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39AB7B38" w:rsidR="00771F0D" w:rsidRPr="00610CB8" w:rsidRDefault="0055454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112A7B">
              <w:rPr>
                <w:rFonts w:asciiTheme="minorHAnsi" w:hAnsiTheme="minorHAnsi" w:cstheme="minorHAnsi"/>
                <w:sz w:val="20"/>
                <w:szCs w:val="20"/>
              </w:rPr>
              <w:t>2706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5722F26E" w:rsidR="00771F0D" w:rsidRPr="00610CB8" w:rsidRDefault="00112A7B" w:rsidP="00296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Kuakhia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79A68834" w:rsidR="00771F0D" w:rsidRPr="00610CB8" w:rsidRDefault="00112A7B" w:rsidP="00E97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Anandapur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329B1000" w:rsidR="00771F0D" w:rsidRPr="00610CB8" w:rsidRDefault="00112A7B" w:rsidP="001C1B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Jajpur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Road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1565E840" w:rsidR="00771F0D" w:rsidRPr="00610CB8" w:rsidRDefault="00112A7B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Cuttack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39DEBA84" w:rsidR="00771F0D" w:rsidRPr="00610CB8" w:rsidRDefault="001011ED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</w:rPr>
              <w:t>Kishore Chadra Behera/SF0040160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1717C312" w:rsidR="00771F0D" w:rsidRPr="00610CB8" w:rsidRDefault="000D5048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NA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545A4A85" w:rsidR="00771F0D" w:rsidRPr="00610CB8" w:rsidRDefault="00112A7B" w:rsidP="001A5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Satyaranjan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Mohanty/SF0001625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56FF3DCA" w:rsidR="00771F0D" w:rsidRPr="00610CB8" w:rsidRDefault="00112A7B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Sibabrata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Sahoo/SF0073509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298F9A06" w:rsidR="00771F0D" w:rsidRPr="00610CB8" w:rsidRDefault="00112A7B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Gobind Prasad Mohanty/SF0009889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Vedsen/SF0071741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4ACA4935" w:rsidR="00771F0D" w:rsidRPr="00610CB8" w:rsidRDefault="00D25E96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B161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1FA54730" w:rsidR="00771F0D" w:rsidRPr="00610CB8" w:rsidRDefault="000037A0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3291B0BD" w:rsidR="00771F0D" w:rsidRPr="00610CB8" w:rsidRDefault="000037A0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112A7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20FA8AE0" w:rsidR="007F1A49" w:rsidRPr="00610CB8" w:rsidRDefault="000037A0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635130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5045A019" w14:textId="42BF50C7" w:rsidR="0078239C" w:rsidRDefault="00F0429D" w:rsidP="0078239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6095" w:rsidRPr="0078239C">
              <w:rPr>
                <w:rFonts w:asciiTheme="minorHAnsi" w:hAnsiTheme="minorHAnsi" w:cstheme="minorHAnsi"/>
                <w:sz w:val="20"/>
                <w:szCs w:val="20"/>
              </w:rPr>
              <w:t>t that time of Center Visit on</w:t>
            </w:r>
            <w:r w:rsidR="004403B6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403B6" w:rsidRPr="0078239C">
              <w:rPr>
                <w:rFonts w:asciiTheme="minorHAnsi" w:hAnsiTheme="minorHAnsi" w:cstheme="minorHAnsi"/>
                <w:sz w:val="20"/>
                <w:szCs w:val="20"/>
              </w:rPr>
              <w:t>Kuakhia</w:t>
            </w:r>
            <w:proofErr w:type="spellEnd"/>
            <w:r w:rsidR="0006353D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78239C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="004403B6" w:rsidRPr="0078239C">
              <w:rPr>
                <w:rFonts w:asciiTheme="minorHAnsi" w:hAnsiTheme="minorHAnsi" w:cstheme="minorHAnsi"/>
                <w:sz w:val="20"/>
                <w:szCs w:val="20"/>
              </w:rPr>
              <w:t>2706</w:t>
            </w:r>
            <w:r w:rsidR="00A73C03" w:rsidRPr="0078239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957DF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Branch </w:t>
            </w:r>
            <w:r w:rsidR="008D5894" w:rsidRPr="0078239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2A7B" w:rsidRPr="0078239C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="00920C4F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46FE" w:rsidRPr="0078239C">
              <w:rPr>
                <w:rFonts w:asciiTheme="minorHAnsi" w:hAnsiTheme="minorHAnsi" w:cstheme="minorHAnsi"/>
                <w:sz w:val="20"/>
                <w:szCs w:val="20"/>
              </w:rPr>
              <w:t>Satya Ranjan</w:t>
            </w:r>
            <w:r w:rsidR="00112A7B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Mohanty</w:t>
            </w:r>
            <w:r w:rsidR="00920C4F" w:rsidRPr="0078239C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 w:rsidR="00112A7B" w:rsidRPr="0078239C">
              <w:rPr>
                <w:rFonts w:asciiTheme="minorHAnsi" w:hAnsiTheme="minorHAnsi" w:cstheme="minorHAnsi"/>
                <w:sz w:val="20"/>
                <w:szCs w:val="20"/>
              </w:rPr>
              <w:t>01625</w:t>
            </w:r>
            <w:r w:rsidR="0006353D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E1C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Bari 31251</w:t>
            </w:r>
            <w:r w:rsidR="0042498B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78239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5A0836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Kanhu Charan Sahani</w:t>
            </w:r>
            <w:r w:rsidR="00AD7148" w:rsidRPr="0078239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SF0063655</w:t>
            </w:r>
            <w:r w:rsidR="00AD7148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78239C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EMI</w:t>
            </w:r>
            <w:r w:rsidR="00360E37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78239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78239C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Suchitra Pradhan</w:t>
            </w:r>
            <w:r w:rsidR="00772161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67B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0037A0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11400</w:t>
            </w:r>
            <w:r w:rsidR="003106AA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E509ED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78239C" w:rsidRPr="0078239C">
              <w:rPr>
                <w:rFonts w:asciiTheme="minorHAnsi" w:hAnsiTheme="minorHAnsi" w:cstheme="minorHAnsi"/>
                <w:sz w:val="20"/>
                <w:szCs w:val="20"/>
              </w:rPr>
              <w:t>was not</w:t>
            </w:r>
            <w:r w:rsidR="00110384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6E44" w:rsidRPr="0078239C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78239C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</w:p>
          <w:p w14:paraId="61521BBD" w14:textId="0483D316" w:rsidR="002A5C77" w:rsidRPr="0078239C" w:rsidRDefault="00C74408" w:rsidP="0078239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78239C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78239C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Loan Card</w:t>
            </w:r>
            <w:r w:rsidR="00810E52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78239C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78239C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Collection</w:t>
            </w:r>
            <w:r w:rsidR="0026023D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3363" w:rsidRPr="0078239C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78239C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78239C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78239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78239C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78239C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="00E509ED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366494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78239C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78239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78239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5B0701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2B6B3E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B0701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3106AA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5-26</w:t>
            </w:r>
            <w:r w:rsidR="005B0701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1F3CD0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C85C90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0037A0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618</w:t>
            </w:r>
            <w:r w:rsidR="005B0701"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4D674A9F" w:rsidR="00BE6EB9" w:rsidRPr="0078239C" w:rsidRDefault="00BE6EB9" w:rsidP="0078239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Now </w:t>
            </w:r>
            <w:r w:rsidR="000037A0" w:rsidRPr="0078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</w:t>
            </w:r>
            <w:r w:rsidR="00112A7B" w:rsidRPr="0078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037A0" w:rsidRPr="0078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Kanhu Charan</w:t>
            </w:r>
            <w:r w:rsidR="00D25E96" w:rsidRPr="0078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037A0" w:rsidRPr="0078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Sahani</w:t>
            </w: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SF0063655</w:t>
            </w: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095DD6" w:rsidRPr="0078239C">
              <w:rPr>
                <w:rFonts w:asciiTheme="minorHAnsi" w:hAnsiTheme="minorHAnsi" w:cstheme="minorHAnsi"/>
                <w:sz w:val="20"/>
                <w:szCs w:val="20"/>
              </w:rPr>
              <w:t>Terminated</w:t>
            </w: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28B8BAD5" w:rsidR="007F3E30" w:rsidRPr="0078239C" w:rsidRDefault="00BE6EB9" w:rsidP="0078239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7823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7823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95DD6" w:rsidRPr="0078239C">
              <w:rPr>
                <w:rFonts w:asciiTheme="minorHAnsi" w:hAnsiTheme="minorHAnsi" w:cstheme="minorHAnsi"/>
                <w:b/>
                <w:sz w:val="20"/>
                <w:szCs w:val="20"/>
              </w:rPr>
              <w:t>635130</w:t>
            </w:r>
            <w:r w:rsidRPr="0078239C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E55050" w:rsidRPr="0078239C">
              <w:rPr>
                <w:rFonts w:asciiTheme="minorHAnsi" w:hAnsiTheme="minorHAnsi" w:cstheme="minorHAnsi"/>
                <w:sz w:val="20"/>
                <w:szCs w:val="20"/>
              </w:rPr>
              <w:t>37 borrowers</w:t>
            </w: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against </w:t>
            </w:r>
            <w:r w:rsidR="00095DD6" w:rsidRPr="0078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</w:t>
            </w:r>
            <w:r w:rsidRPr="0078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Kanhu Charan</w:t>
            </w:r>
            <w:r w:rsidR="00095DD6" w:rsidRPr="00782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Sahani</w:t>
            </w:r>
            <w:r w:rsidR="00610CB8" w:rsidRPr="0078239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0037A0" w:rsidRPr="0078239C">
              <w:rPr>
                <w:rFonts w:asciiTheme="minorHAnsi" w:hAnsiTheme="minorHAnsi" w:cstheme="minorHAnsi"/>
                <w:sz w:val="20"/>
                <w:szCs w:val="20"/>
              </w:rPr>
              <w:t>SF0063655</w:t>
            </w:r>
            <w:r w:rsidRPr="007823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C013B5" w:rsidRDefault="00B562D1" w:rsidP="00194C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C013B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Investigation Approach:</w:t>
            </w:r>
          </w:p>
          <w:p w14:paraId="1D954F9A" w14:textId="77777777" w:rsidR="00E55050" w:rsidRDefault="00E55050" w:rsidP="00194C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EF1DEDD" w14:textId="77777777" w:rsidR="00E55050" w:rsidRPr="00610CB8" w:rsidRDefault="00E55050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7FA49F" w14:textId="00CE447E" w:rsidR="00511777" w:rsidRDefault="00511777" w:rsidP="00E5505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Audit team visited </w:t>
            </w:r>
            <w:r w:rsidR="00095DD6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</w:t>
            </w:r>
            <w:r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Borrowers, those </w:t>
            </w:r>
            <w:r w:rsidR="00AC526C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handled</w:t>
            </w:r>
            <w:r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by </w:t>
            </w:r>
            <w:r w:rsidR="00095DD6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</w:t>
            </w:r>
            <w:r w:rsidR="00112A7B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037A0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Kanhu Charan</w:t>
            </w:r>
            <w:r w:rsidR="00095DD6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037A0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Sahani</w:t>
            </w:r>
            <w:r w:rsidR="00D91860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F102CC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</w:t>
            </w:r>
            <w:r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check the availability of the borrower, and the amount collected was not </w:t>
            </w:r>
            <w:r w:rsidR="00AC526C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accounted for</w:t>
            </w:r>
            <w:r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5789C26B" w14:textId="77777777" w:rsidR="00E55050" w:rsidRDefault="00E55050" w:rsidP="00E550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5A200BF" w14:textId="77777777" w:rsidR="00E55050" w:rsidRPr="00E55050" w:rsidRDefault="00E55050" w:rsidP="00E550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9BCCCC4" w14:textId="4476E77B" w:rsidR="00683EFD" w:rsidRPr="00C013B5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C013B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Modus Operandi</w:t>
            </w:r>
            <w:r w:rsidR="00152685" w:rsidRPr="00C013B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49743966" w14:textId="77EFAB47" w:rsidR="002806CB" w:rsidRPr="00E55050" w:rsidRDefault="00095DD6" w:rsidP="00E5505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Loan Officer</w:t>
            </w:r>
            <w:r w:rsidR="00112A7B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037A0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Kanhu Charan</w:t>
            </w:r>
            <w:r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037A0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Sahani</w:t>
            </w:r>
            <w:r w:rsidR="0084124A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employee</w:t>
            </w:r>
            <w:r w:rsidR="002806CB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ID </w:t>
            </w:r>
            <w:r w:rsidR="000037A0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SF0063655</w:t>
            </w:r>
            <w:r w:rsidR="005B13BB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2806CB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made a cash misappropriation with an amount of </w:t>
            </w:r>
            <w:r w:rsidR="002806CB" w:rsidRPr="00E5505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Rs</w:t>
            </w:r>
            <w:r w:rsidR="00F102CC" w:rsidRPr="00E5505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-</w:t>
            </w:r>
            <w:r w:rsidRPr="00E5505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635130</w:t>
            </w:r>
            <w:r w:rsidR="002806CB" w:rsidRPr="00E5505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/-</w:t>
            </w:r>
            <w:r w:rsidR="002806CB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r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  <w:r w:rsidR="00E509ED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806CB" w:rsidRPr="00E5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borrowers.</w:t>
            </w:r>
          </w:p>
          <w:p w14:paraId="04ABEC92" w14:textId="5CA50235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374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302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of Branch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7174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302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174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84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7174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218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7174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37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7174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635130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7174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70880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7174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564250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28C68FAE" w14:textId="77777777" w:rsidR="00E55050" w:rsidRDefault="00E55050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E39836C" w14:textId="77777777" w:rsidR="00E55050" w:rsidRDefault="00E55050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F529527" w14:textId="59FAC6DD" w:rsidR="00E77F4D" w:rsidRPr="00C013B5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C013B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DB9A59" w14:textId="77777777" w:rsidR="00717446" w:rsidRDefault="00717446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86D021" w14:textId="77777777" w:rsidR="00717446" w:rsidRDefault="00717446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B868A3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lastRenderedPageBreak/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4A644AE6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  <w:r w:rsidR="00D03C13"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Misappropriat</w:t>
                  </w:r>
                  <w:r w:rsidR="00C32C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581EAA67" w14:textId="5ED7BD12" w:rsidR="00E75548" w:rsidRPr="00610CB8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5B911894" w:rsidR="00E75548" w:rsidRPr="00610CB8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605630</w:t>
                  </w:r>
                </w:p>
              </w:tc>
              <w:tc>
                <w:tcPr>
                  <w:tcW w:w="1904" w:type="dxa"/>
                </w:tcPr>
                <w:p w14:paraId="50A91612" w14:textId="08383694" w:rsidR="00E75548" w:rsidRPr="00610CB8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64160</w:t>
                  </w:r>
                </w:p>
              </w:tc>
              <w:tc>
                <w:tcPr>
                  <w:tcW w:w="1904" w:type="dxa"/>
                </w:tcPr>
                <w:p w14:paraId="01C090E7" w14:textId="443EFA5E" w:rsidR="00E75548" w:rsidRPr="00610CB8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541470</w:t>
                  </w:r>
                </w:p>
              </w:tc>
            </w:tr>
            <w:tr w:rsidR="00F534B0" w:rsidRPr="00610CB8" w14:paraId="2C570117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3F18A97C" w14:textId="25292961" w:rsidR="00F534B0" w:rsidRPr="00610CB8" w:rsidRDefault="00AF4F8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2ABDB6" w14:textId="4D5A7844" w:rsidR="00F534B0" w:rsidRPr="00610CB8" w:rsidRDefault="00D03C1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Misappropriat</w:t>
                  </w:r>
                  <w:r w:rsidR="006D0D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72BCAEE1" w14:textId="394BEDCA" w:rsidR="00F534B0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4B8DDDAE" w14:textId="7DBCBDB8" w:rsidR="00F534B0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19000</w:t>
                  </w:r>
                </w:p>
              </w:tc>
              <w:tc>
                <w:tcPr>
                  <w:tcW w:w="1904" w:type="dxa"/>
                </w:tcPr>
                <w:p w14:paraId="1C7E4470" w14:textId="260995F8" w:rsidR="00F534B0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4480</w:t>
                  </w:r>
                </w:p>
              </w:tc>
              <w:tc>
                <w:tcPr>
                  <w:tcW w:w="1904" w:type="dxa"/>
                </w:tcPr>
                <w:p w14:paraId="33144991" w14:textId="594260C3" w:rsidR="00F534B0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14520</w:t>
                  </w:r>
                </w:p>
              </w:tc>
            </w:tr>
            <w:tr w:rsidR="00137921" w:rsidRPr="00610CB8" w14:paraId="2667AF04" w14:textId="77777777" w:rsidTr="004047D7">
              <w:trPr>
                <w:trHeight w:val="402"/>
              </w:trPr>
              <w:tc>
                <w:tcPr>
                  <w:tcW w:w="703" w:type="dxa"/>
                </w:tcPr>
                <w:p w14:paraId="730A418C" w14:textId="3725332C" w:rsidR="00137921" w:rsidRPr="00610CB8" w:rsidRDefault="00AF4F8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6B81985C" w14:textId="1B08AFC7" w:rsidR="00137921" w:rsidRPr="00610CB8" w:rsidRDefault="003A4FB1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4FB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65BEEF0A" w14:textId="6A32425F" w:rsidR="00137921" w:rsidRDefault="00AF4F8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68E548F1" w14:textId="31C792F7" w:rsidR="00137921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10500</w:t>
                  </w:r>
                </w:p>
              </w:tc>
              <w:tc>
                <w:tcPr>
                  <w:tcW w:w="1904" w:type="dxa"/>
                </w:tcPr>
                <w:p w14:paraId="3F2C3E7C" w14:textId="35CFD750" w:rsidR="00137921" w:rsidRDefault="005E261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2240</w:t>
                  </w:r>
                </w:p>
              </w:tc>
              <w:tc>
                <w:tcPr>
                  <w:tcW w:w="1904" w:type="dxa"/>
                </w:tcPr>
                <w:p w14:paraId="1F65FB55" w14:textId="670A0185" w:rsidR="00137921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8260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635D6A17" w:rsidR="00E75548" w:rsidRPr="00610CB8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503" w:type="dxa"/>
                </w:tcPr>
                <w:p w14:paraId="5EEDF870" w14:textId="402ACB45" w:rsidR="00E75548" w:rsidRPr="00610CB8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635130</w:t>
                  </w:r>
                </w:p>
              </w:tc>
              <w:tc>
                <w:tcPr>
                  <w:tcW w:w="1904" w:type="dxa"/>
                </w:tcPr>
                <w:p w14:paraId="6A60C5D7" w14:textId="3222127E" w:rsidR="00E75548" w:rsidRPr="00610CB8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70880</w:t>
                  </w:r>
                </w:p>
              </w:tc>
              <w:tc>
                <w:tcPr>
                  <w:tcW w:w="1904" w:type="dxa"/>
                </w:tcPr>
                <w:p w14:paraId="1D92AB30" w14:textId="26D93DA8" w:rsidR="00E75548" w:rsidRPr="00610CB8" w:rsidRDefault="0071744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564250</w:t>
                  </w:r>
                </w:p>
              </w:tc>
            </w:tr>
          </w:tbl>
          <w:p w14:paraId="1E8B217E" w14:textId="084C3923" w:rsidR="003665F1" w:rsidRPr="00C013B5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013B5">
              <w:rPr>
                <w:rFonts w:cstheme="minorHAnsi"/>
                <w:b/>
                <w:sz w:val="20"/>
                <w:szCs w:val="20"/>
                <w:u w:val="single"/>
              </w:rPr>
              <w:t xml:space="preserve">Details of Process &amp; Policy </w:t>
            </w:r>
            <w:r w:rsidR="00C013B5" w:rsidRPr="00C013B5">
              <w:rPr>
                <w:rFonts w:cstheme="minorHAnsi"/>
                <w:b/>
                <w:sz w:val="20"/>
                <w:szCs w:val="20"/>
                <w:u w:val="single"/>
              </w:rPr>
              <w:t>Lapses: -</w:t>
            </w:r>
          </w:p>
          <w:p w14:paraId="067FF70B" w14:textId="77777777" w:rsidR="00C013B5" w:rsidRDefault="00C013B5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06665573" w:rsidR="003665F1" w:rsidRPr="0091429E" w:rsidRDefault="003665F1" w:rsidP="003665F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1429E">
              <w:rPr>
                <w:rFonts w:cstheme="minorHAnsi"/>
                <w:b/>
                <w:sz w:val="20"/>
                <w:szCs w:val="20"/>
                <w:u w:val="single"/>
              </w:rPr>
              <w:t xml:space="preserve">Details of the Enclosed Annexures, Documents &amp; Statements from staff/customers if </w:t>
            </w:r>
            <w:r w:rsidR="0091429E" w:rsidRPr="0091429E">
              <w:rPr>
                <w:rFonts w:cstheme="minorHAnsi"/>
                <w:b/>
                <w:sz w:val="20"/>
                <w:szCs w:val="20"/>
                <w:u w:val="single"/>
              </w:rPr>
              <w:t>any: -</w:t>
            </w:r>
          </w:p>
          <w:p w14:paraId="664288A1" w14:textId="77777777" w:rsidR="00C013B5" w:rsidRDefault="00C013B5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03982F4B" w14:textId="77777777" w:rsidR="00EC70D9" w:rsidRDefault="003665F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6BC20D75" w:rsidR="00960221" w:rsidRPr="005F06F2" w:rsidRDefault="0096022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Cash Receipt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094725" w14:textId="77777777" w:rsid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p w14:paraId="37E6D158" w14:textId="77777777" w:rsidR="00AF4F87" w:rsidRP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044B01A5" w:rsidR="00B944AD" w:rsidRPr="00610CB8" w:rsidRDefault="00112A7B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Satyaranjan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Mohanty</w:t>
            </w:r>
            <w:r w:rsidR="00A63E4A" w:rsidRPr="00610CB8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01625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Operation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17446">
              <w:rPr>
                <w:rFonts w:asciiTheme="minorHAnsi" w:hAnsiTheme="minorHAnsi" w:cstheme="minorHAnsi"/>
                <w:sz w:val="20"/>
                <w:szCs w:val="20"/>
              </w:rPr>
              <w:t>Bari 31251</w:t>
            </w:r>
            <w:r w:rsidR="00717446">
              <w:t xml:space="preserve"> 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5B6FFACE" w:rsidR="00870892" w:rsidRPr="00610CB8" w:rsidRDefault="00717446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4BB2C443" w:rsidR="00B944AD" w:rsidRPr="00610CB8" w:rsidRDefault="000037A0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Kanhu Charan</w:t>
            </w:r>
            <w:r w:rsidR="00717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Sahani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SF0063655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 w:rsidR="007174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56039478" w:rsidR="00D836C0" w:rsidRPr="00610CB8" w:rsidRDefault="000037A0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Kanhu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CharanSahani</w:t>
            </w:r>
            <w:proofErr w:type="spellEnd"/>
          </w:p>
        </w:tc>
        <w:tc>
          <w:tcPr>
            <w:tcW w:w="1418" w:type="dxa"/>
            <w:vAlign w:val="center"/>
          </w:tcPr>
          <w:p w14:paraId="657B6134" w14:textId="4969A838" w:rsidR="00D836C0" w:rsidRPr="00610CB8" w:rsidRDefault="000037A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SF0063655</w:t>
            </w:r>
          </w:p>
        </w:tc>
        <w:tc>
          <w:tcPr>
            <w:tcW w:w="1984" w:type="dxa"/>
            <w:vAlign w:val="center"/>
          </w:tcPr>
          <w:p w14:paraId="494CFE47" w14:textId="50461086" w:rsidR="00D836C0" w:rsidRPr="00610CB8" w:rsidRDefault="0083740C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vAlign w:val="center"/>
          </w:tcPr>
          <w:p w14:paraId="29C3C355" w14:textId="1ED9C805" w:rsidR="00D836C0" w:rsidRPr="00610CB8" w:rsidRDefault="0083740C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21-01-2022</w:t>
            </w:r>
          </w:p>
        </w:tc>
        <w:tc>
          <w:tcPr>
            <w:tcW w:w="1701" w:type="dxa"/>
            <w:vAlign w:val="center"/>
          </w:tcPr>
          <w:p w14:paraId="5629700A" w14:textId="7F4FD5F0" w:rsidR="00D836C0" w:rsidRPr="00610CB8" w:rsidRDefault="0083740C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21-01-2022</w:t>
            </w:r>
          </w:p>
        </w:tc>
        <w:tc>
          <w:tcPr>
            <w:tcW w:w="1701" w:type="dxa"/>
            <w:vAlign w:val="center"/>
          </w:tcPr>
          <w:p w14:paraId="698B65AF" w14:textId="5190E921" w:rsidR="00D41AA6" w:rsidRPr="00610CB8" w:rsidRDefault="0083740C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31-01-2025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3A620B5D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646FE">
        <w:rPr>
          <w:rFonts w:asciiTheme="minorHAnsi" w:hAnsiTheme="minorHAnsi" w:cstheme="minorHAnsi"/>
          <w:b/>
          <w:sz w:val="20"/>
          <w:szCs w:val="20"/>
        </w:rPr>
        <w:t>27</w:t>
      </w:r>
      <w:r w:rsidR="00717135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135">
        <w:rPr>
          <w:rFonts w:asciiTheme="minorHAnsi" w:hAnsiTheme="minorHAnsi" w:cstheme="minorHAnsi"/>
          <w:b/>
          <w:sz w:val="20"/>
          <w:szCs w:val="20"/>
        </w:rPr>
        <w:t>Aug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A0AC" w14:textId="77777777" w:rsidR="006A6EF7" w:rsidRDefault="006A6EF7" w:rsidP="0003613E">
      <w:r>
        <w:separator/>
      </w:r>
    </w:p>
  </w:endnote>
  <w:endnote w:type="continuationSeparator" w:id="0">
    <w:p w14:paraId="3A3993EE" w14:textId="77777777" w:rsidR="006A6EF7" w:rsidRDefault="006A6EF7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444B" w14:textId="77777777" w:rsidR="006A6EF7" w:rsidRDefault="006A6EF7" w:rsidP="0003613E">
      <w:r>
        <w:separator/>
      </w:r>
    </w:p>
  </w:footnote>
  <w:footnote w:type="continuationSeparator" w:id="0">
    <w:p w14:paraId="625FB559" w14:textId="77777777" w:rsidR="006A6EF7" w:rsidRDefault="006A6EF7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17796"/>
    <w:multiLevelType w:val="hybridMultilevel"/>
    <w:tmpl w:val="5F0C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33896"/>
    <w:multiLevelType w:val="hybridMultilevel"/>
    <w:tmpl w:val="602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7"/>
  </w:num>
  <w:num w:numId="7" w16cid:durableId="1529835741">
    <w:abstractNumId w:val="20"/>
  </w:num>
  <w:num w:numId="8" w16cid:durableId="1690714373">
    <w:abstractNumId w:val="26"/>
  </w:num>
  <w:num w:numId="9" w16cid:durableId="1275862296">
    <w:abstractNumId w:val="36"/>
  </w:num>
  <w:num w:numId="10" w16cid:durableId="787312192">
    <w:abstractNumId w:val="5"/>
  </w:num>
  <w:num w:numId="11" w16cid:durableId="1908682045">
    <w:abstractNumId w:val="21"/>
  </w:num>
  <w:num w:numId="12" w16cid:durableId="634486197">
    <w:abstractNumId w:val="17"/>
  </w:num>
  <w:num w:numId="13" w16cid:durableId="7158109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9"/>
  </w:num>
  <w:num w:numId="15" w16cid:durableId="55204305">
    <w:abstractNumId w:val="38"/>
  </w:num>
  <w:num w:numId="16" w16cid:durableId="436172474">
    <w:abstractNumId w:val="11"/>
  </w:num>
  <w:num w:numId="17" w16cid:durableId="1810701994">
    <w:abstractNumId w:val="18"/>
  </w:num>
  <w:num w:numId="18" w16cid:durableId="1963607011">
    <w:abstractNumId w:val="32"/>
  </w:num>
  <w:num w:numId="19" w16cid:durableId="281766143">
    <w:abstractNumId w:val="30"/>
  </w:num>
  <w:num w:numId="20" w16cid:durableId="1426073959">
    <w:abstractNumId w:val="39"/>
  </w:num>
  <w:num w:numId="21" w16cid:durableId="958954091">
    <w:abstractNumId w:val="7"/>
  </w:num>
  <w:num w:numId="22" w16cid:durableId="1296789405">
    <w:abstractNumId w:val="16"/>
  </w:num>
  <w:num w:numId="23" w16cid:durableId="532420043">
    <w:abstractNumId w:val="13"/>
  </w:num>
  <w:num w:numId="24" w16cid:durableId="1001783328">
    <w:abstractNumId w:val="35"/>
  </w:num>
  <w:num w:numId="25" w16cid:durableId="790443020">
    <w:abstractNumId w:val="10"/>
  </w:num>
  <w:num w:numId="26" w16cid:durableId="2027245428">
    <w:abstractNumId w:val="29"/>
  </w:num>
  <w:num w:numId="27" w16cid:durableId="2134447298">
    <w:abstractNumId w:val="15"/>
  </w:num>
  <w:num w:numId="28" w16cid:durableId="264772051">
    <w:abstractNumId w:val="31"/>
  </w:num>
  <w:num w:numId="29" w16cid:durableId="898831630">
    <w:abstractNumId w:val="28"/>
  </w:num>
  <w:num w:numId="30" w16cid:durableId="69085307">
    <w:abstractNumId w:val="6"/>
  </w:num>
  <w:num w:numId="31" w16cid:durableId="1336153922">
    <w:abstractNumId w:val="33"/>
  </w:num>
  <w:num w:numId="32" w16cid:durableId="52388698">
    <w:abstractNumId w:val="34"/>
  </w:num>
  <w:num w:numId="33" w16cid:durableId="234899085">
    <w:abstractNumId w:val="25"/>
  </w:num>
  <w:num w:numId="34" w16cid:durableId="563762437">
    <w:abstractNumId w:val="14"/>
  </w:num>
  <w:num w:numId="35" w16cid:durableId="24136740">
    <w:abstractNumId w:val="27"/>
  </w:num>
  <w:num w:numId="36" w16cid:durableId="669136572">
    <w:abstractNumId w:val="8"/>
  </w:num>
  <w:num w:numId="37" w16cid:durableId="675108627">
    <w:abstractNumId w:val="22"/>
  </w:num>
  <w:num w:numId="38" w16cid:durableId="1032389426">
    <w:abstractNumId w:val="3"/>
  </w:num>
  <w:num w:numId="39" w16cid:durableId="791707596">
    <w:abstractNumId w:val="12"/>
  </w:num>
  <w:num w:numId="40" w16cid:durableId="20042353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37A0"/>
    <w:rsid w:val="00005B88"/>
    <w:rsid w:val="00006BDD"/>
    <w:rsid w:val="00015726"/>
    <w:rsid w:val="00020C60"/>
    <w:rsid w:val="000219B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3D4C"/>
    <w:rsid w:val="000559D9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90728"/>
    <w:rsid w:val="00090B2D"/>
    <w:rsid w:val="000911F5"/>
    <w:rsid w:val="000946E7"/>
    <w:rsid w:val="00094971"/>
    <w:rsid w:val="0009579B"/>
    <w:rsid w:val="00095DD6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D5048"/>
    <w:rsid w:val="000D7AC7"/>
    <w:rsid w:val="000E0324"/>
    <w:rsid w:val="000E04F0"/>
    <w:rsid w:val="000E2633"/>
    <w:rsid w:val="000E572D"/>
    <w:rsid w:val="000E7998"/>
    <w:rsid w:val="000F511E"/>
    <w:rsid w:val="000F75DD"/>
    <w:rsid w:val="00100011"/>
    <w:rsid w:val="001011ED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2A7B"/>
    <w:rsid w:val="001131D6"/>
    <w:rsid w:val="001134CF"/>
    <w:rsid w:val="00113A49"/>
    <w:rsid w:val="0011412A"/>
    <w:rsid w:val="00114D25"/>
    <w:rsid w:val="00120762"/>
    <w:rsid w:val="001209F1"/>
    <w:rsid w:val="00120A4E"/>
    <w:rsid w:val="00125241"/>
    <w:rsid w:val="001268BC"/>
    <w:rsid w:val="00131456"/>
    <w:rsid w:val="00131AFE"/>
    <w:rsid w:val="0013517A"/>
    <w:rsid w:val="00135D05"/>
    <w:rsid w:val="00137150"/>
    <w:rsid w:val="00137921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76C56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1230"/>
    <w:rsid w:val="001B5729"/>
    <w:rsid w:val="001B5852"/>
    <w:rsid w:val="001C102F"/>
    <w:rsid w:val="001C1AFC"/>
    <w:rsid w:val="001C1B76"/>
    <w:rsid w:val="001C1CEB"/>
    <w:rsid w:val="001C2414"/>
    <w:rsid w:val="001C3350"/>
    <w:rsid w:val="001C3B6B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359B3"/>
    <w:rsid w:val="00235BC9"/>
    <w:rsid w:val="002415BB"/>
    <w:rsid w:val="002427A3"/>
    <w:rsid w:val="0024742C"/>
    <w:rsid w:val="00252570"/>
    <w:rsid w:val="00255827"/>
    <w:rsid w:val="00256CA4"/>
    <w:rsid w:val="0026023D"/>
    <w:rsid w:val="00262E37"/>
    <w:rsid w:val="002640C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29E8"/>
    <w:rsid w:val="002B434C"/>
    <w:rsid w:val="002B4435"/>
    <w:rsid w:val="002B46CA"/>
    <w:rsid w:val="002B4ACE"/>
    <w:rsid w:val="002B588D"/>
    <w:rsid w:val="002B5EBA"/>
    <w:rsid w:val="002B6B3E"/>
    <w:rsid w:val="002C02A6"/>
    <w:rsid w:val="002C1664"/>
    <w:rsid w:val="002C1EEF"/>
    <w:rsid w:val="002C2DF7"/>
    <w:rsid w:val="002C4594"/>
    <w:rsid w:val="002C6854"/>
    <w:rsid w:val="002D5D19"/>
    <w:rsid w:val="002D6077"/>
    <w:rsid w:val="002E14F1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AC4"/>
    <w:rsid w:val="00322CF4"/>
    <w:rsid w:val="00323303"/>
    <w:rsid w:val="00323FAE"/>
    <w:rsid w:val="00326107"/>
    <w:rsid w:val="00327CB1"/>
    <w:rsid w:val="00333D63"/>
    <w:rsid w:val="00334B2B"/>
    <w:rsid w:val="00335F1C"/>
    <w:rsid w:val="003415F1"/>
    <w:rsid w:val="00347D9E"/>
    <w:rsid w:val="003514BB"/>
    <w:rsid w:val="00351BB2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158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45C8"/>
    <w:rsid w:val="003A4C52"/>
    <w:rsid w:val="003A4FB1"/>
    <w:rsid w:val="003A697F"/>
    <w:rsid w:val="003B2E50"/>
    <w:rsid w:val="003B6923"/>
    <w:rsid w:val="003B6EF7"/>
    <w:rsid w:val="003C35B2"/>
    <w:rsid w:val="003C662B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131C"/>
    <w:rsid w:val="0040311D"/>
    <w:rsid w:val="00403EDA"/>
    <w:rsid w:val="004047D7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03B6"/>
    <w:rsid w:val="0044125C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592"/>
    <w:rsid w:val="00463F82"/>
    <w:rsid w:val="00471308"/>
    <w:rsid w:val="0047209A"/>
    <w:rsid w:val="004725CC"/>
    <w:rsid w:val="004742E0"/>
    <w:rsid w:val="00474512"/>
    <w:rsid w:val="00475A50"/>
    <w:rsid w:val="004829D7"/>
    <w:rsid w:val="0048480C"/>
    <w:rsid w:val="004923E3"/>
    <w:rsid w:val="00492D9C"/>
    <w:rsid w:val="00494497"/>
    <w:rsid w:val="004956F8"/>
    <w:rsid w:val="004957DF"/>
    <w:rsid w:val="004970CB"/>
    <w:rsid w:val="00497F99"/>
    <w:rsid w:val="004A1413"/>
    <w:rsid w:val="004A36ED"/>
    <w:rsid w:val="004A531D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79C5"/>
    <w:rsid w:val="00510880"/>
    <w:rsid w:val="00511777"/>
    <w:rsid w:val="00512310"/>
    <w:rsid w:val="00516696"/>
    <w:rsid w:val="00521BC5"/>
    <w:rsid w:val="00527329"/>
    <w:rsid w:val="00534CED"/>
    <w:rsid w:val="00540455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B60"/>
    <w:rsid w:val="00575E67"/>
    <w:rsid w:val="00576458"/>
    <w:rsid w:val="00580A84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614"/>
    <w:rsid w:val="005E2B47"/>
    <w:rsid w:val="005E362E"/>
    <w:rsid w:val="005E4072"/>
    <w:rsid w:val="005F06F2"/>
    <w:rsid w:val="005F1054"/>
    <w:rsid w:val="005F51E7"/>
    <w:rsid w:val="005F5E58"/>
    <w:rsid w:val="0060105A"/>
    <w:rsid w:val="00601378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6EF7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0DA0"/>
    <w:rsid w:val="006D1299"/>
    <w:rsid w:val="006D1B6E"/>
    <w:rsid w:val="006D66D4"/>
    <w:rsid w:val="006D67B3"/>
    <w:rsid w:val="006E059A"/>
    <w:rsid w:val="006E2853"/>
    <w:rsid w:val="007031B9"/>
    <w:rsid w:val="007039C0"/>
    <w:rsid w:val="00706A81"/>
    <w:rsid w:val="007107CC"/>
    <w:rsid w:val="00714C5C"/>
    <w:rsid w:val="0071638F"/>
    <w:rsid w:val="007166C2"/>
    <w:rsid w:val="00717135"/>
    <w:rsid w:val="00717446"/>
    <w:rsid w:val="00717715"/>
    <w:rsid w:val="00720389"/>
    <w:rsid w:val="00720867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71AC0"/>
    <w:rsid w:val="00771F0D"/>
    <w:rsid w:val="00772161"/>
    <w:rsid w:val="00773817"/>
    <w:rsid w:val="00773B90"/>
    <w:rsid w:val="00776E51"/>
    <w:rsid w:val="00780EC0"/>
    <w:rsid w:val="007810A0"/>
    <w:rsid w:val="0078239C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B6BD2"/>
    <w:rsid w:val="007C21EE"/>
    <w:rsid w:val="007C321F"/>
    <w:rsid w:val="007C5AAA"/>
    <w:rsid w:val="007C7384"/>
    <w:rsid w:val="007D0861"/>
    <w:rsid w:val="007D1238"/>
    <w:rsid w:val="007D4B85"/>
    <w:rsid w:val="007D4B88"/>
    <w:rsid w:val="007D59FD"/>
    <w:rsid w:val="007D62FE"/>
    <w:rsid w:val="007E0749"/>
    <w:rsid w:val="007E124A"/>
    <w:rsid w:val="007E30FE"/>
    <w:rsid w:val="007E4775"/>
    <w:rsid w:val="007E6415"/>
    <w:rsid w:val="007E71A7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40C"/>
    <w:rsid w:val="008379BE"/>
    <w:rsid w:val="008405B5"/>
    <w:rsid w:val="0084124A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6FE"/>
    <w:rsid w:val="0086475D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41AE"/>
    <w:rsid w:val="008B242A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29E"/>
    <w:rsid w:val="00914547"/>
    <w:rsid w:val="00914F98"/>
    <w:rsid w:val="00915DC5"/>
    <w:rsid w:val="00920C4F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3C74"/>
    <w:rsid w:val="009449DB"/>
    <w:rsid w:val="00946EEF"/>
    <w:rsid w:val="009519AC"/>
    <w:rsid w:val="00953430"/>
    <w:rsid w:val="00955EFF"/>
    <w:rsid w:val="00955F06"/>
    <w:rsid w:val="009579F0"/>
    <w:rsid w:val="00960221"/>
    <w:rsid w:val="009617CC"/>
    <w:rsid w:val="00962F26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49FD"/>
    <w:rsid w:val="009D55EF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429C"/>
    <w:rsid w:val="00A45219"/>
    <w:rsid w:val="00A510DD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79E9"/>
    <w:rsid w:val="00A77FCF"/>
    <w:rsid w:val="00A80D92"/>
    <w:rsid w:val="00A816B1"/>
    <w:rsid w:val="00A82D2A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4CFD"/>
    <w:rsid w:val="00AA530D"/>
    <w:rsid w:val="00AA6C55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5C81"/>
    <w:rsid w:val="00AE5FAF"/>
    <w:rsid w:val="00AE7099"/>
    <w:rsid w:val="00AF0A62"/>
    <w:rsid w:val="00AF4B94"/>
    <w:rsid w:val="00AF4F87"/>
    <w:rsid w:val="00B04072"/>
    <w:rsid w:val="00B148FF"/>
    <w:rsid w:val="00B1539C"/>
    <w:rsid w:val="00B161E0"/>
    <w:rsid w:val="00B1729A"/>
    <w:rsid w:val="00B20E87"/>
    <w:rsid w:val="00B2526C"/>
    <w:rsid w:val="00B260F0"/>
    <w:rsid w:val="00B27891"/>
    <w:rsid w:val="00B300FE"/>
    <w:rsid w:val="00B3275A"/>
    <w:rsid w:val="00B347AA"/>
    <w:rsid w:val="00B35E4A"/>
    <w:rsid w:val="00B3721E"/>
    <w:rsid w:val="00B37E08"/>
    <w:rsid w:val="00B445D9"/>
    <w:rsid w:val="00B44CDF"/>
    <w:rsid w:val="00B45B70"/>
    <w:rsid w:val="00B51AD7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22E6"/>
    <w:rsid w:val="00B73114"/>
    <w:rsid w:val="00B74869"/>
    <w:rsid w:val="00B75442"/>
    <w:rsid w:val="00B77D46"/>
    <w:rsid w:val="00B802F9"/>
    <w:rsid w:val="00B8202F"/>
    <w:rsid w:val="00B84A2D"/>
    <w:rsid w:val="00B85DF5"/>
    <w:rsid w:val="00B868A3"/>
    <w:rsid w:val="00B870EB"/>
    <w:rsid w:val="00B878AA"/>
    <w:rsid w:val="00B91E7B"/>
    <w:rsid w:val="00B92217"/>
    <w:rsid w:val="00B944AD"/>
    <w:rsid w:val="00B95BD9"/>
    <w:rsid w:val="00B975A8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0455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BF6095"/>
    <w:rsid w:val="00C013B5"/>
    <w:rsid w:val="00C015C1"/>
    <w:rsid w:val="00C01E84"/>
    <w:rsid w:val="00C03C41"/>
    <w:rsid w:val="00C04E83"/>
    <w:rsid w:val="00C05D90"/>
    <w:rsid w:val="00C06E8E"/>
    <w:rsid w:val="00C07D03"/>
    <w:rsid w:val="00C12E0A"/>
    <w:rsid w:val="00C140D5"/>
    <w:rsid w:val="00C14E19"/>
    <w:rsid w:val="00C14E20"/>
    <w:rsid w:val="00C15C6B"/>
    <w:rsid w:val="00C225D0"/>
    <w:rsid w:val="00C23521"/>
    <w:rsid w:val="00C25F7B"/>
    <w:rsid w:val="00C26B82"/>
    <w:rsid w:val="00C30B27"/>
    <w:rsid w:val="00C314D8"/>
    <w:rsid w:val="00C32870"/>
    <w:rsid w:val="00C32CCC"/>
    <w:rsid w:val="00C33349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76200"/>
    <w:rsid w:val="00C81D1E"/>
    <w:rsid w:val="00C8338A"/>
    <w:rsid w:val="00C85C90"/>
    <w:rsid w:val="00C90AAB"/>
    <w:rsid w:val="00C91F41"/>
    <w:rsid w:val="00C937A9"/>
    <w:rsid w:val="00C93E51"/>
    <w:rsid w:val="00C94B59"/>
    <w:rsid w:val="00C94F10"/>
    <w:rsid w:val="00CA12B1"/>
    <w:rsid w:val="00CA21D1"/>
    <w:rsid w:val="00CA28C6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1993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3C13"/>
    <w:rsid w:val="00D0450F"/>
    <w:rsid w:val="00D0484F"/>
    <w:rsid w:val="00D05333"/>
    <w:rsid w:val="00D203AF"/>
    <w:rsid w:val="00D20EE8"/>
    <w:rsid w:val="00D25E96"/>
    <w:rsid w:val="00D27BC8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64A37"/>
    <w:rsid w:val="00D732F4"/>
    <w:rsid w:val="00D7428C"/>
    <w:rsid w:val="00D755E5"/>
    <w:rsid w:val="00D75F73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B27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2219"/>
    <w:rsid w:val="00E135E9"/>
    <w:rsid w:val="00E1401A"/>
    <w:rsid w:val="00E1420E"/>
    <w:rsid w:val="00E14528"/>
    <w:rsid w:val="00E14BD9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46510"/>
    <w:rsid w:val="00E5047C"/>
    <w:rsid w:val="00E505E1"/>
    <w:rsid w:val="00E509ED"/>
    <w:rsid w:val="00E541C4"/>
    <w:rsid w:val="00E55050"/>
    <w:rsid w:val="00E55A79"/>
    <w:rsid w:val="00E5653B"/>
    <w:rsid w:val="00E56BA1"/>
    <w:rsid w:val="00E5757F"/>
    <w:rsid w:val="00E60713"/>
    <w:rsid w:val="00E61408"/>
    <w:rsid w:val="00E62FAC"/>
    <w:rsid w:val="00E653F0"/>
    <w:rsid w:val="00E66FA5"/>
    <w:rsid w:val="00E7040D"/>
    <w:rsid w:val="00E70BAE"/>
    <w:rsid w:val="00E75548"/>
    <w:rsid w:val="00E75E9A"/>
    <w:rsid w:val="00E779B5"/>
    <w:rsid w:val="00E77F4D"/>
    <w:rsid w:val="00E82613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5FD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5822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4CBC"/>
    <w:rsid w:val="00EF7208"/>
    <w:rsid w:val="00EF737C"/>
    <w:rsid w:val="00F015A9"/>
    <w:rsid w:val="00F02195"/>
    <w:rsid w:val="00F0429D"/>
    <w:rsid w:val="00F043C6"/>
    <w:rsid w:val="00F04CBF"/>
    <w:rsid w:val="00F059D9"/>
    <w:rsid w:val="00F079D2"/>
    <w:rsid w:val="00F101CB"/>
    <w:rsid w:val="00F102CC"/>
    <w:rsid w:val="00F10C09"/>
    <w:rsid w:val="00F11ACE"/>
    <w:rsid w:val="00F132DB"/>
    <w:rsid w:val="00F2051F"/>
    <w:rsid w:val="00F22B77"/>
    <w:rsid w:val="00F25562"/>
    <w:rsid w:val="00F2589F"/>
    <w:rsid w:val="00F27C3B"/>
    <w:rsid w:val="00F30A01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34B0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82569"/>
    <w:rsid w:val="00F9004D"/>
    <w:rsid w:val="00F90326"/>
    <w:rsid w:val="00F94153"/>
    <w:rsid w:val="00F96364"/>
    <w:rsid w:val="00FA1270"/>
    <w:rsid w:val="00FA15A0"/>
    <w:rsid w:val="00FA198D"/>
    <w:rsid w:val="00FA2735"/>
    <w:rsid w:val="00FA2C6A"/>
    <w:rsid w:val="00FA62A0"/>
    <w:rsid w:val="00FA78C6"/>
    <w:rsid w:val="00FB0DD5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4C15"/>
    <w:rsid w:val="00FE5E69"/>
    <w:rsid w:val="00FE633E"/>
    <w:rsid w:val="00FF0168"/>
    <w:rsid w:val="00FF0D45"/>
    <w:rsid w:val="00FF22AA"/>
    <w:rsid w:val="00FF3A7C"/>
    <w:rsid w:val="00FF5BB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Ejaz Ahmad</cp:lastModifiedBy>
  <cp:revision>320</cp:revision>
  <cp:lastPrinted>2015-03-04T17:10:00Z</cp:lastPrinted>
  <dcterms:created xsi:type="dcterms:W3CDTF">2024-05-01T03:51:00Z</dcterms:created>
  <dcterms:modified xsi:type="dcterms:W3CDTF">2025-10-27T13:46:00Z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