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39" w:tblpY="1947"/>
        <w:tblW w:w="10998" w:type="dxa"/>
        <w:tblLayout w:type="fixed"/>
        <w:tblLook w:val="0000" w:firstRow="0" w:lastRow="0" w:firstColumn="0" w:lastColumn="0" w:noHBand="0" w:noVBand="0"/>
      </w:tblPr>
      <w:tblGrid>
        <w:gridCol w:w="1710"/>
        <w:gridCol w:w="1553"/>
        <w:gridCol w:w="1410"/>
        <w:gridCol w:w="1357"/>
        <w:gridCol w:w="1733"/>
        <w:gridCol w:w="1417"/>
        <w:gridCol w:w="1818"/>
      </w:tblGrid>
      <w:tr w:rsidR="00771F0D" w:rsidRPr="00E77F4D" w14:paraId="53134DC3" w14:textId="77777777" w:rsidTr="00771F0D">
        <w:trPr>
          <w:trHeight w:val="39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724CA8B3" w:rsidR="00771F0D" w:rsidRPr="00E77F4D" w:rsidRDefault="000C6A17" w:rsidP="000C6A17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7F4D">
              <w:rPr>
                <w:rFonts w:ascii="Arial" w:hAnsi="Arial" w:cs="Arial"/>
                <w:b/>
                <w:sz w:val="28"/>
                <w:szCs w:val="28"/>
              </w:rPr>
              <w:t>Fraud</w:t>
            </w:r>
            <w:r w:rsidR="00771F0D" w:rsidRPr="00E77F4D">
              <w:rPr>
                <w:rFonts w:ascii="Arial" w:hAnsi="Arial" w:cs="Arial"/>
                <w:b/>
                <w:sz w:val="28"/>
                <w:szCs w:val="28"/>
              </w:rPr>
              <w:t xml:space="preserve"> Investigation Report</w:t>
            </w:r>
          </w:p>
        </w:tc>
      </w:tr>
      <w:tr w:rsidR="00771F0D" w:rsidRPr="00610CB8" w14:paraId="2438CE1A" w14:textId="77777777" w:rsidTr="00771F0D">
        <w:trPr>
          <w:trHeight w:val="24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610CB8" w:rsidRDefault="00771F0D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Details:</w:t>
            </w:r>
          </w:p>
        </w:tc>
      </w:tr>
      <w:tr w:rsidR="00771F0D" w:rsidRPr="00610CB8" w14:paraId="06E83F15" w14:textId="77777777" w:rsidTr="00385C24">
        <w:trPr>
          <w:trHeight w:val="32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Code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Name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Area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Zone</w:t>
            </w:r>
          </w:p>
        </w:tc>
      </w:tr>
      <w:tr w:rsidR="00771F0D" w:rsidRPr="00610CB8" w14:paraId="7D71A3B3" w14:textId="77777777" w:rsidTr="00385C24">
        <w:trPr>
          <w:trHeight w:val="1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33277F33" w:rsidR="00771F0D" w:rsidRPr="00610CB8" w:rsidRDefault="00554547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="00DF28BC">
              <w:rPr>
                <w:rFonts w:asciiTheme="minorHAnsi" w:hAnsiTheme="minorHAnsi" w:cstheme="minorHAnsi"/>
                <w:sz w:val="20"/>
                <w:szCs w:val="20"/>
              </w:rPr>
              <w:t>3107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063E5E95" w:rsidR="00771F0D" w:rsidRPr="00610CB8" w:rsidRDefault="00DF28BC" w:rsidP="00296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Dhamara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258310A5" w:rsidR="00771F0D" w:rsidRPr="00610CB8" w:rsidRDefault="00DF28BC" w:rsidP="00E971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Bhadrak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1E22C9F7" w:rsidR="00771F0D" w:rsidRPr="00610CB8" w:rsidRDefault="00740DA7" w:rsidP="00FB54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Bhadrak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747F3708" w:rsidR="00771F0D" w:rsidRPr="00610CB8" w:rsidRDefault="00740DA7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Bhadrak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24F6C294" w:rsidR="00771F0D" w:rsidRPr="00610CB8" w:rsidRDefault="00E971A9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Odisha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741B3E71" w:rsidR="00771F0D" w:rsidRPr="00610CB8" w:rsidRDefault="00E971A9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East</w:t>
            </w:r>
          </w:p>
        </w:tc>
      </w:tr>
      <w:tr w:rsidR="00771F0D" w:rsidRPr="00610CB8" w14:paraId="6EC65F4A" w14:textId="77777777" w:rsidTr="00385C24">
        <w:trPr>
          <w:trHeight w:val="71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Manager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Quality Manager Name/ID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 Manager Name/ID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AVP Name/ID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VP Name/ID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SVP Name/ID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CBO Name/ID</w:t>
            </w:r>
          </w:p>
        </w:tc>
      </w:tr>
      <w:tr w:rsidR="00771F0D" w:rsidRPr="00610CB8" w14:paraId="06E618C5" w14:textId="77777777" w:rsidTr="00385C24">
        <w:trPr>
          <w:trHeight w:val="27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851B" w14:textId="02E6EA31" w:rsidR="00771F0D" w:rsidRPr="00610CB8" w:rsidRDefault="00DF28BC" w:rsidP="001A5A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Sangram </w:t>
            </w:r>
            <w:r w:rsidR="000E51A6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Nath</w:t>
            </w:r>
            <w:r w:rsidR="00CF4317" w:rsidRPr="00610CB8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/</w:t>
            </w:r>
            <w:r w:rsidR="001A5A72" w:rsidRPr="00610CB8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           </w:t>
            </w:r>
            <w:r w:rsidR="00CF4317" w:rsidRPr="00610CB8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</w:t>
            </w:r>
            <w:r w:rsidR="000E51A6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56595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3F3" w14:textId="27FEEFE7" w:rsidR="00771F0D" w:rsidRPr="00610CB8" w:rsidRDefault="00DF28BC" w:rsidP="00740D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Manoj Parida</w:t>
            </w:r>
            <w:r w:rsidR="00B51AD7">
              <w:rPr>
                <w:rFonts w:asciiTheme="minorHAnsi" w:hAnsiTheme="minorHAnsi" w:cstheme="minorHAnsi"/>
                <w:sz w:val="20"/>
                <w:szCs w:val="20"/>
              </w:rPr>
              <w:t>/ SF00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40711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AD4A1" w14:textId="02B81F03" w:rsidR="00771F0D" w:rsidRPr="00610CB8" w:rsidRDefault="00864AB0" w:rsidP="001A5A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Sunil Kumar Behera</w:t>
            </w:r>
            <w:r w:rsidR="002B4ACE" w:rsidRPr="003D2587">
              <w:rPr>
                <w:rFonts w:asciiTheme="minorHAnsi" w:hAnsiTheme="minorHAnsi" w:cstheme="minorHAnsi"/>
                <w:sz w:val="20"/>
                <w:szCs w:val="20"/>
              </w:rPr>
              <w:t>/SF00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29643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C1F26" w14:textId="48754EDB" w:rsidR="00771F0D" w:rsidRPr="00610CB8" w:rsidRDefault="00740DA7" w:rsidP="001A5A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Krushna Chandra Sahoo/SF00</w:t>
            </w:r>
            <w:r w:rsidR="003106AA" w:rsidRPr="00610CB8">
              <w:rPr>
                <w:rFonts w:asciiTheme="minorHAnsi" w:hAnsiTheme="minorHAnsi" w:cstheme="minorHAnsi"/>
                <w:sz w:val="20"/>
                <w:szCs w:val="20"/>
              </w:rPr>
              <w:t>83225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B58A" w14:textId="2955C0BF" w:rsidR="00771F0D" w:rsidRPr="00610CB8" w:rsidRDefault="00740DA7" w:rsidP="00740D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Alok </w:t>
            </w:r>
            <w:r w:rsidR="003106AA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Kumar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Maharana/</w:t>
            </w:r>
            <w:r w:rsidR="003106AA" w:rsidRPr="00610CB8">
              <w:rPr>
                <w:rFonts w:asciiTheme="minorHAnsi" w:hAnsiTheme="minorHAnsi" w:cstheme="minorHAnsi"/>
                <w:sz w:val="20"/>
                <w:szCs w:val="20"/>
              </w:rPr>
              <w:t>SF0083414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4536E41D" w:rsidR="00771F0D" w:rsidRPr="00610CB8" w:rsidRDefault="00E971A9" w:rsidP="00DF56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Sanjaya Kumar Sahoo/SF0070624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0C20" w14:textId="2AF5AF57" w:rsidR="00771F0D" w:rsidRPr="00610CB8" w:rsidRDefault="00E971A9" w:rsidP="00DF56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Shriraj Vedsen/SF0071741</w:t>
            </w:r>
          </w:p>
        </w:tc>
      </w:tr>
      <w:tr w:rsidR="00771F0D" w:rsidRPr="00610CB8" w14:paraId="44CB96BD" w14:textId="77777777" w:rsidTr="00385C24">
        <w:trPr>
          <w:trHeight w:val="35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6C2C0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Information Received</w:t>
            </w:r>
          </w:p>
          <w:p w14:paraId="4450FBAF" w14:textId="6BEC89B1" w:rsidR="00471308" w:rsidRPr="00610CB8" w:rsidRDefault="00471308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324D" w14:textId="4B771BAA" w:rsidR="00771F0D" w:rsidRPr="00610CB8" w:rsidRDefault="00284A22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C22A6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A5323E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740DA7" w:rsidRPr="00610CB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864AB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A5323E" w:rsidRPr="00610CB8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62348021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event/transactions occurred (</w:t>
            </w:r>
            <w:r w:rsidR="00D836C0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From-To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="0047130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="00471308"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="0047130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5AE" w14:textId="11140A51" w:rsidR="00771F0D" w:rsidRPr="00610CB8" w:rsidRDefault="00284A22" w:rsidP="00AB34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07-08-2025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DC05" w14:textId="7E898E25" w:rsidR="00771F0D" w:rsidRPr="00610CB8" w:rsidRDefault="000E51A6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284A22">
              <w:rPr>
                <w:rFonts w:asciiTheme="minorHAnsi" w:hAnsiTheme="minorHAnsi" w:cstheme="minorHAnsi"/>
                <w:sz w:val="20"/>
                <w:szCs w:val="20"/>
              </w:rPr>
              <w:t>-08-2025</w:t>
            </w:r>
          </w:p>
        </w:tc>
      </w:tr>
    </w:tbl>
    <w:p w14:paraId="6EA5BCF5" w14:textId="4027D140" w:rsidR="00BE4A29" w:rsidRPr="00610CB8" w:rsidRDefault="00BE4A29">
      <w:pPr>
        <w:rPr>
          <w:rFonts w:asciiTheme="minorHAnsi" w:hAnsiTheme="minorHAnsi" w:cstheme="minorHAnsi"/>
          <w:sz w:val="20"/>
          <w:szCs w:val="20"/>
        </w:rPr>
      </w:pPr>
    </w:p>
    <w:p w14:paraId="7F0E38F4" w14:textId="77777777" w:rsidR="00C46908" w:rsidRPr="00610CB8" w:rsidRDefault="00C46908">
      <w:pPr>
        <w:rPr>
          <w:rFonts w:asciiTheme="minorHAnsi" w:hAnsiTheme="minorHAnsi" w:cstheme="minorHAnsi"/>
          <w:sz w:val="20"/>
          <w:szCs w:val="20"/>
        </w:rPr>
      </w:pPr>
    </w:p>
    <w:p w14:paraId="370CE2D2" w14:textId="77777777" w:rsidR="00F22B77" w:rsidRPr="00610CB8" w:rsidRDefault="00F22B7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946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7"/>
        <w:gridCol w:w="6079"/>
      </w:tblGrid>
      <w:tr w:rsidR="0013517A" w:rsidRPr="00610CB8" w14:paraId="00A02FE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674F036E" w14:textId="569D3633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Type of Incident</w:t>
            </w:r>
            <w:r w:rsidR="00434CD4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(Fraud/Robbery/Theft)</w:t>
            </w:r>
          </w:p>
        </w:tc>
        <w:tc>
          <w:tcPr>
            <w:tcW w:w="6078" w:type="dxa"/>
            <w:vAlign w:val="center"/>
          </w:tcPr>
          <w:p w14:paraId="5D4379B0" w14:textId="3C7975A6" w:rsidR="0013517A" w:rsidRPr="00610CB8" w:rsidRDefault="00EB2F2F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Fraud</w:t>
            </w:r>
          </w:p>
        </w:tc>
      </w:tr>
      <w:tr w:rsidR="0013517A" w:rsidRPr="00610CB8" w14:paraId="11575C0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1C5A7807" w14:textId="77777777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 or External</w:t>
            </w:r>
          </w:p>
        </w:tc>
        <w:tc>
          <w:tcPr>
            <w:tcW w:w="6078" w:type="dxa"/>
            <w:vAlign w:val="center"/>
          </w:tcPr>
          <w:p w14:paraId="55BB667B" w14:textId="2E056862" w:rsidR="0013517A" w:rsidRPr="00610CB8" w:rsidRDefault="00EB2F2F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</w:t>
            </w:r>
          </w:p>
        </w:tc>
      </w:tr>
      <w:tr w:rsidR="007F1A49" w:rsidRPr="00610CB8" w14:paraId="6A78D810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5F726AE2" w14:textId="4EA22A51" w:rsidR="007F1A49" w:rsidRPr="00610CB8" w:rsidRDefault="007F1A49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</w:t>
            </w:r>
            <w:r w:rsidR="006B3C49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staff/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ersons 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nv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ol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ved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 Fraud/Robbery/Theft</w:t>
            </w:r>
          </w:p>
        </w:tc>
        <w:tc>
          <w:tcPr>
            <w:tcW w:w="6078" w:type="dxa"/>
            <w:vAlign w:val="center"/>
          </w:tcPr>
          <w:p w14:paraId="437B40FC" w14:textId="1DA504A2" w:rsidR="007F1A49" w:rsidRPr="00610CB8" w:rsidRDefault="002B4435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7F1A49" w:rsidRPr="00610CB8" w14:paraId="09EDA824" w14:textId="77777777" w:rsidTr="00AE5C81">
        <w:trPr>
          <w:trHeight w:val="190"/>
        </w:trPr>
        <w:tc>
          <w:tcPr>
            <w:tcW w:w="4867" w:type="dxa"/>
            <w:vAlign w:val="center"/>
          </w:tcPr>
          <w:p w14:paraId="3905D9D2" w14:textId="77777777" w:rsidR="00955EFF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Total Amount Involved (Rs.)</w:t>
            </w:r>
          </w:p>
        </w:tc>
        <w:tc>
          <w:tcPr>
            <w:tcW w:w="6078" w:type="dxa"/>
            <w:vAlign w:val="center"/>
          </w:tcPr>
          <w:p w14:paraId="3082185E" w14:textId="6A22A40D" w:rsidR="007F1A49" w:rsidRPr="00610CB8" w:rsidRDefault="00A824E6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2250</w:t>
            </w:r>
            <w:r w:rsidR="00CA7B51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</w:p>
        </w:tc>
      </w:tr>
      <w:tr w:rsidR="00BF5DE8" w:rsidRPr="00610CB8" w14:paraId="39C30F4D" w14:textId="77777777" w:rsidTr="00AE5C81">
        <w:trPr>
          <w:trHeight w:val="102"/>
        </w:trPr>
        <w:tc>
          <w:tcPr>
            <w:tcW w:w="10946" w:type="dxa"/>
            <w:gridSpan w:val="2"/>
            <w:vAlign w:val="center"/>
          </w:tcPr>
          <w:p w14:paraId="7D582652" w14:textId="77777777" w:rsidR="00BF5DE8" w:rsidRPr="00610CB8" w:rsidRDefault="00BF5DE8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Describe how the incident has been exposed/identified</w:t>
            </w:r>
            <w:r w:rsidR="0013517A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BF5DE8" w:rsidRPr="00610CB8" w14:paraId="1D55CDDC" w14:textId="77777777" w:rsidTr="00AE5C81">
        <w:trPr>
          <w:trHeight w:val="627"/>
        </w:trPr>
        <w:tc>
          <w:tcPr>
            <w:tcW w:w="10946" w:type="dxa"/>
            <w:gridSpan w:val="2"/>
            <w:tcBorders>
              <w:bottom w:val="single" w:sz="4" w:space="0" w:color="auto"/>
            </w:tcBorders>
          </w:tcPr>
          <w:p w14:paraId="61521BBD" w14:textId="23244FE8" w:rsidR="002A5C77" w:rsidRPr="00610CB8" w:rsidRDefault="00F0429D" w:rsidP="000B190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After CSS Complain</w:t>
            </w:r>
            <w:r w:rsidR="00C937A9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 w:rsidR="000B20D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300FE" w:rsidRPr="00610CB8">
              <w:rPr>
                <w:rFonts w:asciiTheme="minorHAnsi" w:hAnsiTheme="minorHAnsi" w:cstheme="minorHAnsi"/>
                <w:sz w:val="20"/>
                <w:szCs w:val="20"/>
              </w:rPr>
              <w:t>visit</w:t>
            </w:r>
            <w:r w:rsidR="00C937A9">
              <w:rPr>
                <w:rFonts w:asciiTheme="minorHAnsi" w:hAnsiTheme="minorHAnsi" w:cstheme="minorHAnsi"/>
                <w:sz w:val="20"/>
                <w:szCs w:val="20"/>
              </w:rPr>
              <w:t>ed</w:t>
            </w:r>
            <w:r w:rsidR="002F7EC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84A22">
              <w:rPr>
                <w:rFonts w:asciiTheme="minorHAnsi" w:hAnsiTheme="minorHAnsi" w:cstheme="minorHAnsi"/>
                <w:sz w:val="20"/>
                <w:szCs w:val="20"/>
              </w:rPr>
              <w:t>Dhamara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3C03" w:rsidRPr="00610CB8">
              <w:rPr>
                <w:rFonts w:asciiTheme="minorHAnsi" w:hAnsiTheme="minorHAnsi" w:cstheme="minorHAnsi"/>
                <w:sz w:val="20"/>
                <w:szCs w:val="20"/>
              </w:rPr>
              <w:t>(OR</w:t>
            </w:r>
            <w:r w:rsidR="00284A22">
              <w:rPr>
                <w:rFonts w:asciiTheme="minorHAnsi" w:hAnsiTheme="minorHAnsi" w:cstheme="minorHAnsi"/>
                <w:sz w:val="20"/>
                <w:szCs w:val="20"/>
              </w:rPr>
              <w:t>3107</w:t>
            </w:r>
            <w:r w:rsidR="00A73C03" w:rsidRPr="00610CB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4957DF">
              <w:rPr>
                <w:rFonts w:asciiTheme="minorHAnsi" w:hAnsiTheme="minorHAnsi" w:cstheme="minorHAnsi"/>
                <w:sz w:val="20"/>
                <w:szCs w:val="20"/>
              </w:rPr>
              <w:t xml:space="preserve"> Branch </w:t>
            </w:r>
            <w:r w:rsidR="008D5894" w:rsidRPr="00610CB8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20C4F">
              <w:rPr>
                <w:rFonts w:asciiTheme="minorHAnsi" w:hAnsiTheme="minorHAnsi" w:cstheme="minorHAnsi"/>
                <w:sz w:val="20"/>
                <w:szCs w:val="20"/>
              </w:rPr>
              <w:t xml:space="preserve">Executive </w:t>
            </w:r>
            <w:r w:rsidR="00DF28BC">
              <w:rPr>
                <w:rFonts w:asciiTheme="minorHAnsi" w:hAnsiTheme="minorHAnsi" w:cstheme="minorHAnsi"/>
                <w:sz w:val="20"/>
                <w:szCs w:val="20"/>
              </w:rPr>
              <w:t>Manash Samal</w:t>
            </w:r>
            <w:r w:rsidR="00920C4F">
              <w:rPr>
                <w:rFonts w:asciiTheme="minorHAnsi" w:hAnsiTheme="minorHAnsi" w:cstheme="minorHAnsi"/>
                <w:sz w:val="20"/>
                <w:szCs w:val="20"/>
              </w:rPr>
              <w:t>/SF00</w:t>
            </w:r>
            <w:r w:rsidR="00DF28BC">
              <w:rPr>
                <w:rFonts w:asciiTheme="minorHAnsi" w:hAnsiTheme="minorHAnsi" w:cstheme="minorHAnsi"/>
                <w:sz w:val="20"/>
                <w:szCs w:val="20"/>
              </w:rPr>
              <w:t>57264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24E1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visited </w:t>
            </w:r>
            <w:r w:rsidR="00610CB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Center </w:t>
            </w:r>
            <w:r w:rsidR="004D333B" w:rsidRPr="004D333B">
              <w:rPr>
                <w:rFonts w:asciiTheme="minorHAnsi" w:hAnsiTheme="minorHAnsi" w:cstheme="minorHAnsi"/>
                <w:sz w:val="20"/>
                <w:szCs w:val="20"/>
              </w:rPr>
              <w:t>573744</w:t>
            </w:r>
            <w:r w:rsidR="0042498B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="003A224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obser</w:t>
            </w:r>
            <w:r w:rsidR="00E9005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ved </w:t>
            </w:r>
            <w:r w:rsidR="005A0836" w:rsidRPr="00610CB8">
              <w:rPr>
                <w:rFonts w:asciiTheme="minorHAnsi" w:hAnsiTheme="minorHAnsi" w:cstheme="minorHAnsi"/>
                <w:sz w:val="20"/>
                <w:szCs w:val="20"/>
              </w:rPr>
              <w:t>that L</w:t>
            </w:r>
            <w:r w:rsidR="00864AB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5A083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824E6">
              <w:rPr>
                <w:rFonts w:asciiTheme="minorHAnsi" w:hAnsiTheme="minorHAnsi" w:cstheme="minorHAnsi"/>
                <w:sz w:val="20"/>
                <w:szCs w:val="20"/>
              </w:rPr>
              <w:t>Goutam Sen</w:t>
            </w:r>
            <w:r w:rsidR="00AD7148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824E6">
              <w:rPr>
                <w:rFonts w:asciiTheme="minorHAnsi" w:hAnsiTheme="minorHAnsi" w:cstheme="minorHAnsi"/>
                <w:sz w:val="20"/>
                <w:szCs w:val="20"/>
              </w:rPr>
              <w:t>SF0092674</w:t>
            </w:r>
            <w:r w:rsidR="00AD714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6615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had </w:t>
            </w:r>
            <w:r w:rsidR="00E62FAC" w:rsidRPr="00610CB8">
              <w:rPr>
                <w:rFonts w:asciiTheme="minorHAnsi" w:hAnsiTheme="minorHAnsi" w:cstheme="minorHAnsi"/>
                <w:sz w:val="20"/>
                <w:szCs w:val="20"/>
              </w:rPr>
              <w:t>collected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C001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84A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107F" w:rsidRPr="00610CB8">
              <w:rPr>
                <w:rFonts w:asciiTheme="minorHAnsi" w:hAnsiTheme="minorHAnsi" w:cstheme="minorHAnsi"/>
                <w:sz w:val="20"/>
                <w:szCs w:val="20"/>
              </w:rPr>
              <w:t>EMI</w:t>
            </w:r>
            <w:r w:rsidR="00360E37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2C45" w:rsidRPr="00610CB8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="00827FBB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3502" w:rsidRPr="00610CB8">
              <w:rPr>
                <w:rFonts w:asciiTheme="minorHAnsi" w:hAnsiTheme="minorHAnsi" w:cstheme="minorHAnsi"/>
                <w:sz w:val="20"/>
                <w:szCs w:val="20"/>
              </w:rPr>
              <w:t>borrower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04B2C">
              <w:rPr>
                <w:rFonts w:asciiTheme="minorHAnsi" w:hAnsiTheme="minorHAnsi" w:cstheme="minorHAnsi"/>
                <w:sz w:val="20"/>
                <w:szCs w:val="20"/>
              </w:rPr>
              <w:t>Jayanti Mandal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367B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="00EB76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2250</w:t>
            </w:r>
            <w:r w:rsidR="003106AA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/-</w:t>
            </w:r>
            <w:r w:rsidR="00E509ED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C90AAB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but that amount </w:t>
            </w:r>
            <w:r w:rsidR="00110384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not </w:t>
            </w:r>
            <w:r w:rsidR="005A6E44" w:rsidRPr="00610CB8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="00E3313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putted </w:t>
            </w:r>
            <w:r w:rsidR="000946E7" w:rsidRPr="00610CB8">
              <w:rPr>
                <w:rFonts w:asciiTheme="minorHAnsi" w:hAnsiTheme="minorHAnsi" w:cstheme="minorHAnsi"/>
                <w:sz w:val="20"/>
                <w:szCs w:val="20"/>
              </w:rPr>
              <w:t>in FIMO.</w:t>
            </w:r>
            <w:r w:rsidR="00C7440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526C" w:rsidRPr="00610CB8">
              <w:rPr>
                <w:rFonts w:asciiTheme="minorHAnsi" w:hAnsiTheme="minorHAnsi" w:cstheme="minorHAnsi"/>
                <w:sz w:val="20"/>
                <w:szCs w:val="20"/>
              </w:rPr>
              <w:t>The borrower</w:t>
            </w:r>
            <w:r w:rsidR="00C7440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436B" w:rsidRPr="00610CB8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r w:rsidR="002A0F0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2B6B3E">
              <w:rPr>
                <w:rFonts w:asciiTheme="minorHAnsi" w:hAnsiTheme="minorHAnsi" w:cstheme="minorHAnsi"/>
                <w:sz w:val="20"/>
                <w:szCs w:val="20"/>
              </w:rPr>
              <w:t xml:space="preserve">Loan Card </w:t>
            </w:r>
            <w:r w:rsidR="003877C9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as </w:t>
            </w:r>
            <w:r w:rsidR="00FA1270" w:rsidRPr="00610CB8">
              <w:rPr>
                <w:rFonts w:asciiTheme="minorHAnsi" w:hAnsiTheme="minorHAnsi" w:cstheme="minorHAnsi"/>
                <w:sz w:val="20"/>
                <w:szCs w:val="20"/>
              </w:rPr>
              <w:t>evidence.</w:t>
            </w:r>
            <w:r w:rsidR="008D17F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>As per the</w:t>
            </w:r>
            <w:r w:rsidR="00E234A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4A531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bove </w:t>
            </w:r>
            <w:r w:rsidR="002602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collection </w:t>
            </w:r>
            <w:r w:rsidR="00143363" w:rsidRPr="00610CB8">
              <w:rPr>
                <w:rFonts w:asciiTheme="minorHAnsi" w:hAnsiTheme="minorHAnsi" w:cstheme="minorHAnsi"/>
                <w:sz w:val="20"/>
                <w:szCs w:val="20"/>
              </w:rPr>
              <w:t>misappropriation,</w:t>
            </w:r>
            <w:r w:rsidR="009D0A0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6A72" w:rsidRPr="00610CB8">
              <w:rPr>
                <w:rFonts w:asciiTheme="minorHAnsi" w:hAnsiTheme="minorHAnsi" w:cstheme="minorHAnsi"/>
                <w:sz w:val="20"/>
                <w:szCs w:val="20"/>
              </w:rPr>
              <w:t>the comp</w:t>
            </w:r>
            <w:r w:rsidR="00A06B5F" w:rsidRPr="00610CB8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="00A540D7" w:rsidRPr="00610CB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81C0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nt </w:t>
            </w:r>
            <w:r w:rsidR="00BE7D4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was </w:t>
            </w:r>
            <w:r w:rsidR="009344C2" w:rsidRPr="00610CB8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4D4C01" w:rsidRPr="00610CB8">
              <w:rPr>
                <w:rFonts w:asciiTheme="minorHAnsi" w:hAnsiTheme="minorHAnsi" w:cstheme="minorHAnsi"/>
                <w:sz w:val="20"/>
                <w:szCs w:val="20"/>
              </w:rPr>
              <w:t>dge</w:t>
            </w:r>
            <w:r w:rsidR="00B70D6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113A49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on </w:t>
            </w:r>
            <w:r w:rsidR="002B6B3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84A2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366494" w:rsidRPr="00610CB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84A22">
              <w:rPr>
                <w:rFonts w:asciiTheme="minorHAnsi" w:hAnsiTheme="minorHAnsi" w:cstheme="minorHAnsi"/>
                <w:sz w:val="20"/>
                <w:szCs w:val="20"/>
              </w:rPr>
              <w:t>Aug</w:t>
            </w:r>
            <w:r w:rsidR="00366494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B29AA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vide </w:t>
            </w:r>
            <w:r w:rsidR="00C2352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complaint </w:t>
            </w:r>
            <w:r w:rsidR="00541BC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Number </w:t>
            </w:r>
            <w:r w:rsidR="008815CB" w:rsidRPr="008815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FN25-26-01788</w:t>
            </w:r>
            <w:r w:rsidR="005B0701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30C9326C" w14:textId="0AFAB84E" w:rsidR="00BE6EB9" w:rsidRPr="00610CB8" w:rsidRDefault="00BE6EB9" w:rsidP="00BE6E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Now LO </w:t>
            </w:r>
            <w:r w:rsidR="00A824E6">
              <w:rPr>
                <w:rFonts w:asciiTheme="minorHAnsi" w:hAnsiTheme="minorHAnsi" w:cstheme="minorHAnsi"/>
                <w:sz w:val="20"/>
                <w:szCs w:val="20"/>
              </w:rPr>
              <w:t>Goutam Sen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824E6">
              <w:rPr>
                <w:rFonts w:asciiTheme="minorHAnsi" w:hAnsiTheme="minorHAnsi" w:cstheme="minorHAnsi"/>
                <w:sz w:val="20"/>
                <w:szCs w:val="20"/>
              </w:rPr>
              <w:t>SF0092674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r w:rsidR="00284A22">
              <w:rPr>
                <w:rFonts w:asciiTheme="minorHAnsi" w:hAnsiTheme="minorHAnsi" w:cstheme="minorHAnsi"/>
                <w:sz w:val="20"/>
                <w:szCs w:val="20"/>
              </w:rPr>
              <w:t>Terminated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as per HR records.</w:t>
            </w:r>
          </w:p>
          <w:p w14:paraId="0B2ECC07" w14:textId="1F32468B" w:rsidR="007F3E30" w:rsidRPr="00194C24" w:rsidRDefault="00BE6EB9" w:rsidP="000B190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Post completion of the investigation, we identified </w:t>
            </w: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A7BBF">
              <w:rPr>
                <w:rFonts w:asciiTheme="minorHAnsi" w:hAnsiTheme="minorHAnsi" w:cstheme="minorHAnsi"/>
                <w:b/>
                <w:sz w:val="20"/>
                <w:szCs w:val="20"/>
              </w:rPr>
              <w:t>2250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amount of cash misappropriation on </w:t>
            </w:r>
            <w:r w:rsidR="002A7BB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no of borrower against 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LO </w:t>
            </w:r>
            <w:r w:rsidR="00A824E6">
              <w:rPr>
                <w:rFonts w:asciiTheme="minorHAnsi" w:hAnsiTheme="minorHAnsi" w:cstheme="minorHAnsi"/>
                <w:sz w:val="20"/>
                <w:szCs w:val="20"/>
              </w:rPr>
              <w:t>Goutam Sen</w:t>
            </w:r>
            <w:r w:rsidR="00610CB8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824E6">
              <w:rPr>
                <w:rFonts w:asciiTheme="minorHAnsi" w:hAnsiTheme="minorHAnsi" w:cstheme="minorHAnsi"/>
                <w:sz w:val="20"/>
                <w:szCs w:val="20"/>
              </w:rPr>
              <w:t>SF0092674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55EFF" w:rsidRPr="00610CB8" w14:paraId="186CD078" w14:textId="77777777" w:rsidTr="00AE5C81">
        <w:trPr>
          <w:trHeight w:val="102"/>
        </w:trPr>
        <w:tc>
          <w:tcPr>
            <w:tcW w:w="10946" w:type="dxa"/>
            <w:gridSpan w:val="2"/>
            <w:tcBorders>
              <w:bottom w:val="single" w:sz="4" w:space="0" w:color="auto"/>
            </w:tcBorders>
            <w:vAlign w:val="center"/>
          </w:tcPr>
          <w:p w14:paraId="7FC735ED" w14:textId="77777777" w:rsidR="00955EFF" w:rsidRPr="00610CB8" w:rsidRDefault="007B634F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Brief </w:t>
            </w:r>
            <w:r w:rsidR="00BF5DE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Details of the 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incident:</w:t>
            </w:r>
          </w:p>
        </w:tc>
      </w:tr>
      <w:tr w:rsidR="00955EFF" w:rsidRPr="00610CB8" w14:paraId="3553F10A" w14:textId="77777777" w:rsidTr="00AE5C81">
        <w:trPr>
          <w:trHeight w:val="1367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E430" w14:textId="5D3083C3" w:rsidR="00B562D1" w:rsidRPr="00610CB8" w:rsidRDefault="00B562D1" w:rsidP="00194C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Investigation Approach:</w:t>
            </w:r>
          </w:p>
          <w:p w14:paraId="267FA49F" w14:textId="38CC548A" w:rsidR="00511777" w:rsidRPr="00610CB8" w:rsidRDefault="00511777" w:rsidP="00511777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The Audit team visited </w:t>
            </w:r>
            <w:r w:rsidR="0084124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some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Borrowers, those </w:t>
            </w:r>
            <w:r w:rsidR="00AC526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handled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216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by </w:t>
            </w:r>
            <w:r w:rsidR="00A824E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Goutam Sen</w:t>
            </w:r>
            <w:r w:rsidR="00D91860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,</w:t>
            </w:r>
            <w:r w:rsidR="00F102C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to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check the availability of the borrower, and the amount collected was not </w:t>
            </w:r>
            <w:r w:rsidR="00AC526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accounted for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</w:p>
          <w:p w14:paraId="69BCCCC4" w14:textId="4476E77B" w:rsidR="00683EFD" w:rsidRPr="00610CB8" w:rsidRDefault="00B562D1" w:rsidP="002806CB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Modus Operandi</w:t>
            </w:r>
            <w:r w:rsidR="00152685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49743966" w14:textId="1622D6BE" w:rsidR="002806CB" w:rsidRPr="00610CB8" w:rsidRDefault="00B6726E" w:rsidP="002806CB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Loan Officer </w:t>
            </w:r>
            <w:r w:rsidR="00A824E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Goutam Sen</w:t>
            </w:r>
            <w:r w:rsidR="0084124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216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employee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ID </w:t>
            </w:r>
            <w:r w:rsidR="00A824E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SF0092674</w:t>
            </w:r>
            <w:r w:rsidR="005B13B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,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made a cash misappropriation with an amount of </w:t>
            </w:r>
            <w:r w:rsidR="002806CB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Rs</w:t>
            </w:r>
            <w:r w:rsidR="00F102CC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-</w:t>
            </w:r>
            <w:r w:rsidR="002A7BB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2250</w:t>
            </w:r>
            <w:r w:rsidR="002806CB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for </w:t>
            </w:r>
            <w:r w:rsidR="002A7BB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="00E509E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borrower.</w:t>
            </w:r>
          </w:p>
          <w:p w14:paraId="04ABEC92" w14:textId="68E8F523" w:rsidR="00D94B46" w:rsidRDefault="002806CB" w:rsidP="00D94B46">
            <w:pPr>
              <w:suppressAutoHyphens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• The internal audit team investigated by visited all</w:t>
            </w:r>
            <w:r w:rsidR="00AB162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84A2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handed </w:t>
            </w:r>
            <w:r w:rsidR="00F102C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by LO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 xml:space="preserve">• Post Verification, it was observed that a total of </w:t>
            </w:r>
            <w:r w:rsidR="002A7BB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="00AD4EF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no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A7BB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of 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Borrower visited, </w:t>
            </w:r>
            <w:r w:rsidR="00284A2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8480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 w</w:t>
            </w:r>
            <w:r w:rsidR="00284A2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as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“Not available at home” at the time of verification. Observed fraud for </w:t>
            </w:r>
            <w:r w:rsidR="001236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no borrower of 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 xml:space="preserve">Rs </w:t>
            </w:r>
            <w:r w:rsidR="001236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2250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So 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Net Fraud Amount Rs-</w:t>
            </w:r>
            <w:r w:rsidR="001236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2250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D94B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F529527" w14:textId="59FAC6DD" w:rsidR="00E77F4D" w:rsidRDefault="00135D05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Categories of Fraud Details: -</w:t>
            </w:r>
          </w:p>
          <w:p w14:paraId="2AEA655A" w14:textId="77777777" w:rsidR="00A573F8" w:rsidRDefault="00A573F8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page" w:horzAnchor="margin" w:tblpY="27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3122"/>
              <w:gridCol w:w="1513"/>
              <w:gridCol w:w="1503"/>
              <w:gridCol w:w="1904"/>
              <w:gridCol w:w="1904"/>
            </w:tblGrid>
            <w:tr w:rsidR="00E75548" w:rsidRPr="00610CB8" w14:paraId="46DC6AB2" w14:textId="77777777" w:rsidTr="00B868A3">
              <w:trPr>
                <w:trHeight w:val="233"/>
              </w:trPr>
              <w:tc>
                <w:tcPr>
                  <w:tcW w:w="703" w:type="dxa"/>
                  <w:vAlign w:val="center"/>
                </w:tcPr>
                <w:p w14:paraId="19142521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Sl. No</w:t>
                  </w:r>
                </w:p>
              </w:tc>
              <w:tc>
                <w:tcPr>
                  <w:tcW w:w="3122" w:type="dxa"/>
                  <w:vAlign w:val="center"/>
                </w:tcPr>
                <w:p w14:paraId="34E11ED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Type of Fraud</w:t>
                  </w:r>
                </w:p>
              </w:tc>
              <w:tc>
                <w:tcPr>
                  <w:tcW w:w="1513" w:type="dxa"/>
                  <w:vAlign w:val="center"/>
                </w:tcPr>
                <w:p w14:paraId="3B69966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Affected Borrowers</w:t>
                  </w:r>
                </w:p>
              </w:tc>
              <w:tc>
                <w:tcPr>
                  <w:tcW w:w="1503" w:type="dxa"/>
                </w:tcPr>
                <w:p w14:paraId="5CBC5F0F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Fraud Amount</w:t>
                  </w:r>
                </w:p>
              </w:tc>
              <w:tc>
                <w:tcPr>
                  <w:tcW w:w="1904" w:type="dxa"/>
                </w:tcPr>
                <w:p w14:paraId="4197BAA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Recovery Amount</w:t>
                  </w:r>
                </w:p>
              </w:tc>
              <w:tc>
                <w:tcPr>
                  <w:tcW w:w="1904" w:type="dxa"/>
                </w:tcPr>
                <w:p w14:paraId="74DFC02D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Net Fraud Amount</w:t>
                  </w:r>
                </w:p>
              </w:tc>
            </w:tr>
            <w:tr w:rsidR="00E75548" w:rsidRPr="00610CB8" w14:paraId="538391A8" w14:textId="77777777" w:rsidTr="00B868A3">
              <w:trPr>
                <w:trHeight w:val="233"/>
              </w:trPr>
              <w:tc>
                <w:tcPr>
                  <w:tcW w:w="703" w:type="dxa"/>
                </w:tcPr>
                <w:p w14:paraId="10F5FB5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22" w:type="dxa"/>
                </w:tcPr>
                <w:p w14:paraId="47B7254C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Collection</w:t>
                  </w:r>
                </w:p>
              </w:tc>
              <w:tc>
                <w:tcPr>
                  <w:tcW w:w="1513" w:type="dxa"/>
                </w:tcPr>
                <w:p w14:paraId="581EAA67" w14:textId="4E3A74BE" w:rsidR="00E75548" w:rsidRPr="00610CB8" w:rsidRDefault="002B29E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3" w:type="dxa"/>
                  <w:vAlign w:val="center"/>
                </w:tcPr>
                <w:p w14:paraId="2B7C0A6F" w14:textId="5B20E66D" w:rsidR="00E75548" w:rsidRPr="00610CB8" w:rsidRDefault="00E92E7F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2250</w:t>
                  </w:r>
                </w:p>
              </w:tc>
              <w:tc>
                <w:tcPr>
                  <w:tcW w:w="1904" w:type="dxa"/>
                </w:tcPr>
                <w:p w14:paraId="50A91612" w14:textId="363CDF2B" w:rsidR="00E75548" w:rsidRPr="00610CB8" w:rsidRDefault="00864AB0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01C090E7" w14:textId="7AA062FF" w:rsidR="00E75548" w:rsidRPr="00610CB8" w:rsidRDefault="00E92E7F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2250</w:t>
                  </w:r>
                </w:p>
              </w:tc>
            </w:tr>
            <w:tr w:rsidR="00E75548" w:rsidRPr="00610CB8" w14:paraId="1EBE215D" w14:textId="77777777" w:rsidTr="00AE5C81">
              <w:trPr>
                <w:trHeight w:val="233"/>
              </w:trPr>
              <w:tc>
                <w:tcPr>
                  <w:tcW w:w="3825" w:type="dxa"/>
                  <w:gridSpan w:val="2"/>
                </w:tcPr>
                <w:p w14:paraId="7977CC85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       Total</w:t>
                  </w:r>
                </w:p>
              </w:tc>
              <w:tc>
                <w:tcPr>
                  <w:tcW w:w="1513" w:type="dxa"/>
                </w:tcPr>
                <w:p w14:paraId="03EE1024" w14:textId="4DB297ED" w:rsidR="00E75548" w:rsidRPr="00610CB8" w:rsidRDefault="002B29E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3" w:type="dxa"/>
                </w:tcPr>
                <w:p w14:paraId="5EEDF870" w14:textId="63FE4D3E" w:rsidR="00E75548" w:rsidRPr="00610CB8" w:rsidRDefault="00E92E7F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2250</w:t>
                  </w:r>
                </w:p>
              </w:tc>
              <w:tc>
                <w:tcPr>
                  <w:tcW w:w="1904" w:type="dxa"/>
                </w:tcPr>
                <w:p w14:paraId="6A60C5D7" w14:textId="41E87BF1" w:rsidR="00E75548" w:rsidRPr="00610CB8" w:rsidRDefault="002B29E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1D92AB30" w14:textId="1CA8F6E5" w:rsidR="00E75548" w:rsidRPr="00610CB8" w:rsidRDefault="00E92E7F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2250</w:t>
                  </w:r>
                </w:p>
              </w:tc>
            </w:tr>
          </w:tbl>
          <w:p w14:paraId="1E8B217E" w14:textId="77777777" w:rsidR="003665F1" w:rsidRDefault="003665F1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Process &amp; Policy Lapses:</w:t>
            </w:r>
          </w:p>
          <w:p w14:paraId="5A909FF6" w14:textId="77777777" w:rsidR="003665F1" w:rsidRPr="006E69D2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Monitoring failure.</w:t>
            </w:r>
          </w:p>
          <w:p w14:paraId="79557B41" w14:textId="77777777" w:rsidR="003665F1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Violation of collection process.</w:t>
            </w:r>
          </w:p>
          <w:p w14:paraId="5F66531D" w14:textId="77777777" w:rsidR="003665F1" w:rsidRPr="007F7999" w:rsidRDefault="003665F1" w:rsidP="003665F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D768B">
              <w:rPr>
                <w:rFonts w:cstheme="minorHAnsi"/>
                <w:sz w:val="20"/>
                <w:szCs w:val="20"/>
              </w:rPr>
              <w:t>Proper follow up not done for standard pending customer.</w:t>
            </w:r>
          </w:p>
          <w:p w14:paraId="395AF674" w14:textId="77777777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8F6BF4" w14:textId="5ECB53CE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the Enclosed Annexures, Documents &amp; Statements from staff/customers if any:</w:t>
            </w:r>
          </w:p>
          <w:p w14:paraId="602D6979" w14:textId="77777777" w:rsidR="003665F1" w:rsidRPr="00BA5538" w:rsidRDefault="003665F1" w:rsidP="003665F1">
            <w:pPr>
              <w:rPr>
                <w:rFonts w:cstheme="minorHAnsi"/>
                <w:bCs/>
                <w:sz w:val="20"/>
                <w:szCs w:val="20"/>
              </w:rPr>
            </w:pPr>
            <w:r w:rsidRPr="00BA5538">
              <w:rPr>
                <w:rFonts w:cstheme="minorHAnsi"/>
                <w:bCs/>
                <w:sz w:val="20"/>
                <w:szCs w:val="20"/>
              </w:rPr>
              <w:t>1. Borrower Sub-ledger.</w:t>
            </w:r>
          </w:p>
          <w:p w14:paraId="21863961" w14:textId="055CBE8C" w:rsidR="00EC70D9" w:rsidRPr="005F06F2" w:rsidRDefault="003665F1" w:rsidP="005F06F2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2</w:t>
            </w:r>
            <w:r w:rsidRPr="008735A4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>Loan Card</w:t>
            </w:r>
            <w:r w:rsidR="00E92E7F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F43ACD" w:rsidRPr="00610CB8" w14:paraId="5AFB7B5C" w14:textId="77777777" w:rsidTr="00AE5C81">
        <w:trPr>
          <w:trHeight w:val="154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D09" w14:textId="77777777" w:rsidR="00F43ACD" w:rsidRPr="00610CB8" w:rsidRDefault="00F43ACD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1B9BC6" w14:textId="77777777" w:rsidR="00AB1621" w:rsidRPr="00610CB8" w:rsidRDefault="00AB1621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779" w:tblpY="-58"/>
        <w:tblW w:w="10914" w:type="dxa"/>
        <w:tblLayout w:type="fixed"/>
        <w:tblLook w:val="0000" w:firstRow="0" w:lastRow="0" w:firstColumn="0" w:lastColumn="0" w:noHBand="0" w:noVBand="0"/>
      </w:tblPr>
      <w:tblGrid>
        <w:gridCol w:w="918"/>
        <w:gridCol w:w="4905"/>
        <w:gridCol w:w="5091"/>
      </w:tblGrid>
      <w:tr w:rsidR="00870892" w:rsidRPr="00610CB8" w14:paraId="304C0EDA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863A" w14:textId="77777777" w:rsidR="00870892" w:rsidRPr="00610CB8" w:rsidRDefault="00BC731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Sl. NO.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F22F5" w14:textId="7FA52A7C" w:rsidR="00870892" w:rsidRPr="00610CB8" w:rsidRDefault="00D92203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Checklist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A35" w14:textId="77777777" w:rsidR="00870892" w:rsidRPr="00610CB8" w:rsidRDefault="00CA5001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Particulars</w:t>
            </w:r>
          </w:p>
        </w:tc>
      </w:tr>
      <w:tr w:rsidR="00870892" w:rsidRPr="00610CB8" w14:paraId="331FB97C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94BD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04CE" w14:textId="09E6A080" w:rsidR="00870892" w:rsidRPr="00610CB8" w:rsidRDefault="003A2AA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Who exposed the event: Name/ID/Designation/Department/Centre to be mentioned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2D46" w14:textId="51C9A830" w:rsidR="00B944AD" w:rsidRPr="00610CB8" w:rsidRDefault="00CA6300" w:rsidP="00D92203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Manash Samal</w:t>
            </w:r>
            <w:r w:rsidR="00A63E4A" w:rsidRPr="00610CB8">
              <w:rPr>
                <w:rFonts w:asciiTheme="minorHAnsi" w:hAnsiTheme="minorHAnsi" w:cstheme="minorHAnsi"/>
                <w:sz w:val="20"/>
                <w:szCs w:val="20"/>
              </w:rPr>
              <w:t>/SF00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57264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EE5822">
              <w:rPr>
                <w:rFonts w:asciiTheme="minorHAnsi" w:hAnsiTheme="minorHAnsi" w:cstheme="minorHAnsi"/>
                <w:sz w:val="20"/>
                <w:szCs w:val="20"/>
              </w:rPr>
              <w:t>Executive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EE5822">
              <w:rPr>
                <w:rFonts w:asciiTheme="minorHAnsi" w:hAnsiTheme="minorHAnsi" w:cstheme="minorHAnsi"/>
                <w:sz w:val="20"/>
                <w:szCs w:val="20"/>
              </w:rPr>
              <w:t>Audit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195313" w:rsidRPr="00195313">
              <w:rPr>
                <w:rFonts w:asciiTheme="minorHAnsi" w:hAnsiTheme="minorHAnsi" w:cstheme="minorHAnsi"/>
                <w:sz w:val="20"/>
                <w:szCs w:val="20"/>
              </w:rPr>
              <w:t>573744</w:t>
            </w:r>
          </w:p>
        </w:tc>
      </w:tr>
      <w:tr w:rsidR="00870892" w:rsidRPr="00610CB8" w14:paraId="761F14D2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8FB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8458" w14:textId="77777777" w:rsidR="00870892" w:rsidRPr="00610CB8" w:rsidRDefault="0087089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Date of event exposed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F1AC" w14:textId="08443E7F" w:rsidR="00870892" w:rsidRPr="00610CB8" w:rsidRDefault="00284A2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Aug</w:t>
            </w:r>
            <w:r w:rsidR="00A10E4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4742C" w:rsidRPr="00610CB8" w14:paraId="2DB804B1" w14:textId="77777777" w:rsidTr="00AE5C81">
        <w:trPr>
          <w:trHeight w:val="28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A51E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27DF" w14:textId="126C8B9F" w:rsidR="0024742C" w:rsidRPr="00610CB8" w:rsidRDefault="00595E81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>ID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/Designation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of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the Fraudulent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Staff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63CA" w14:textId="0C3BACE8" w:rsidR="00B944AD" w:rsidRPr="00610CB8" w:rsidRDefault="00A824E6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Goutam Sen</w:t>
            </w:r>
            <w:r w:rsidR="00F531C0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SF0092674</w:t>
            </w:r>
            <w:r w:rsidR="00F531C0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44A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/Loan Officer</w:t>
            </w:r>
          </w:p>
        </w:tc>
      </w:tr>
      <w:tr w:rsidR="0024742C" w:rsidRPr="00610CB8" w14:paraId="312A85E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B8A5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4A37" w14:textId="0D2FB06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Whether it is in the notice of BM/</w:t>
            </w:r>
            <w:r w:rsidR="0084425B" w:rsidRPr="00610CB8">
              <w:rPr>
                <w:rFonts w:asciiTheme="minorHAnsi" w:hAnsiTheme="minorHAnsi" w:cstheme="minorHAnsi"/>
                <w:sz w:val="20"/>
                <w:szCs w:val="20"/>
              </w:rPr>
              <w:t>BQM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CM/AVP/VP/SVP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&amp; HR (Yes/No)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E345" w14:textId="2DBE7181" w:rsidR="0024742C" w:rsidRPr="00610CB8" w:rsidRDefault="00D9627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24742C" w:rsidRPr="00610CB8" w14:paraId="5D77C99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F3BAB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DFAC" w14:textId="3AE6ABE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yes, mention the Action initiated by 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>BM/BQM/CM/AVP/VP/SVP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8714" w14:textId="280A213F" w:rsidR="0024742C" w:rsidRPr="00610CB8" w:rsidRDefault="00BD26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24742C" w:rsidRPr="00610CB8" w14:paraId="4E16EBB6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30DD" w14:textId="4275A25F" w:rsidR="0024742C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05BFC" w14:textId="6A069386" w:rsidR="0024742C" w:rsidRPr="00610CB8" w:rsidRDefault="007A077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thefts/robberies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BA40" w14:textId="625DA3C6" w:rsidR="0024742C" w:rsidRPr="00610CB8" w:rsidRDefault="00BB434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25B59A5A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D8360" w14:textId="605C0526" w:rsidR="007E124A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E70B" w14:textId="77777777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staff frauds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A085" w14:textId="14DDD2B5" w:rsidR="00EE4903" w:rsidRPr="00610CB8" w:rsidRDefault="00EE490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FD83C9" w14:textId="216AC09E" w:rsidR="00935A20" w:rsidRPr="00610CB8" w:rsidRDefault="00454E99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FE04DA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7E124A" w:rsidRPr="00610CB8" w14:paraId="0A9A4FA7" w14:textId="77777777" w:rsidTr="00AE5C81">
        <w:trPr>
          <w:trHeight w:val="35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EE19" w14:textId="5E20ABE6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2D58" w14:textId="452D2FCE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Is there any disciplinary action taken by HR in his/her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past tenure</w:t>
            </w:r>
            <w:r w:rsidR="00D92203" w:rsidRPr="00610CB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50FB" w14:textId="282978E0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</w:tr>
      <w:tr w:rsidR="007E124A" w:rsidRPr="00610CB8" w14:paraId="46423EE9" w14:textId="77777777" w:rsidTr="00AE5C81">
        <w:trPr>
          <w:trHeight w:val="63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826C" w14:textId="17591F74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5162" w14:textId="31AE3E3D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Whether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internal audit </w:t>
            </w:r>
            <w:r w:rsidR="002A4C9D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was conducted at the branch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during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the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occurrence of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08DF" w14:textId="2E85D163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FE04DA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7E124A" w:rsidRPr="00610CB8" w14:paraId="52172258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39B2" w14:textId="2D16F3A1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65B0" w14:textId="1C54E085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, whether internal audit has detected the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fraud (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ECE0" w14:textId="0E5C23DF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04421D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7E124A" w:rsidRPr="00610CB8" w14:paraId="718BC49D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630F" w14:textId="1186B599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E0F2A" w14:textId="2FFEA309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If No, why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was not d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etected</w:t>
            </w:r>
            <w:r w:rsidR="00164785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/informed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during such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audit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9A7F" w14:textId="05F40814" w:rsidR="00D5035F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D5035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E124A" w:rsidRPr="00610CB8" w14:paraId="217FE70C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2AA02" w14:textId="04345524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C2A6" w14:textId="221E382B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Is there any investigation conducted &amp; reported after detection by other departments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5CA" w14:textId="516ED8C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</w:tr>
      <w:tr w:rsidR="007E124A" w:rsidRPr="00610CB8" w14:paraId="4270C040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87D5" w14:textId="798A205C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AD35E" w14:textId="528F82AF" w:rsidR="007E124A" w:rsidRPr="00610CB8" w:rsidRDefault="007E124A" w:rsidP="00771F0D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If yes, mention the departments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that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conducted and reported</w:t>
            </w:r>
            <w:r w:rsidR="00A94DAE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096" w14:textId="4D1ADB0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Internal Audit</w:t>
            </w:r>
          </w:p>
        </w:tc>
      </w:tr>
    </w:tbl>
    <w:p w14:paraId="0B2896FA" w14:textId="77777777" w:rsidR="0024742C" w:rsidRPr="00610CB8" w:rsidRDefault="0024742C">
      <w:pPr>
        <w:rPr>
          <w:rFonts w:asciiTheme="minorHAnsi" w:hAnsiTheme="minorHAnsi" w:cstheme="minorHAnsi"/>
          <w:b/>
          <w:sz w:val="20"/>
          <w:szCs w:val="20"/>
          <w:u w:val="single"/>
          <w:lang w:val="en-IN"/>
        </w:rPr>
      </w:pPr>
    </w:p>
    <w:tbl>
      <w:tblPr>
        <w:tblW w:w="1083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447"/>
        <w:gridCol w:w="1418"/>
        <w:gridCol w:w="1984"/>
        <w:gridCol w:w="1701"/>
        <w:gridCol w:w="1701"/>
        <w:gridCol w:w="1701"/>
      </w:tblGrid>
      <w:tr w:rsidR="00D836C0" w:rsidRPr="00610CB8" w14:paraId="4C1ADCCE" w14:textId="5D45CE4A" w:rsidTr="00D836C0">
        <w:trPr>
          <w:trHeight w:val="171"/>
        </w:trPr>
        <w:tc>
          <w:tcPr>
            <w:tcW w:w="10838" w:type="dxa"/>
            <w:gridSpan w:val="7"/>
            <w:shd w:val="clear" w:color="auto" w:fill="D9D9D9" w:themeFill="background1" w:themeFillShade="D9"/>
            <w:vAlign w:val="center"/>
          </w:tcPr>
          <w:p w14:paraId="5A07D867" w14:textId="129D03FB" w:rsidR="00D836C0" w:rsidRPr="00610CB8" w:rsidRDefault="00D836C0" w:rsidP="00CA5001">
            <w:pPr>
              <w:ind w:left="-10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Details of involved staff</w:t>
            </w:r>
          </w:p>
        </w:tc>
      </w:tr>
      <w:tr w:rsidR="00D836C0" w:rsidRPr="00610CB8" w14:paraId="60BF1B87" w14:textId="7A05DA5B" w:rsidTr="00D836C0">
        <w:trPr>
          <w:trHeight w:val="242"/>
        </w:trPr>
        <w:tc>
          <w:tcPr>
            <w:tcW w:w="886" w:type="dxa"/>
            <w:vAlign w:val="center"/>
          </w:tcPr>
          <w:p w14:paraId="3D95ABB8" w14:textId="4EF244D1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1447" w:type="dxa"/>
            <w:vAlign w:val="center"/>
          </w:tcPr>
          <w:p w14:paraId="31E9865D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Name</w:t>
            </w:r>
          </w:p>
        </w:tc>
        <w:tc>
          <w:tcPr>
            <w:tcW w:w="1418" w:type="dxa"/>
            <w:vAlign w:val="center"/>
          </w:tcPr>
          <w:p w14:paraId="66D4736D" w14:textId="49D13E49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Employee ID</w:t>
            </w:r>
          </w:p>
        </w:tc>
        <w:tc>
          <w:tcPr>
            <w:tcW w:w="1984" w:type="dxa"/>
            <w:vAlign w:val="center"/>
          </w:tcPr>
          <w:p w14:paraId="7F5D0E09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701" w:type="dxa"/>
            <w:vAlign w:val="center"/>
          </w:tcPr>
          <w:p w14:paraId="5DE6CB7A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SSFL</w:t>
            </w:r>
          </w:p>
          <w:p w14:paraId="2FF06F9F" w14:textId="6FE4CA96" w:rsidR="00D836C0" w:rsidRPr="00610CB8" w:rsidRDefault="00D836C0" w:rsidP="00F744B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3E92DFC1" w14:textId="6209350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Branch</w:t>
            </w:r>
          </w:p>
          <w:p w14:paraId="35F70672" w14:textId="239ED27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0C9289B7" w14:textId="5C6EC618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Exit</w:t>
            </w:r>
          </w:p>
          <w:p w14:paraId="4D96C753" w14:textId="6CB9D97D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D836C0" w:rsidRPr="00610CB8" w14:paraId="0EBC1983" w14:textId="2C699525" w:rsidTr="00D836C0">
        <w:trPr>
          <w:trHeight w:val="261"/>
        </w:trPr>
        <w:tc>
          <w:tcPr>
            <w:tcW w:w="886" w:type="dxa"/>
            <w:vAlign w:val="center"/>
          </w:tcPr>
          <w:p w14:paraId="1E8FFB43" w14:textId="4C737C62" w:rsidR="00D836C0" w:rsidRPr="00610CB8" w:rsidRDefault="00D836C0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47" w:type="dxa"/>
            <w:vAlign w:val="center"/>
          </w:tcPr>
          <w:p w14:paraId="14A6FE6D" w14:textId="11010706" w:rsidR="00D836C0" w:rsidRPr="00610CB8" w:rsidRDefault="00A824E6" w:rsidP="00C93E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Goutam Sen</w:t>
            </w:r>
          </w:p>
        </w:tc>
        <w:tc>
          <w:tcPr>
            <w:tcW w:w="1418" w:type="dxa"/>
            <w:vAlign w:val="center"/>
          </w:tcPr>
          <w:p w14:paraId="657B6134" w14:textId="06A2ABBA" w:rsidR="00D836C0" w:rsidRPr="00610CB8" w:rsidRDefault="00A824E6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SF0092674</w:t>
            </w:r>
          </w:p>
        </w:tc>
        <w:tc>
          <w:tcPr>
            <w:tcW w:w="1984" w:type="dxa"/>
            <w:vAlign w:val="center"/>
          </w:tcPr>
          <w:p w14:paraId="494CFE47" w14:textId="770262D3" w:rsidR="00D836C0" w:rsidRPr="00610CB8" w:rsidRDefault="00800461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Loan Officer</w:t>
            </w:r>
          </w:p>
        </w:tc>
        <w:tc>
          <w:tcPr>
            <w:tcW w:w="1701" w:type="dxa"/>
            <w:vAlign w:val="center"/>
          </w:tcPr>
          <w:p w14:paraId="29C3C355" w14:textId="59C9E0D9" w:rsidR="00D836C0" w:rsidRPr="00610CB8" w:rsidRDefault="000E51A6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248B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F248B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-202</w:t>
            </w:r>
            <w:r w:rsidR="00F248B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5629700A" w14:textId="76BC0898" w:rsidR="00D836C0" w:rsidRPr="00610CB8" w:rsidRDefault="000E51A6" w:rsidP="000E51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248B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F248B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-202</w:t>
            </w:r>
            <w:r w:rsidR="00F248B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698B65AF" w14:textId="00D96DB1" w:rsidR="00D41AA6" w:rsidRPr="00610CB8" w:rsidRDefault="00B32DEB" w:rsidP="000E51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</w:t>
            </w:r>
            <w:r w:rsidR="000E51A6">
              <w:rPr>
                <w:rFonts w:asciiTheme="minorHAnsi" w:hAnsiTheme="minorHAnsi" w:cstheme="minorHAnsi"/>
                <w:sz w:val="20"/>
                <w:szCs w:val="20"/>
              </w:rPr>
              <w:t>-0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0E51A6">
              <w:rPr>
                <w:rFonts w:asciiTheme="minorHAnsi" w:hAnsiTheme="minorHAnsi" w:cstheme="minorHAnsi"/>
                <w:sz w:val="20"/>
                <w:szCs w:val="20"/>
              </w:rPr>
              <w:t>-2025</w:t>
            </w:r>
          </w:p>
        </w:tc>
      </w:tr>
    </w:tbl>
    <w:p w14:paraId="5799D67B" w14:textId="77777777" w:rsidR="00595E81" w:rsidRPr="00610CB8" w:rsidRDefault="00595E81">
      <w:pPr>
        <w:rPr>
          <w:rFonts w:asciiTheme="minorHAnsi" w:hAnsiTheme="minorHAnsi" w:cstheme="minorHAnsi"/>
          <w:sz w:val="20"/>
          <w:szCs w:val="20"/>
        </w:rPr>
      </w:pPr>
    </w:p>
    <w:p w14:paraId="43C5FE5B" w14:textId="7C008B52" w:rsidR="00B60AD5" w:rsidRPr="00610CB8" w:rsidRDefault="00B60AD5" w:rsidP="009236AA">
      <w:pPr>
        <w:pStyle w:val="ListParagraph"/>
        <w:ind w:left="-1260" w:right="209"/>
        <w:jc w:val="both"/>
        <w:rPr>
          <w:rFonts w:asciiTheme="minorHAnsi" w:hAnsiTheme="minorHAnsi" w:cstheme="minorHAnsi"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Note:</w:t>
      </w:r>
      <w:r w:rsidRPr="00610CB8">
        <w:rPr>
          <w:rFonts w:asciiTheme="minorHAnsi" w:hAnsiTheme="minorHAnsi" w:cstheme="minorHAnsi"/>
          <w:sz w:val="20"/>
          <w:szCs w:val="20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610CB8">
        <w:rPr>
          <w:rFonts w:asciiTheme="minorHAnsi" w:hAnsiTheme="minorHAnsi" w:cstheme="minorHAnsi"/>
          <w:sz w:val="20"/>
          <w:szCs w:val="20"/>
        </w:rPr>
        <w:t>SFL</w:t>
      </w:r>
      <w:r w:rsidR="00EF0CD4" w:rsidRPr="00610CB8">
        <w:rPr>
          <w:rFonts w:asciiTheme="minorHAnsi" w:hAnsiTheme="minorHAnsi" w:cstheme="minorHAnsi"/>
          <w:sz w:val="20"/>
          <w:szCs w:val="20"/>
        </w:rPr>
        <w:t xml:space="preserve"> </w:t>
      </w:r>
      <w:r w:rsidRPr="00610CB8">
        <w:rPr>
          <w:rFonts w:asciiTheme="minorHAnsi" w:hAnsiTheme="minorHAnsi" w:cstheme="minorHAnsi"/>
          <w:sz w:val="20"/>
          <w:szCs w:val="20"/>
        </w:rPr>
        <w:t xml:space="preserve">staff </w:t>
      </w:r>
      <w:r w:rsidR="00CA21D1" w:rsidRPr="00610CB8">
        <w:rPr>
          <w:rFonts w:asciiTheme="minorHAnsi" w:hAnsiTheme="minorHAnsi" w:cstheme="minorHAnsi"/>
          <w:sz w:val="20"/>
          <w:szCs w:val="20"/>
        </w:rPr>
        <w:t xml:space="preserve">&amp; customers </w:t>
      </w:r>
      <w:r w:rsidRPr="00610CB8">
        <w:rPr>
          <w:rFonts w:asciiTheme="minorHAnsi" w:hAnsiTheme="minorHAnsi" w:cstheme="minorHAnsi"/>
          <w:sz w:val="20"/>
          <w:szCs w:val="20"/>
        </w:rPr>
        <w:t>wherever applicable.</w:t>
      </w:r>
    </w:p>
    <w:p w14:paraId="1DBBC273" w14:textId="77777777" w:rsidR="00B60AD5" w:rsidRPr="00610CB8" w:rsidRDefault="00B60AD5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</w:p>
    <w:p w14:paraId="471F8401" w14:textId="267C43A3" w:rsidR="00F101CB" w:rsidRPr="00610CB8" w:rsidRDefault="00595E81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 xml:space="preserve">Report </w:t>
      </w:r>
      <w:r w:rsidR="00CA21D1" w:rsidRPr="00610CB8">
        <w:rPr>
          <w:rFonts w:asciiTheme="minorHAnsi" w:hAnsiTheme="minorHAnsi" w:cstheme="minorHAnsi"/>
          <w:b/>
          <w:sz w:val="20"/>
          <w:szCs w:val="20"/>
        </w:rPr>
        <w:t>p</w:t>
      </w:r>
      <w:r w:rsidRPr="00610CB8">
        <w:rPr>
          <w:rFonts w:asciiTheme="minorHAnsi" w:hAnsiTheme="minorHAnsi" w:cstheme="minorHAnsi"/>
          <w:b/>
          <w:sz w:val="20"/>
          <w:szCs w:val="20"/>
        </w:rPr>
        <w:t>repared by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  <w:t>:</w:t>
      </w:r>
      <w:r w:rsidR="00D732F4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10C09" w:rsidRPr="00610CB8">
        <w:rPr>
          <w:rFonts w:asciiTheme="minorHAnsi" w:hAnsiTheme="minorHAnsi" w:cstheme="minorHAnsi"/>
          <w:b/>
          <w:sz w:val="20"/>
          <w:szCs w:val="20"/>
        </w:rPr>
        <w:t>Internal Audit</w:t>
      </w:r>
      <w:r w:rsidR="00A10F8D" w:rsidRPr="00610CB8">
        <w:rPr>
          <w:rFonts w:asciiTheme="minorHAnsi" w:hAnsiTheme="minorHAnsi" w:cstheme="minorHAnsi"/>
          <w:b/>
          <w:sz w:val="20"/>
          <w:szCs w:val="20"/>
        </w:rPr>
        <w:t xml:space="preserve"> Team.</w:t>
      </w:r>
    </w:p>
    <w:p w14:paraId="2A03EA42" w14:textId="3BAE63CF" w:rsidR="00595E81" w:rsidRPr="00610CB8" w:rsidRDefault="00F101CB" w:rsidP="006C5037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Date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="00595E81" w:rsidRPr="00610CB8">
        <w:rPr>
          <w:rFonts w:asciiTheme="minorHAnsi" w:hAnsiTheme="minorHAnsi" w:cstheme="minorHAnsi"/>
          <w:b/>
          <w:sz w:val="20"/>
          <w:szCs w:val="20"/>
        </w:rPr>
        <w:t>:</w:t>
      </w:r>
      <w:r w:rsidR="00EE6063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E51A6">
        <w:rPr>
          <w:rFonts w:asciiTheme="minorHAnsi" w:hAnsiTheme="minorHAnsi" w:cstheme="minorHAnsi"/>
          <w:b/>
          <w:sz w:val="20"/>
          <w:szCs w:val="20"/>
        </w:rPr>
        <w:t>14</w:t>
      </w:r>
      <w:r w:rsidR="000E51A6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E51A6">
        <w:rPr>
          <w:rFonts w:asciiTheme="minorHAnsi" w:hAnsiTheme="minorHAnsi" w:cstheme="minorHAnsi"/>
          <w:b/>
          <w:sz w:val="20"/>
          <w:szCs w:val="20"/>
        </w:rPr>
        <w:t>Aug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D52BF0" w:rsidRPr="00610CB8">
        <w:rPr>
          <w:rFonts w:asciiTheme="minorHAnsi" w:hAnsiTheme="minorHAnsi" w:cstheme="minorHAnsi"/>
          <w:b/>
          <w:sz w:val="20"/>
          <w:szCs w:val="20"/>
        </w:rPr>
        <w:t>5</w:t>
      </w:r>
    </w:p>
    <w:sectPr w:rsidR="00595E81" w:rsidRPr="00610CB8" w:rsidSect="004302E4">
      <w:headerReference w:type="default" r:id="rId8"/>
      <w:footerReference w:type="default" r:id="rId9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24020" w14:textId="77777777" w:rsidR="00250BA9" w:rsidRDefault="00250BA9" w:rsidP="0003613E">
      <w:r>
        <w:separator/>
      </w:r>
    </w:p>
  </w:endnote>
  <w:endnote w:type="continuationSeparator" w:id="0">
    <w:p w14:paraId="77E0FE20" w14:textId="77777777" w:rsidR="00250BA9" w:rsidRDefault="00250BA9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7E9B0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C7F39" w14:textId="77777777" w:rsidR="00250BA9" w:rsidRDefault="00250BA9" w:rsidP="0003613E">
      <w:r>
        <w:separator/>
      </w:r>
    </w:p>
  </w:footnote>
  <w:footnote w:type="continuationSeparator" w:id="0">
    <w:p w14:paraId="3F66520C" w14:textId="77777777" w:rsidR="00250BA9" w:rsidRDefault="00250BA9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691AE3"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7A0B28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Spandana Sphoorty Financial </w:t>
    </w:r>
    <w:r w:rsidR="005701DD" w:rsidRPr="007A0B28">
      <w:rPr>
        <w:rFonts w:ascii="Calibri" w:hAnsi="Calibri" w:cs="Calibri"/>
        <w:b/>
        <w:sz w:val="28"/>
        <w:szCs w:val="28"/>
      </w:rPr>
      <w:t>Ltd.</w:t>
    </w:r>
  </w:p>
  <w:p w14:paraId="0B4CEC31" w14:textId="4F5C8BD9" w:rsidR="005701DD" w:rsidRPr="008379BE" w:rsidRDefault="00B55489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32"/>
        <w:szCs w:val="32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64693" wp14:editId="634F31BD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86B68C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5701DD" w:rsidRPr="007A0B28">
      <w:rPr>
        <w:rFonts w:ascii="Calibri" w:hAnsi="Calibri" w:cs="Calibri"/>
        <w:b/>
        <w:sz w:val="28"/>
        <w:szCs w:val="28"/>
      </w:rPr>
      <w:t>Internal Audit Department</w:t>
    </w:r>
  </w:p>
  <w:p w14:paraId="27CE4259" w14:textId="77777777" w:rsidR="00DA4F22" w:rsidRPr="007A0B28" w:rsidRDefault="00DA4F22" w:rsidP="00DA4F22">
    <w:pPr>
      <w:pStyle w:val="Header"/>
      <w:tabs>
        <w:tab w:val="clear" w:pos="4680"/>
        <w:tab w:val="clear" w:pos="9360"/>
      </w:tabs>
      <w:ind w:left="-108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1A18C4"/>
    <w:multiLevelType w:val="hybridMultilevel"/>
    <w:tmpl w:val="B58AF336"/>
    <w:lvl w:ilvl="0" w:tplc="86109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004E2"/>
    <w:multiLevelType w:val="hybridMultilevel"/>
    <w:tmpl w:val="7A581EC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60C04"/>
    <w:multiLevelType w:val="hybridMultilevel"/>
    <w:tmpl w:val="7BB0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D7521"/>
    <w:multiLevelType w:val="hybridMultilevel"/>
    <w:tmpl w:val="7E86641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9E288D"/>
    <w:multiLevelType w:val="hybridMultilevel"/>
    <w:tmpl w:val="7D8832F6"/>
    <w:lvl w:ilvl="0" w:tplc="BA04E3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21A8F"/>
    <w:multiLevelType w:val="hybridMultilevel"/>
    <w:tmpl w:val="EF320ADA"/>
    <w:lvl w:ilvl="0" w:tplc="7D64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C21FEA"/>
    <w:multiLevelType w:val="hybridMultilevel"/>
    <w:tmpl w:val="EE9C6F1A"/>
    <w:lvl w:ilvl="0" w:tplc="E4F8C43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186A4794"/>
    <w:multiLevelType w:val="hybridMultilevel"/>
    <w:tmpl w:val="1D8E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46A04"/>
    <w:multiLevelType w:val="hybridMultilevel"/>
    <w:tmpl w:val="235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D4F95"/>
    <w:multiLevelType w:val="hybridMultilevel"/>
    <w:tmpl w:val="B96AB1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60189A"/>
    <w:multiLevelType w:val="hybridMultilevel"/>
    <w:tmpl w:val="EE1AEBA4"/>
    <w:lvl w:ilvl="0" w:tplc="7EA04312">
      <w:start w:val="1"/>
      <w:numFmt w:val="decimal"/>
      <w:lvlText w:val="%1)"/>
      <w:lvlJc w:val="left"/>
      <w:pPr>
        <w:ind w:left="1020" w:hanging="360"/>
      </w:pPr>
    </w:lvl>
    <w:lvl w:ilvl="1" w:tplc="9C76E806">
      <w:start w:val="1"/>
      <w:numFmt w:val="decimal"/>
      <w:lvlText w:val="%2)"/>
      <w:lvlJc w:val="left"/>
      <w:pPr>
        <w:ind w:left="1020" w:hanging="360"/>
      </w:pPr>
    </w:lvl>
    <w:lvl w:ilvl="2" w:tplc="C292DC00">
      <w:start w:val="1"/>
      <w:numFmt w:val="decimal"/>
      <w:lvlText w:val="%3)"/>
      <w:lvlJc w:val="left"/>
      <w:pPr>
        <w:ind w:left="1020" w:hanging="360"/>
      </w:pPr>
    </w:lvl>
    <w:lvl w:ilvl="3" w:tplc="A99A01B6">
      <w:start w:val="1"/>
      <w:numFmt w:val="decimal"/>
      <w:lvlText w:val="%4)"/>
      <w:lvlJc w:val="left"/>
      <w:pPr>
        <w:ind w:left="1020" w:hanging="360"/>
      </w:pPr>
    </w:lvl>
    <w:lvl w:ilvl="4" w:tplc="10280DE2">
      <w:start w:val="1"/>
      <w:numFmt w:val="decimal"/>
      <w:lvlText w:val="%5)"/>
      <w:lvlJc w:val="left"/>
      <w:pPr>
        <w:ind w:left="1020" w:hanging="360"/>
      </w:pPr>
    </w:lvl>
    <w:lvl w:ilvl="5" w:tplc="E690DF56">
      <w:start w:val="1"/>
      <w:numFmt w:val="decimal"/>
      <w:lvlText w:val="%6)"/>
      <w:lvlJc w:val="left"/>
      <w:pPr>
        <w:ind w:left="1020" w:hanging="360"/>
      </w:pPr>
    </w:lvl>
    <w:lvl w:ilvl="6" w:tplc="77347122">
      <w:start w:val="1"/>
      <w:numFmt w:val="decimal"/>
      <w:lvlText w:val="%7)"/>
      <w:lvlJc w:val="left"/>
      <w:pPr>
        <w:ind w:left="1020" w:hanging="360"/>
      </w:pPr>
    </w:lvl>
    <w:lvl w:ilvl="7" w:tplc="9C0E566E">
      <w:start w:val="1"/>
      <w:numFmt w:val="decimal"/>
      <w:lvlText w:val="%8)"/>
      <w:lvlJc w:val="left"/>
      <w:pPr>
        <w:ind w:left="1020" w:hanging="360"/>
      </w:pPr>
    </w:lvl>
    <w:lvl w:ilvl="8" w:tplc="4A96C68A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139D7"/>
    <w:multiLevelType w:val="hybridMultilevel"/>
    <w:tmpl w:val="37122470"/>
    <w:lvl w:ilvl="0" w:tplc="9FCE22F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E3194"/>
    <w:multiLevelType w:val="hybridMultilevel"/>
    <w:tmpl w:val="61DCA58E"/>
    <w:lvl w:ilvl="0" w:tplc="F8F6A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96D72"/>
    <w:multiLevelType w:val="hybridMultilevel"/>
    <w:tmpl w:val="C39E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9684E"/>
    <w:multiLevelType w:val="hybridMultilevel"/>
    <w:tmpl w:val="4FE0A508"/>
    <w:lvl w:ilvl="0" w:tplc="B72A79F6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11A9E"/>
    <w:multiLevelType w:val="hybridMultilevel"/>
    <w:tmpl w:val="209ED86A"/>
    <w:lvl w:ilvl="0" w:tplc="DC8C77A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F47AE1"/>
    <w:multiLevelType w:val="hybridMultilevel"/>
    <w:tmpl w:val="C4BACB56"/>
    <w:lvl w:ilvl="0" w:tplc="4824235A">
      <w:start w:val="1"/>
      <w:numFmt w:val="decimal"/>
      <w:lvlText w:val="%1)"/>
      <w:lvlJc w:val="left"/>
      <w:pPr>
        <w:ind w:left="1020" w:hanging="360"/>
      </w:pPr>
    </w:lvl>
    <w:lvl w:ilvl="1" w:tplc="96663EEA">
      <w:start w:val="1"/>
      <w:numFmt w:val="decimal"/>
      <w:lvlText w:val="%2)"/>
      <w:lvlJc w:val="left"/>
      <w:pPr>
        <w:ind w:left="1020" w:hanging="360"/>
      </w:pPr>
    </w:lvl>
    <w:lvl w:ilvl="2" w:tplc="E438D91A">
      <w:start w:val="1"/>
      <w:numFmt w:val="decimal"/>
      <w:lvlText w:val="%3)"/>
      <w:lvlJc w:val="left"/>
      <w:pPr>
        <w:ind w:left="1020" w:hanging="360"/>
      </w:pPr>
    </w:lvl>
    <w:lvl w:ilvl="3" w:tplc="57AE1E3C">
      <w:start w:val="1"/>
      <w:numFmt w:val="decimal"/>
      <w:lvlText w:val="%4)"/>
      <w:lvlJc w:val="left"/>
      <w:pPr>
        <w:ind w:left="1020" w:hanging="360"/>
      </w:pPr>
    </w:lvl>
    <w:lvl w:ilvl="4" w:tplc="4F4A3082">
      <w:start w:val="1"/>
      <w:numFmt w:val="decimal"/>
      <w:lvlText w:val="%5)"/>
      <w:lvlJc w:val="left"/>
      <w:pPr>
        <w:ind w:left="1020" w:hanging="360"/>
      </w:pPr>
    </w:lvl>
    <w:lvl w:ilvl="5" w:tplc="43687E1E">
      <w:start w:val="1"/>
      <w:numFmt w:val="decimal"/>
      <w:lvlText w:val="%6)"/>
      <w:lvlJc w:val="left"/>
      <w:pPr>
        <w:ind w:left="1020" w:hanging="360"/>
      </w:pPr>
    </w:lvl>
    <w:lvl w:ilvl="6" w:tplc="BF92D220">
      <w:start w:val="1"/>
      <w:numFmt w:val="decimal"/>
      <w:lvlText w:val="%7)"/>
      <w:lvlJc w:val="left"/>
      <w:pPr>
        <w:ind w:left="1020" w:hanging="360"/>
      </w:pPr>
    </w:lvl>
    <w:lvl w:ilvl="7" w:tplc="BAC80A0C">
      <w:start w:val="1"/>
      <w:numFmt w:val="decimal"/>
      <w:lvlText w:val="%8)"/>
      <w:lvlJc w:val="left"/>
      <w:pPr>
        <w:ind w:left="1020" w:hanging="360"/>
      </w:pPr>
    </w:lvl>
    <w:lvl w:ilvl="8" w:tplc="CFDCA046">
      <w:start w:val="1"/>
      <w:numFmt w:val="decimal"/>
      <w:lvlText w:val="%9)"/>
      <w:lvlJc w:val="left"/>
      <w:pPr>
        <w:ind w:left="1020" w:hanging="360"/>
      </w:pPr>
    </w:lvl>
  </w:abstractNum>
  <w:abstractNum w:abstractNumId="33" w15:restartNumberingAfterBreak="0">
    <w:nsid w:val="63AB590E"/>
    <w:multiLevelType w:val="hybridMultilevel"/>
    <w:tmpl w:val="56BE1492"/>
    <w:lvl w:ilvl="0" w:tplc="00EA6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4"/>
  </w:num>
  <w:num w:numId="5" w16cid:durableId="1037117952">
    <w:abstractNumId w:val="9"/>
  </w:num>
  <w:num w:numId="6" w16cid:durableId="1267227592">
    <w:abstractNumId w:val="35"/>
  </w:num>
  <w:num w:numId="7" w16cid:durableId="1529835741">
    <w:abstractNumId w:val="19"/>
  </w:num>
  <w:num w:numId="8" w16cid:durableId="1690714373">
    <w:abstractNumId w:val="24"/>
  </w:num>
  <w:num w:numId="9" w16cid:durableId="1275862296">
    <w:abstractNumId w:val="34"/>
  </w:num>
  <w:num w:numId="10" w16cid:durableId="787312192">
    <w:abstractNumId w:val="5"/>
  </w:num>
  <w:num w:numId="11" w16cid:durableId="1908682045">
    <w:abstractNumId w:val="20"/>
  </w:num>
  <w:num w:numId="12" w16cid:durableId="634486197">
    <w:abstractNumId w:val="16"/>
  </w:num>
  <w:num w:numId="13" w16cid:durableId="7158109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18"/>
  </w:num>
  <w:num w:numId="15" w16cid:durableId="55204305">
    <w:abstractNumId w:val="36"/>
  </w:num>
  <w:num w:numId="16" w16cid:durableId="436172474">
    <w:abstractNumId w:val="11"/>
  </w:num>
  <w:num w:numId="17" w16cid:durableId="1810701994">
    <w:abstractNumId w:val="17"/>
  </w:num>
  <w:num w:numId="18" w16cid:durableId="1963607011">
    <w:abstractNumId w:val="30"/>
  </w:num>
  <w:num w:numId="19" w16cid:durableId="281766143">
    <w:abstractNumId w:val="28"/>
  </w:num>
  <w:num w:numId="20" w16cid:durableId="1426073959">
    <w:abstractNumId w:val="37"/>
  </w:num>
  <w:num w:numId="21" w16cid:durableId="958954091">
    <w:abstractNumId w:val="7"/>
  </w:num>
  <w:num w:numId="22" w16cid:durableId="1296789405">
    <w:abstractNumId w:val="15"/>
  </w:num>
  <w:num w:numId="23" w16cid:durableId="532420043">
    <w:abstractNumId w:val="12"/>
  </w:num>
  <w:num w:numId="24" w16cid:durableId="1001783328">
    <w:abstractNumId w:val="33"/>
  </w:num>
  <w:num w:numId="25" w16cid:durableId="790443020">
    <w:abstractNumId w:val="10"/>
  </w:num>
  <w:num w:numId="26" w16cid:durableId="2027245428">
    <w:abstractNumId w:val="27"/>
  </w:num>
  <w:num w:numId="27" w16cid:durableId="2134447298">
    <w:abstractNumId w:val="14"/>
  </w:num>
  <w:num w:numId="28" w16cid:durableId="264772051">
    <w:abstractNumId w:val="29"/>
  </w:num>
  <w:num w:numId="29" w16cid:durableId="898831630">
    <w:abstractNumId w:val="26"/>
  </w:num>
  <w:num w:numId="30" w16cid:durableId="69085307">
    <w:abstractNumId w:val="6"/>
  </w:num>
  <w:num w:numId="31" w16cid:durableId="1336153922">
    <w:abstractNumId w:val="31"/>
  </w:num>
  <w:num w:numId="32" w16cid:durableId="52388698">
    <w:abstractNumId w:val="32"/>
  </w:num>
  <w:num w:numId="33" w16cid:durableId="234899085">
    <w:abstractNumId w:val="23"/>
  </w:num>
  <w:num w:numId="34" w16cid:durableId="563762437">
    <w:abstractNumId w:val="13"/>
  </w:num>
  <w:num w:numId="35" w16cid:durableId="24136740">
    <w:abstractNumId w:val="25"/>
  </w:num>
  <w:num w:numId="36" w16cid:durableId="669136572">
    <w:abstractNumId w:val="8"/>
  </w:num>
  <w:num w:numId="37" w16cid:durableId="675108627">
    <w:abstractNumId w:val="21"/>
  </w:num>
  <w:num w:numId="38" w16cid:durableId="1032389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5B88"/>
    <w:rsid w:val="00006BDD"/>
    <w:rsid w:val="00015726"/>
    <w:rsid w:val="00020C60"/>
    <w:rsid w:val="0002261E"/>
    <w:rsid w:val="00024B41"/>
    <w:rsid w:val="0002563C"/>
    <w:rsid w:val="00027F77"/>
    <w:rsid w:val="000329B0"/>
    <w:rsid w:val="000332A5"/>
    <w:rsid w:val="000337F1"/>
    <w:rsid w:val="00033BFD"/>
    <w:rsid w:val="0003613E"/>
    <w:rsid w:val="00043B30"/>
    <w:rsid w:val="0004421D"/>
    <w:rsid w:val="000442C0"/>
    <w:rsid w:val="0004454F"/>
    <w:rsid w:val="00045A9F"/>
    <w:rsid w:val="000468E4"/>
    <w:rsid w:val="0005619D"/>
    <w:rsid w:val="000569B5"/>
    <w:rsid w:val="00057675"/>
    <w:rsid w:val="0006353D"/>
    <w:rsid w:val="00063DFA"/>
    <w:rsid w:val="00063F82"/>
    <w:rsid w:val="0007209B"/>
    <w:rsid w:val="00072C41"/>
    <w:rsid w:val="00074563"/>
    <w:rsid w:val="00075B3B"/>
    <w:rsid w:val="00082E93"/>
    <w:rsid w:val="00090728"/>
    <w:rsid w:val="00090B2D"/>
    <w:rsid w:val="000911F5"/>
    <w:rsid w:val="000946E7"/>
    <w:rsid w:val="00094971"/>
    <w:rsid w:val="000A01A6"/>
    <w:rsid w:val="000A0D58"/>
    <w:rsid w:val="000A215D"/>
    <w:rsid w:val="000A2805"/>
    <w:rsid w:val="000A3ADF"/>
    <w:rsid w:val="000A4FDA"/>
    <w:rsid w:val="000A75D5"/>
    <w:rsid w:val="000B1908"/>
    <w:rsid w:val="000B20D8"/>
    <w:rsid w:val="000B2A33"/>
    <w:rsid w:val="000B5AA6"/>
    <w:rsid w:val="000C1BA9"/>
    <w:rsid w:val="000C2EB1"/>
    <w:rsid w:val="000C53FC"/>
    <w:rsid w:val="000C5A11"/>
    <w:rsid w:val="000C6A17"/>
    <w:rsid w:val="000C6A99"/>
    <w:rsid w:val="000D082A"/>
    <w:rsid w:val="000D1D3E"/>
    <w:rsid w:val="000D4B13"/>
    <w:rsid w:val="000E04F0"/>
    <w:rsid w:val="000E2633"/>
    <w:rsid w:val="000E51A6"/>
    <w:rsid w:val="000E572D"/>
    <w:rsid w:val="000E7998"/>
    <w:rsid w:val="000F511E"/>
    <w:rsid w:val="000F75DD"/>
    <w:rsid w:val="00100011"/>
    <w:rsid w:val="00101C03"/>
    <w:rsid w:val="00101CC3"/>
    <w:rsid w:val="0010337A"/>
    <w:rsid w:val="00103BA2"/>
    <w:rsid w:val="00104F86"/>
    <w:rsid w:val="001051C7"/>
    <w:rsid w:val="00107EB1"/>
    <w:rsid w:val="00107FEB"/>
    <w:rsid w:val="00110384"/>
    <w:rsid w:val="00111826"/>
    <w:rsid w:val="001131D6"/>
    <w:rsid w:val="001134CF"/>
    <w:rsid w:val="00113A49"/>
    <w:rsid w:val="0011412A"/>
    <w:rsid w:val="00114D25"/>
    <w:rsid w:val="00120762"/>
    <w:rsid w:val="001209F1"/>
    <w:rsid w:val="00120A4E"/>
    <w:rsid w:val="001236D5"/>
    <w:rsid w:val="00125241"/>
    <w:rsid w:val="001268BC"/>
    <w:rsid w:val="00131456"/>
    <w:rsid w:val="00131AFE"/>
    <w:rsid w:val="0013517A"/>
    <w:rsid w:val="00135D05"/>
    <w:rsid w:val="00137150"/>
    <w:rsid w:val="0014114E"/>
    <w:rsid w:val="00141B9C"/>
    <w:rsid w:val="00141C44"/>
    <w:rsid w:val="00143068"/>
    <w:rsid w:val="00143363"/>
    <w:rsid w:val="00145F12"/>
    <w:rsid w:val="00150C0C"/>
    <w:rsid w:val="00151389"/>
    <w:rsid w:val="00152685"/>
    <w:rsid w:val="00152C5E"/>
    <w:rsid w:val="00152C92"/>
    <w:rsid w:val="001541C6"/>
    <w:rsid w:val="00155572"/>
    <w:rsid w:val="0016320C"/>
    <w:rsid w:val="00163F7F"/>
    <w:rsid w:val="00164785"/>
    <w:rsid w:val="00167F83"/>
    <w:rsid w:val="00170568"/>
    <w:rsid w:val="00170A52"/>
    <w:rsid w:val="00173F79"/>
    <w:rsid w:val="00174D8C"/>
    <w:rsid w:val="0017523D"/>
    <w:rsid w:val="00176C56"/>
    <w:rsid w:val="0018484E"/>
    <w:rsid w:val="00185403"/>
    <w:rsid w:val="001865CE"/>
    <w:rsid w:val="00187D54"/>
    <w:rsid w:val="00191AB6"/>
    <w:rsid w:val="00191D0F"/>
    <w:rsid w:val="001928F5"/>
    <w:rsid w:val="0019428F"/>
    <w:rsid w:val="00194C24"/>
    <w:rsid w:val="00195313"/>
    <w:rsid w:val="00196145"/>
    <w:rsid w:val="00196F56"/>
    <w:rsid w:val="001A19F9"/>
    <w:rsid w:val="001A2C5C"/>
    <w:rsid w:val="001A4240"/>
    <w:rsid w:val="001A5A72"/>
    <w:rsid w:val="001A5C47"/>
    <w:rsid w:val="001B5852"/>
    <w:rsid w:val="001C102F"/>
    <w:rsid w:val="001C1AFC"/>
    <w:rsid w:val="001C1CEB"/>
    <w:rsid w:val="001C2414"/>
    <w:rsid w:val="001C3350"/>
    <w:rsid w:val="001C3B6B"/>
    <w:rsid w:val="001D26DE"/>
    <w:rsid w:val="001D35F9"/>
    <w:rsid w:val="001D4148"/>
    <w:rsid w:val="001D755F"/>
    <w:rsid w:val="001E0B27"/>
    <w:rsid w:val="001E176A"/>
    <w:rsid w:val="001E523E"/>
    <w:rsid w:val="001F092C"/>
    <w:rsid w:val="001F1D6A"/>
    <w:rsid w:val="001F2511"/>
    <w:rsid w:val="001F2AC4"/>
    <w:rsid w:val="001F36BE"/>
    <w:rsid w:val="001F3CD0"/>
    <w:rsid w:val="001F46C1"/>
    <w:rsid w:val="001F68BA"/>
    <w:rsid w:val="002037CB"/>
    <w:rsid w:val="00203A58"/>
    <w:rsid w:val="00205CC1"/>
    <w:rsid w:val="00207235"/>
    <w:rsid w:val="0021509F"/>
    <w:rsid w:val="00216C16"/>
    <w:rsid w:val="002257C0"/>
    <w:rsid w:val="00231D56"/>
    <w:rsid w:val="00233923"/>
    <w:rsid w:val="00234312"/>
    <w:rsid w:val="0023465B"/>
    <w:rsid w:val="00234D1B"/>
    <w:rsid w:val="00235BC9"/>
    <w:rsid w:val="002415BB"/>
    <w:rsid w:val="002427A3"/>
    <w:rsid w:val="0024742C"/>
    <w:rsid w:val="00250BA9"/>
    <w:rsid w:val="00252570"/>
    <w:rsid w:val="00255827"/>
    <w:rsid w:val="00256CA4"/>
    <w:rsid w:val="0026023D"/>
    <w:rsid w:val="00262E37"/>
    <w:rsid w:val="002640C7"/>
    <w:rsid w:val="00267739"/>
    <w:rsid w:val="00270C7F"/>
    <w:rsid w:val="00273FE3"/>
    <w:rsid w:val="00274207"/>
    <w:rsid w:val="002742E2"/>
    <w:rsid w:val="002743B0"/>
    <w:rsid w:val="00275C28"/>
    <w:rsid w:val="002806CB"/>
    <w:rsid w:val="002817BF"/>
    <w:rsid w:val="00282F99"/>
    <w:rsid w:val="002836F2"/>
    <w:rsid w:val="00284A22"/>
    <w:rsid w:val="00286DEB"/>
    <w:rsid w:val="00290779"/>
    <w:rsid w:val="00290E85"/>
    <w:rsid w:val="00291CC2"/>
    <w:rsid w:val="00292F28"/>
    <w:rsid w:val="002935AB"/>
    <w:rsid w:val="00296BB0"/>
    <w:rsid w:val="002A0F0C"/>
    <w:rsid w:val="002A1122"/>
    <w:rsid w:val="002A4673"/>
    <w:rsid w:val="002A4C9D"/>
    <w:rsid w:val="002A4E60"/>
    <w:rsid w:val="002A5C77"/>
    <w:rsid w:val="002A72AA"/>
    <w:rsid w:val="002A7BBF"/>
    <w:rsid w:val="002A7C7F"/>
    <w:rsid w:val="002B21F3"/>
    <w:rsid w:val="002B29E8"/>
    <w:rsid w:val="002B434C"/>
    <w:rsid w:val="002B4435"/>
    <w:rsid w:val="002B46CA"/>
    <w:rsid w:val="002B4ACE"/>
    <w:rsid w:val="002B588D"/>
    <w:rsid w:val="002B5EBA"/>
    <w:rsid w:val="002B6B3E"/>
    <w:rsid w:val="002C02A6"/>
    <w:rsid w:val="002C1664"/>
    <w:rsid w:val="002C1EEF"/>
    <w:rsid w:val="002C2DF7"/>
    <w:rsid w:val="002C4594"/>
    <w:rsid w:val="002C6854"/>
    <w:rsid w:val="002D5D19"/>
    <w:rsid w:val="002D6077"/>
    <w:rsid w:val="002E14F1"/>
    <w:rsid w:val="002F20E8"/>
    <w:rsid w:val="002F39AA"/>
    <w:rsid w:val="002F7DCB"/>
    <w:rsid w:val="002F7EC2"/>
    <w:rsid w:val="00300EB3"/>
    <w:rsid w:val="00301EC8"/>
    <w:rsid w:val="00303EE8"/>
    <w:rsid w:val="003054DB"/>
    <w:rsid w:val="003059A4"/>
    <w:rsid w:val="00305F0F"/>
    <w:rsid w:val="00307558"/>
    <w:rsid w:val="003106AA"/>
    <w:rsid w:val="00312FA8"/>
    <w:rsid w:val="0031420F"/>
    <w:rsid w:val="0031530C"/>
    <w:rsid w:val="00315359"/>
    <w:rsid w:val="00317A59"/>
    <w:rsid w:val="00317C4F"/>
    <w:rsid w:val="00321151"/>
    <w:rsid w:val="00322CF4"/>
    <w:rsid w:val="00323FAE"/>
    <w:rsid w:val="00326107"/>
    <w:rsid w:val="00327CB1"/>
    <w:rsid w:val="00333D63"/>
    <w:rsid w:val="00334B2B"/>
    <w:rsid w:val="00335F1C"/>
    <w:rsid w:val="003415F1"/>
    <w:rsid w:val="00347D9E"/>
    <w:rsid w:val="00351DBA"/>
    <w:rsid w:val="00352A66"/>
    <w:rsid w:val="00355103"/>
    <w:rsid w:val="00355670"/>
    <w:rsid w:val="003556D6"/>
    <w:rsid w:val="00360B3B"/>
    <w:rsid w:val="00360E37"/>
    <w:rsid w:val="003635B6"/>
    <w:rsid w:val="00365F45"/>
    <w:rsid w:val="00366494"/>
    <w:rsid w:val="003665F1"/>
    <w:rsid w:val="0037244C"/>
    <w:rsid w:val="00373259"/>
    <w:rsid w:val="00374B62"/>
    <w:rsid w:val="00380CCD"/>
    <w:rsid w:val="00385C24"/>
    <w:rsid w:val="003865CE"/>
    <w:rsid w:val="003877C9"/>
    <w:rsid w:val="00390A50"/>
    <w:rsid w:val="003957C6"/>
    <w:rsid w:val="00396A5E"/>
    <w:rsid w:val="003A0F60"/>
    <w:rsid w:val="003A2241"/>
    <w:rsid w:val="003A2AA3"/>
    <w:rsid w:val="003A45C8"/>
    <w:rsid w:val="003A4C52"/>
    <w:rsid w:val="003A697F"/>
    <w:rsid w:val="003B2E50"/>
    <w:rsid w:val="003B6923"/>
    <w:rsid w:val="003B6EF7"/>
    <w:rsid w:val="003C35B2"/>
    <w:rsid w:val="003C6C4A"/>
    <w:rsid w:val="003D5CB3"/>
    <w:rsid w:val="003D6119"/>
    <w:rsid w:val="003D68E9"/>
    <w:rsid w:val="003D72A7"/>
    <w:rsid w:val="003D7CFF"/>
    <w:rsid w:val="003E0221"/>
    <w:rsid w:val="003E1BCF"/>
    <w:rsid w:val="003E7FD8"/>
    <w:rsid w:val="003F0912"/>
    <w:rsid w:val="003F4948"/>
    <w:rsid w:val="0040311D"/>
    <w:rsid w:val="00403EDA"/>
    <w:rsid w:val="0040539E"/>
    <w:rsid w:val="0041074B"/>
    <w:rsid w:val="00413112"/>
    <w:rsid w:val="0041367B"/>
    <w:rsid w:val="00415003"/>
    <w:rsid w:val="00415CA0"/>
    <w:rsid w:val="00417976"/>
    <w:rsid w:val="00417A3C"/>
    <w:rsid w:val="0042010A"/>
    <w:rsid w:val="00421A3E"/>
    <w:rsid w:val="00423EFC"/>
    <w:rsid w:val="0042498B"/>
    <w:rsid w:val="004302E4"/>
    <w:rsid w:val="004326F8"/>
    <w:rsid w:val="0043341C"/>
    <w:rsid w:val="00433CD0"/>
    <w:rsid w:val="004348D2"/>
    <w:rsid w:val="00434CD4"/>
    <w:rsid w:val="004364A1"/>
    <w:rsid w:val="00436846"/>
    <w:rsid w:val="0044125C"/>
    <w:rsid w:val="0044354D"/>
    <w:rsid w:val="004466AF"/>
    <w:rsid w:val="00451F4F"/>
    <w:rsid w:val="00453AD5"/>
    <w:rsid w:val="004544CC"/>
    <w:rsid w:val="00454601"/>
    <w:rsid w:val="00454E99"/>
    <w:rsid w:val="004558EC"/>
    <w:rsid w:val="00455B4F"/>
    <w:rsid w:val="00456DD4"/>
    <w:rsid w:val="00462D85"/>
    <w:rsid w:val="00463F82"/>
    <w:rsid w:val="00471308"/>
    <w:rsid w:val="0047209A"/>
    <w:rsid w:val="004725CC"/>
    <w:rsid w:val="004742E0"/>
    <w:rsid w:val="00474512"/>
    <w:rsid w:val="00475A50"/>
    <w:rsid w:val="004829D7"/>
    <w:rsid w:val="0048480C"/>
    <w:rsid w:val="004923E3"/>
    <w:rsid w:val="00492D9C"/>
    <w:rsid w:val="00494497"/>
    <w:rsid w:val="004956F8"/>
    <w:rsid w:val="004957DF"/>
    <w:rsid w:val="004970CB"/>
    <w:rsid w:val="00497F99"/>
    <w:rsid w:val="004A1413"/>
    <w:rsid w:val="004A36ED"/>
    <w:rsid w:val="004A531D"/>
    <w:rsid w:val="004A6F38"/>
    <w:rsid w:val="004B0AE2"/>
    <w:rsid w:val="004B3631"/>
    <w:rsid w:val="004B7ADC"/>
    <w:rsid w:val="004D333B"/>
    <w:rsid w:val="004D4C01"/>
    <w:rsid w:val="004D68CC"/>
    <w:rsid w:val="004D7B80"/>
    <w:rsid w:val="004E29BC"/>
    <w:rsid w:val="004E2CD2"/>
    <w:rsid w:val="004E436C"/>
    <w:rsid w:val="004E6D7C"/>
    <w:rsid w:val="004E7E1A"/>
    <w:rsid w:val="004F2A11"/>
    <w:rsid w:val="004F6067"/>
    <w:rsid w:val="004F6441"/>
    <w:rsid w:val="004F6AA5"/>
    <w:rsid w:val="00500488"/>
    <w:rsid w:val="005079C5"/>
    <w:rsid w:val="00510880"/>
    <w:rsid w:val="00511777"/>
    <w:rsid w:val="00512310"/>
    <w:rsid w:val="00516696"/>
    <w:rsid w:val="00521BC5"/>
    <w:rsid w:val="00527329"/>
    <w:rsid w:val="00534CED"/>
    <w:rsid w:val="005413B0"/>
    <w:rsid w:val="00541BC6"/>
    <w:rsid w:val="0055063F"/>
    <w:rsid w:val="00551010"/>
    <w:rsid w:val="00552AD0"/>
    <w:rsid w:val="00554043"/>
    <w:rsid w:val="00554547"/>
    <w:rsid w:val="0055604F"/>
    <w:rsid w:val="00557675"/>
    <w:rsid w:val="00562F8A"/>
    <w:rsid w:val="0056684B"/>
    <w:rsid w:val="00567C0A"/>
    <w:rsid w:val="005701DD"/>
    <w:rsid w:val="0057107F"/>
    <w:rsid w:val="005748AE"/>
    <w:rsid w:val="00575A50"/>
    <w:rsid w:val="00575B60"/>
    <w:rsid w:val="00575E67"/>
    <w:rsid w:val="00576458"/>
    <w:rsid w:val="00580A84"/>
    <w:rsid w:val="0058680C"/>
    <w:rsid w:val="005942EA"/>
    <w:rsid w:val="005948E5"/>
    <w:rsid w:val="00595B67"/>
    <w:rsid w:val="00595E81"/>
    <w:rsid w:val="005A0836"/>
    <w:rsid w:val="005A3545"/>
    <w:rsid w:val="005A37DA"/>
    <w:rsid w:val="005A38F5"/>
    <w:rsid w:val="005A6E44"/>
    <w:rsid w:val="005A75CD"/>
    <w:rsid w:val="005A7BC3"/>
    <w:rsid w:val="005B0701"/>
    <w:rsid w:val="005B13BB"/>
    <w:rsid w:val="005B1FDA"/>
    <w:rsid w:val="005B3335"/>
    <w:rsid w:val="005B635A"/>
    <w:rsid w:val="005B6725"/>
    <w:rsid w:val="005B7209"/>
    <w:rsid w:val="005C140B"/>
    <w:rsid w:val="005C2F28"/>
    <w:rsid w:val="005D0BE3"/>
    <w:rsid w:val="005D2319"/>
    <w:rsid w:val="005D56ED"/>
    <w:rsid w:val="005D5B8E"/>
    <w:rsid w:val="005D63DD"/>
    <w:rsid w:val="005E0900"/>
    <w:rsid w:val="005E1229"/>
    <w:rsid w:val="005E129B"/>
    <w:rsid w:val="005E2B47"/>
    <w:rsid w:val="005E362E"/>
    <w:rsid w:val="005E4072"/>
    <w:rsid w:val="005F06F2"/>
    <w:rsid w:val="005F1054"/>
    <w:rsid w:val="005F51E7"/>
    <w:rsid w:val="005F5E58"/>
    <w:rsid w:val="0060105A"/>
    <w:rsid w:val="00601378"/>
    <w:rsid w:val="00602926"/>
    <w:rsid w:val="006071C3"/>
    <w:rsid w:val="0061013F"/>
    <w:rsid w:val="0061050E"/>
    <w:rsid w:val="00610CB8"/>
    <w:rsid w:val="00610D7B"/>
    <w:rsid w:val="00611C22"/>
    <w:rsid w:val="00611FFB"/>
    <w:rsid w:val="00616B55"/>
    <w:rsid w:val="00620244"/>
    <w:rsid w:val="006204FF"/>
    <w:rsid w:val="00620775"/>
    <w:rsid w:val="00623448"/>
    <w:rsid w:val="00624784"/>
    <w:rsid w:val="00630A21"/>
    <w:rsid w:val="00631D40"/>
    <w:rsid w:val="006323E6"/>
    <w:rsid w:val="006371FC"/>
    <w:rsid w:val="00642484"/>
    <w:rsid w:val="00642874"/>
    <w:rsid w:val="00642CEF"/>
    <w:rsid w:val="00643C7E"/>
    <w:rsid w:val="0064544D"/>
    <w:rsid w:val="0064621C"/>
    <w:rsid w:val="006462E0"/>
    <w:rsid w:val="00650D45"/>
    <w:rsid w:val="00651F1A"/>
    <w:rsid w:val="00652345"/>
    <w:rsid w:val="00655FA2"/>
    <w:rsid w:val="006562A3"/>
    <w:rsid w:val="00660FC4"/>
    <w:rsid w:val="00662EDF"/>
    <w:rsid w:val="00663051"/>
    <w:rsid w:val="00664C46"/>
    <w:rsid w:val="00665D33"/>
    <w:rsid w:val="00666447"/>
    <w:rsid w:val="00666A1F"/>
    <w:rsid w:val="00666E0F"/>
    <w:rsid w:val="00681CF7"/>
    <w:rsid w:val="00683EFD"/>
    <w:rsid w:val="00690C95"/>
    <w:rsid w:val="006925B4"/>
    <w:rsid w:val="00692954"/>
    <w:rsid w:val="00693861"/>
    <w:rsid w:val="006944ED"/>
    <w:rsid w:val="00694FEB"/>
    <w:rsid w:val="0069591A"/>
    <w:rsid w:val="00695A52"/>
    <w:rsid w:val="00696513"/>
    <w:rsid w:val="006A1990"/>
    <w:rsid w:val="006A1D49"/>
    <w:rsid w:val="006A2643"/>
    <w:rsid w:val="006A337D"/>
    <w:rsid w:val="006A478D"/>
    <w:rsid w:val="006A50B0"/>
    <w:rsid w:val="006A515B"/>
    <w:rsid w:val="006A5CBC"/>
    <w:rsid w:val="006A7F6A"/>
    <w:rsid w:val="006B134B"/>
    <w:rsid w:val="006B3C49"/>
    <w:rsid w:val="006B4E83"/>
    <w:rsid w:val="006B6810"/>
    <w:rsid w:val="006B725C"/>
    <w:rsid w:val="006B7B6A"/>
    <w:rsid w:val="006B7D93"/>
    <w:rsid w:val="006C0E07"/>
    <w:rsid w:val="006C1CA2"/>
    <w:rsid w:val="006C24FA"/>
    <w:rsid w:val="006C5037"/>
    <w:rsid w:val="006C5319"/>
    <w:rsid w:val="006D1299"/>
    <w:rsid w:val="006D1B6E"/>
    <w:rsid w:val="006D66D4"/>
    <w:rsid w:val="006D67B3"/>
    <w:rsid w:val="006E059A"/>
    <w:rsid w:val="006E2853"/>
    <w:rsid w:val="007031B9"/>
    <w:rsid w:val="007039C0"/>
    <w:rsid w:val="00706A81"/>
    <w:rsid w:val="007107CC"/>
    <w:rsid w:val="00714C5C"/>
    <w:rsid w:val="0071638F"/>
    <w:rsid w:val="007166C2"/>
    <w:rsid w:val="00717715"/>
    <w:rsid w:val="00720389"/>
    <w:rsid w:val="00720867"/>
    <w:rsid w:val="007237E6"/>
    <w:rsid w:val="00730935"/>
    <w:rsid w:val="00731A37"/>
    <w:rsid w:val="0073577A"/>
    <w:rsid w:val="00735A1D"/>
    <w:rsid w:val="00735E2B"/>
    <w:rsid w:val="007365ED"/>
    <w:rsid w:val="00740BD1"/>
    <w:rsid w:val="00740DA7"/>
    <w:rsid w:val="007415E5"/>
    <w:rsid w:val="00741C97"/>
    <w:rsid w:val="007453C6"/>
    <w:rsid w:val="00756075"/>
    <w:rsid w:val="00756179"/>
    <w:rsid w:val="00756BCE"/>
    <w:rsid w:val="00771AC0"/>
    <w:rsid w:val="00771F0D"/>
    <w:rsid w:val="00772161"/>
    <w:rsid w:val="00773817"/>
    <w:rsid w:val="00773B90"/>
    <w:rsid w:val="00776E51"/>
    <w:rsid w:val="00780EC0"/>
    <w:rsid w:val="007810A0"/>
    <w:rsid w:val="0078280A"/>
    <w:rsid w:val="0079675D"/>
    <w:rsid w:val="00796A72"/>
    <w:rsid w:val="00796E37"/>
    <w:rsid w:val="00797726"/>
    <w:rsid w:val="007A0774"/>
    <w:rsid w:val="007A0B28"/>
    <w:rsid w:val="007A32DE"/>
    <w:rsid w:val="007A4060"/>
    <w:rsid w:val="007A42A1"/>
    <w:rsid w:val="007A7EAA"/>
    <w:rsid w:val="007B26F0"/>
    <w:rsid w:val="007B4062"/>
    <w:rsid w:val="007B634F"/>
    <w:rsid w:val="007C21EE"/>
    <w:rsid w:val="007C321F"/>
    <w:rsid w:val="007C7384"/>
    <w:rsid w:val="007D0861"/>
    <w:rsid w:val="007D1238"/>
    <w:rsid w:val="007D4B85"/>
    <w:rsid w:val="007D4B88"/>
    <w:rsid w:val="007D59FD"/>
    <w:rsid w:val="007D62FE"/>
    <w:rsid w:val="007E0749"/>
    <w:rsid w:val="007E124A"/>
    <w:rsid w:val="007E30FE"/>
    <w:rsid w:val="007E4775"/>
    <w:rsid w:val="007E6415"/>
    <w:rsid w:val="007E71A7"/>
    <w:rsid w:val="007F1A49"/>
    <w:rsid w:val="007F1FAD"/>
    <w:rsid w:val="007F253A"/>
    <w:rsid w:val="007F31DD"/>
    <w:rsid w:val="007F3E30"/>
    <w:rsid w:val="007F3F4E"/>
    <w:rsid w:val="007F7D25"/>
    <w:rsid w:val="00800461"/>
    <w:rsid w:val="008043DA"/>
    <w:rsid w:val="008074D5"/>
    <w:rsid w:val="00810E52"/>
    <w:rsid w:val="0081190D"/>
    <w:rsid w:val="00812481"/>
    <w:rsid w:val="00816427"/>
    <w:rsid w:val="008170BC"/>
    <w:rsid w:val="00817C73"/>
    <w:rsid w:val="008208CF"/>
    <w:rsid w:val="00821906"/>
    <w:rsid w:val="00822A07"/>
    <w:rsid w:val="00823402"/>
    <w:rsid w:val="00823868"/>
    <w:rsid w:val="00824E1C"/>
    <w:rsid w:val="00827FBB"/>
    <w:rsid w:val="008304DF"/>
    <w:rsid w:val="008331E7"/>
    <w:rsid w:val="008345F2"/>
    <w:rsid w:val="00834927"/>
    <w:rsid w:val="008379BE"/>
    <w:rsid w:val="0084124A"/>
    <w:rsid w:val="0084425B"/>
    <w:rsid w:val="00844420"/>
    <w:rsid w:val="00845E4B"/>
    <w:rsid w:val="0084763B"/>
    <w:rsid w:val="0085027C"/>
    <w:rsid w:val="00853D96"/>
    <w:rsid w:val="008548C4"/>
    <w:rsid w:val="008567DE"/>
    <w:rsid w:val="00856C17"/>
    <w:rsid w:val="0085794F"/>
    <w:rsid w:val="00857EC0"/>
    <w:rsid w:val="008607FB"/>
    <w:rsid w:val="00861A25"/>
    <w:rsid w:val="0086475D"/>
    <w:rsid w:val="00864AB0"/>
    <w:rsid w:val="00865593"/>
    <w:rsid w:val="00870892"/>
    <w:rsid w:val="00871440"/>
    <w:rsid w:val="008815BB"/>
    <w:rsid w:val="008815CB"/>
    <w:rsid w:val="0088228A"/>
    <w:rsid w:val="008838DD"/>
    <w:rsid w:val="00883BDA"/>
    <w:rsid w:val="008851E3"/>
    <w:rsid w:val="00886469"/>
    <w:rsid w:val="0089177E"/>
    <w:rsid w:val="008918BA"/>
    <w:rsid w:val="008921AC"/>
    <w:rsid w:val="00893C3A"/>
    <w:rsid w:val="00893E1B"/>
    <w:rsid w:val="00896B4D"/>
    <w:rsid w:val="008A0734"/>
    <w:rsid w:val="008A1FBB"/>
    <w:rsid w:val="008A27AD"/>
    <w:rsid w:val="008A41AE"/>
    <w:rsid w:val="008B4480"/>
    <w:rsid w:val="008B7EFD"/>
    <w:rsid w:val="008C12C5"/>
    <w:rsid w:val="008C2F81"/>
    <w:rsid w:val="008C739D"/>
    <w:rsid w:val="008D159F"/>
    <w:rsid w:val="008D17F1"/>
    <w:rsid w:val="008D2313"/>
    <w:rsid w:val="008D560C"/>
    <w:rsid w:val="008D5894"/>
    <w:rsid w:val="008D73D0"/>
    <w:rsid w:val="008E019E"/>
    <w:rsid w:val="008E2359"/>
    <w:rsid w:val="008E4B23"/>
    <w:rsid w:val="008E73B8"/>
    <w:rsid w:val="008E7414"/>
    <w:rsid w:val="008E7A56"/>
    <w:rsid w:val="008F02EB"/>
    <w:rsid w:val="008F1D3D"/>
    <w:rsid w:val="008F648E"/>
    <w:rsid w:val="008F721D"/>
    <w:rsid w:val="0090247B"/>
    <w:rsid w:val="009070B1"/>
    <w:rsid w:val="00907CE8"/>
    <w:rsid w:val="009138DD"/>
    <w:rsid w:val="00914547"/>
    <w:rsid w:val="00914F98"/>
    <w:rsid w:val="00915DC5"/>
    <w:rsid w:val="00920C4F"/>
    <w:rsid w:val="00922805"/>
    <w:rsid w:val="009236AA"/>
    <w:rsid w:val="00927D6A"/>
    <w:rsid w:val="00933CF4"/>
    <w:rsid w:val="009344C2"/>
    <w:rsid w:val="00934606"/>
    <w:rsid w:val="009348A4"/>
    <w:rsid w:val="00935A20"/>
    <w:rsid w:val="00941154"/>
    <w:rsid w:val="009449DB"/>
    <w:rsid w:val="00946EEF"/>
    <w:rsid w:val="009519AC"/>
    <w:rsid w:val="00953430"/>
    <w:rsid w:val="00955EFF"/>
    <w:rsid w:val="00955F06"/>
    <w:rsid w:val="009579F0"/>
    <w:rsid w:val="009617CC"/>
    <w:rsid w:val="009638EB"/>
    <w:rsid w:val="00967230"/>
    <w:rsid w:val="00970219"/>
    <w:rsid w:val="00970DDE"/>
    <w:rsid w:val="009716E3"/>
    <w:rsid w:val="009739D1"/>
    <w:rsid w:val="00981C0F"/>
    <w:rsid w:val="00982737"/>
    <w:rsid w:val="00983474"/>
    <w:rsid w:val="00987EE3"/>
    <w:rsid w:val="00992107"/>
    <w:rsid w:val="00992764"/>
    <w:rsid w:val="00993E26"/>
    <w:rsid w:val="00995CDF"/>
    <w:rsid w:val="009A053B"/>
    <w:rsid w:val="009A0900"/>
    <w:rsid w:val="009A22F1"/>
    <w:rsid w:val="009A2906"/>
    <w:rsid w:val="009A3073"/>
    <w:rsid w:val="009A5789"/>
    <w:rsid w:val="009A6451"/>
    <w:rsid w:val="009A6EE3"/>
    <w:rsid w:val="009B28BB"/>
    <w:rsid w:val="009B29AA"/>
    <w:rsid w:val="009C2579"/>
    <w:rsid w:val="009C3C34"/>
    <w:rsid w:val="009C58CD"/>
    <w:rsid w:val="009D0A06"/>
    <w:rsid w:val="009D145F"/>
    <w:rsid w:val="009D2992"/>
    <w:rsid w:val="009D57DB"/>
    <w:rsid w:val="009D7A19"/>
    <w:rsid w:val="009E0114"/>
    <w:rsid w:val="009E17C3"/>
    <w:rsid w:val="009E3976"/>
    <w:rsid w:val="009E5BA7"/>
    <w:rsid w:val="009E5FF3"/>
    <w:rsid w:val="009E600C"/>
    <w:rsid w:val="009E71C9"/>
    <w:rsid w:val="009E794E"/>
    <w:rsid w:val="009F00CD"/>
    <w:rsid w:val="009F0E49"/>
    <w:rsid w:val="009F1093"/>
    <w:rsid w:val="009F6F22"/>
    <w:rsid w:val="00A05AB9"/>
    <w:rsid w:val="00A05D03"/>
    <w:rsid w:val="00A06AF6"/>
    <w:rsid w:val="00A06B5F"/>
    <w:rsid w:val="00A0715F"/>
    <w:rsid w:val="00A10745"/>
    <w:rsid w:val="00A10E4E"/>
    <w:rsid w:val="00A10F8D"/>
    <w:rsid w:val="00A12C45"/>
    <w:rsid w:val="00A150DA"/>
    <w:rsid w:val="00A16350"/>
    <w:rsid w:val="00A16E26"/>
    <w:rsid w:val="00A217CF"/>
    <w:rsid w:val="00A23518"/>
    <w:rsid w:val="00A25AA3"/>
    <w:rsid w:val="00A26994"/>
    <w:rsid w:val="00A277C8"/>
    <w:rsid w:val="00A31F1F"/>
    <w:rsid w:val="00A350BE"/>
    <w:rsid w:val="00A43F5D"/>
    <w:rsid w:val="00A4429C"/>
    <w:rsid w:val="00A45219"/>
    <w:rsid w:val="00A510DD"/>
    <w:rsid w:val="00A52AF2"/>
    <w:rsid w:val="00A5323E"/>
    <w:rsid w:val="00A540D7"/>
    <w:rsid w:val="00A573F8"/>
    <w:rsid w:val="00A60C34"/>
    <w:rsid w:val="00A61AEA"/>
    <w:rsid w:val="00A622C6"/>
    <w:rsid w:val="00A63E4A"/>
    <w:rsid w:val="00A64A52"/>
    <w:rsid w:val="00A66151"/>
    <w:rsid w:val="00A66461"/>
    <w:rsid w:val="00A67C6C"/>
    <w:rsid w:val="00A7089D"/>
    <w:rsid w:val="00A7162D"/>
    <w:rsid w:val="00A717B4"/>
    <w:rsid w:val="00A73C03"/>
    <w:rsid w:val="00A77FCF"/>
    <w:rsid w:val="00A80D92"/>
    <w:rsid w:val="00A816B1"/>
    <w:rsid w:val="00A824E6"/>
    <w:rsid w:val="00A870A4"/>
    <w:rsid w:val="00A90C79"/>
    <w:rsid w:val="00A9343D"/>
    <w:rsid w:val="00A94DAE"/>
    <w:rsid w:val="00A956C8"/>
    <w:rsid w:val="00A9684B"/>
    <w:rsid w:val="00A96EF4"/>
    <w:rsid w:val="00A97867"/>
    <w:rsid w:val="00AA0D81"/>
    <w:rsid w:val="00AA1CF7"/>
    <w:rsid w:val="00AA530D"/>
    <w:rsid w:val="00AB1621"/>
    <w:rsid w:val="00AB2024"/>
    <w:rsid w:val="00AB34FB"/>
    <w:rsid w:val="00AB3937"/>
    <w:rsid w:val="00AB7817"/>
    <w:rsid w:val="00AC149A"/>
    <w:rsid w:val="00AC526C"/>
    <w:rsid w:val="00AD0947"/>
    <w:rsid w:val="00AD0F64"/>
    <w:rsid w:val="00AD4EFD"/>
    <w:rsid w:val="00AD7148"/>
    <w:rsid w:val="00AE0754"/>
    <w:rsid w:val="00AE08AB"/>
    <w:rsid w:val="00AE5C81"/>
    <w:rsid w:val="00AE5FAF"/>
    <w:rsid w:val="00AE7099"/>
    <w:rsid w:val="00AF0A62"/>
    <w:rsid w:val="00AF4B94"/>
    <w:rsid w:val="00B04072"/>
    <w:rsid w:val="00B148FF"/>
    <w:rsid w:val="00B1539C"/>
    <w:rsid w:val="00B1729A"/>
    <w:rsid w:val="00B20E87"/>
    <w:rsid w:val="00B2526C"/>
    <w:rsid w:val="00B27891"/>
    <w:rsid w:val="00B300FE"/>
    <w:rsid w:val="00B3275A"/>
    <w:rsid w:val="00B32DEB"/>
    <w:rsid w:val="00B347AA"/>
    <w:rsid w:val="00B35E4A"/>
    <w:rsid w:val="00B37E08"/>
    <w:rsid w:val="00B445D9"/>
    <w:rsid w:val="00B44CDF"/>
    <w:rsid w:val="00B45B70"/>
    <w:rsid w:val="00B51AD7"/>
    <w:rsid w:val="00B52FC1"/>
    <w:rsid w:val="00B546E8"/>
    <w:rsid w:val="00B54C15"/>
    <w:rsid w:val="00B55489"/>
    <w:rsid w:val="00B56175"/>
    <w:rsid w:val="00B562D1"/>
    <w:rsid w:val="00B60AD5"/>
    <w:rsid w:val="00B61A9C"/>
    <w:rsid w:val="00B63502"/>
    <w:rsid w:val="00B638DE"/>
    <w:rsid w:val="00B63F5C"/>
    <w:rsid w:val="00B64034"/>
    <w:rsid w:val="00B6596B"/>
    <w:rsid w:val="00B66262"/>
    <w:rsid w:val="00B6726E"/>
    <w:rsid w:val="00B678F3"/>
    <w:rsid w:val="00B70BF2"/>
    <w:rsid w:val="00B70D6E"/>
    <w:rsid w:val="00B716C5"/>
    <w:rsid w:val="00B73114"/>
    <w:rsid w:val="00B74869"/>
    <w:rsid w:val="00B75442"/>
    <w:rsid w:val="00B77D46"/>
    <w:rsid w:val="00B802F9"/>
    <w:rsid w:val="00B8202F"/>
    <w:rsid w:val="00B84A2D"/>
    <w:rsid w:val="00B868A3"/>
    <w:rsid w:val="00B870EB"/>
    <w:rsid w:val="00B878AA"/>
    <w:rsid w:val="00B92217"/>
    <w:rsid w:val="00B944AD"/>
    <w:rsid w:val="00B95BD9"/>
    <w:rsid w:val="00BA01EE"/>
    <w:rsid w:val="00BA369F"/>
    <w:rsid w:val="00BA3B0E"/>
    <w:rsid w:val="00BA3BD9"/>
    <w:rsid w:val="00BA6610"/>
    <w:rsid w:val="00BB0ED0"/>
    <w:rsid w:val="00BB2675"/>
    <w:rsid w:val="00BB4344"/>
    <w:rsid w:val="00BB449D"/>
    <w:rsid w:val="00BB5FE5"/>
    <w:rsid w:val="00BB79A9"/>
    <w:rsid w:val="00BB7A77"/>
    <w:rsid w:val="00BC0607"/>
    <w:rsid w:val="00BC513B"/>
    <w:rsid w:val="00BC731D"/>
    <w:rsid w:val="00BC7BBB"/>
    <w:rsid w:val="00BD262C"/>
    <w:rsid w:val="00BD6034"/>
    <w:rsid w:val="00BE1071"/>
    <w:rsid w:val="00BE1B4F"/>
    <w:rsid w:val="00BE431D"/>
    <w:rsid w:val="00BE4A29"/>
    <w:rsid w:val="00BE620A"/>
    <w:rsid w:val="00BE6EB9"/>
    <w:rsid w:val="00BE7D4F"/>
    <w:rsid w:val="00BF00B3"/>
    <w:rsid w:val="00BF3DBE"/>
    <w:rsid w:val="00BF5DE8"/>
    <w:rsid w:val="00C015C1"/>
    <w:rsid w:val="00C01E84"/>
    <w:rsid w:val="00C03C41"/>
    <w:rsid w:val="00C04E83"/>
    <w:rsid w:val="00C05D90"/>
    <w:rsid w:val="00C07D03"/>
    <w:rsid w:val="00C12E0A"/>
    <w:rsid w:val="00C140D5"/>
    <w:rsid w:val="00C14E19"/>
    <w:rsid w:val="00C14E20"/>
    <w:rsid w:val="00C15232"/>
    <w:rsid w:val="00C225D0"/>
    <w:rsid w:val="00C22A66"/>
    <w:rsid w:val="00C23521"/>
    <w:rsid w:val="00C25F7B"/>
    <w:rsid w:val="00C26B82"/>
    <w:rsid w:val="00C30B27"/>
    <w:rsid w:val="00C314D8"/>
    <w:rsid w:val="00C32870"/>
    <w:rsid w:val="00C33349"/>
    <w:rsid w:val="00C41D99"/>
    <w:rsid w:val="00C422F0"/>
    <w:rsid w:val="00C435C4"/>
    <w:rsid w:val="00C44835"/>
    <w:rsid w:val="00C449E6"/>
    <w:rsid w:val="00C46908"/>
    <w:rsid w:val="00C50F5A"/>
    <w:rsid w:val="00C54F32"/>
    <w:rsid w:val="00C57B49"/>
    <w:rsid w:val="00C6029B"/>
    <w:rsid w:val="00C636A2"/>
    <w:rsid w:val="00C64578"/>
    <w:rsid w:val="00C64683"/>
    <w:rsid w:val="00C71E99"/>
    <w:rsid w:val="00C7301C"/>
    <w:rsid w:val="00C73388"/>
    <w:rsid w:val="00C74408"/>
    <w:rsid w:val="00C74C69"/>
    <w:rsid w:val="00C81D1E"/>
    <w:rsid w:val="00C8338A"/>
    <w:rsid w:val="00C90AAB"/>
    <w:rsid w:val="00C91F41"/>
    <w:rsid w:val="00C937A9"/>
    <w:rsid w:val="00C93E51"/>
    <w:rsid w:val="00C94B59"/>
    <w:rsid w:val="00C94F10"/>
    <w:rsid w:val="00CA12B1"/>
    <w:rsid w:val="00CA21D1"/>
    <w:rsid w:val="00CA28C6"/>
    <w:rsid w:val="00CA3818"/>
    <w:rsid w:val="00CA4BB0"/>
    <w:rsid w:val="00CA4C01"/>
    <w:rsid w:val="00CA4F15"/>
    <w:rsid w:val="00CA5001"/>
    <w:rsid w:val="00CA6300"/>
    <w:rsid w:val="00CA631D"/>
    <w:rsid w:val="00CA6D28"/>
    <w:rsid w:val="00CA7B51"/>
    <w:rsid w:val="00CB0377"/>
    <w:rsid w:val="00CB3475"/>
    <w:rsid w:val="00CB6B1E"/>
    <w:rsid w:val="00CC0014"/>
    <w:rsid w:val="00CC0065"/>
    <w:rsid w:val="00CC2B36"/>
    <w:rsid w:val="00CC35CE"/>
    <w:rsid w:val="00CC492A"/>
    <w:rsid w:val="00CC4B90"/>
    <w:rsid w:val="00CC4C64"/>
    <w:rsid w:val="00CC5613"/>
    <w:rsid w:val="00CC5BCC"/>
    <w:rsid w:val="00CC613B"/>
    <w:rsid w:val="00CC6EBB"/>
    <w:rsid w:val="00CC7439"/>
    <w:rsid w:val="00CD323B"/>
    <w:rsid w:val="00CD48C2"/>
    <w:rsid w:val="00CD7268"/>
    <w:rsid w:val="00CE0186"/>
    <w:rsid w:val="00CE715C"/>
    <w:rsid w:val="00CE7F30"/>
    <w:rsid w:val="00CF4317"/>
    <w:rsid w:val="00CF5324"/>
    <w:rsid w:val="00CF6C4C"/>
    <w:rsid w:val="00CF75D1"/>
    <w:rsid w:val="00D020CC"/>
    <w:rsid w:val="00D0450F"/>
    <w:rsid w:val="00D0484F"/>
    <w:rsid w:val="00D04B2C"/>
    <w:rsid w:val="00D05333"/>
    <w:rsid w:val="00D203AF"/>
    <w:rsid w:val="00D20EE8"/>
    <w:rsid w:val="00D27BC8"/>
    <w:rsid w:val="00D36F0B"/>
    <w:rsid w:val="00D372F0"/>
    <w:rsid w:val="00D37870"/>
    <w:rsid w:val="00D403B7"/>
    <w:rsid w:val="00D41AA6"/>
    <w:rsid w:val="00D4536A"/>
    <w:rsid w:val="00D5035F"/>
    <w:rsid w:val="00D50DB1"/>
    <w:rsid w:val="00D52BF0"/>
    <w:rsid w:val="00D536CD"/>
    <w:rsid w:val="00D54FA2"/>
    <w:rsid w:val="00D57D5C"/>
    <w:rsid w:val="00D60FA4"/>
    <w:rsid w:val="00D61447"/>
    <w:rsid w:val="00D61CDE"/>
    <w:rsid w:val="00D6440A"/>
    <w:rsid w:val="00D732F4"/>
    <w:rsid w:val="00D7428C"/>
    <w:rsid w:val="00D755E5"/>
    <w:rsid w:val="00D76118"/>
    <w:rsid w:val="00D76BA7"/>
    <w:rsid w:val="00D81DA4"/>
    <w:rsid w:val="00D836C0"/>
    <w:rsid w:val="00D9081F"/>
    <w:rsid w:val="00D914AA"/>
    <w:rsid w:val="00D91860"/>
    <w:rsid w:val="00D92203"/>
    <w:rsid w:val="00D927DF"/>
    <w:rsid w:val="00D93320"/>
    <w:rsid w:val="00D93D3A"/>
    <w:rsid w:val="00D94B46"/>
    <w:rsid w:val="00D9589E"/>
    <w:rsid w:val="00D96272"/>
    <w:rsid w:val="00D96F41"/>
    <w:rsid w:val="00DA25EE"/>
    <w:rsid w:val="00DA4F22"/>
    <w:rsid w:val="00DB2618"/>
    <w:rsid w:val="00DB2AE3"/>
    <w:rsid w:val="00DB3BEE"/>
    <w:rsid w:val="00DC35A7"/>
    <w:rsid w:val="00DD2664"/>
    <w:rsid w:val="00DE187E"/>
    <w:rsid w:val="00DE34DE"/>
    <w:rsid w:val="00DE36E5"/>
    <w:rsid w:val="00DE471C"/>
    <w:rsid w:val="00DE5204"/>
    <w:rsid w:val="00DE57E2"/>
    <w:rsid w:val="00DE79F7"/>
    <w:rsid w:val="00DF2326"/>
    <w:rsid w:val="00DF28BC"/>
    <w:rsid w:val="00DF2EA8"/>
    <w:rsid w:val="00DF449F"/>
    <w:rsid w:val="00DF568C"/>
    <w:rsid w:val="00DF6C4F"/>
    <w:rsid w:val="00DF7D7E"/>
    <w:rsid w:val="00E0629E"/>
    <w:rsid w:val="00E07BDD"/>
    <w:rsid w:val="00E135E9"/>
    <w:rsid w:val="00E1401A"/>
    <w:rsid w:val="00E1420E"/>
    <w:rsid w:val="00E14528"/>
    <w:rsid w:val="00E14BD9"/>
    <w:rsid w:val="00E154C6"/>
    <w:rsid w:val="00E16304"/>
    <w:rsid w:val="00E17278"/>
    <w:rsid w:val="00E17E1D"/>
    <w:rsid w:val="00E20D1F"/>
    <w:rsid w:val="00E221FA"/>
    <w:rsid w:val="00E2298E"/>
    <w:rsid w:val="00E234A8"/>
    <w:rsid w:val="00E24048"/>
    <w:rsid w:val="00E24AE2"/>
    <w:rsid w:val="00E2524B"/>
    <w:rsid w:val="00E25782"/>
    <w:rsid w:val="00E308B4"/>
    <w:rsid w:val="00E31367"/>
    <w:rsid w:val="00E33132"/>
    <w:rsid w:val="00E46510"/>
    <w:rsid w:val="00E5047C"/>
    <w:rsid w:val="00E505E1"/>
    <w:rsid w:val="00E509ED"/>
    <w:rsid w:val="00E541C4"/>
    <w:rsid w:val="00E55A79"/>
    <w:rsid w:val="00E56BA1"/>
    <w:rsid w:val="00E5757F"/>
    <w:rsid w:val="00E60713"/>
    <w:rsid w:val="00E61408"/>
    <w:rsid w:val="00E62FAC"/>
    <w:rsid w:val="00E653F0"/>
    <w:rsid w:val="00E66FA5"/>
    <w:rsid w:val="00E7040D"/>
    <w:rsid w:val="00E70BAE"/>
    <w:rsid w:val="00E75548"/>
    <w:rsid w:val="00E75E9A"/>
    <w:rsid w:val="00E779B5"/>
    <w:rsid w:val="00E77F4D"/>
    <w:rsid w:val="00E84C01"/>
    <w:rsid w:val="00E9005D"/>
    <w:rsid w:val="00E92398"/>
    <w:rsid w:val="00E92E7F"/>
    <w:rsid w:val="00E95946"/>
    <w:rsid w:val="00E95C49"/>
    <w:rsid w:val="00E96FF9"/>
    <w:rsid w:val="00E971A9"/>
    <w:rsid w:val="00EA1EE9"/>
    <w:rsid w:val="00EA3EE6"/>
    <w:rsid w:val="00EA6C7C"/>
    <w:rsid w:val="00EA7B31"/>
    <w:rsid w:val="00EB0FF4"/>
    <w:rsid w:val="00EB2F2F"/>
    <w:rsid w:val="00EB3017"/>
    <w:rsid w:val="00EB3B1B"/>
    <w:rsid w:val="00EB7619"/>
    <w:rsid w:val="00EC24A3"/>
    <w:rsid w:val="00EC347C"/>
    <w:rsid w:val="00EC70D9"/>
    <w:rsid w:val="00ED1F95"/>
    <w:rsid w:val="00ED320B"/>
    <w:rsid w:val="00ED5065"/>
    <w:rsid w:val="00EE0AD8"/>
    <w:rsid w:val="00EE114E"/>
    <w:rsid w:val="00EE31AD"/>
    <w:rsid w:val="00EE4903"/>
    <w:rsid w:val="00EE5822"/>
    <w:rsid w:val="00EE6063"/>
    <w:rsid w:val="00EE6BE9"/>
    <w:rsid w:val="00EE6D92"/>
    <w:rsid w:val="00EE7AE4"/>
    <w:rsid w:val="00EF0CD4"/>
    <w:rsid w:val="00EF1823"/>
    <w:rsid w:val="00EF1D57"/>
    <w:rsid w:val="00EF2B71"/>
    <w:rsid w:val="00EF2FDB"/>
    <w:rsid w:val="00EF3BCD"/>
    <w:rsid w:val="00EF7208"/>
    <w:rsid w:val="00EF737C"/>
    <w:rsid w:val="00F015A9"/>
    <w:rsid w:val="00F02195"/>
    <w:rsid w:val="00F0429D"/>
    <w:rsid w:val="00F043C6"/>
    <w:rsid w:val="00F04CBF"/>
    <w:rsid w:val="00F059D9"/>
    <w:rsid w:val="00F079D2"/>
    <w:rsid w:val="00F101CB"/>
    <w:rsid w:val="00F102CC"/>
    <w:rsid w:val="00F10C09"/>
    <w:rsid w:val="00F11ACE"/>
    <w:rsid w:val="00F2051F"/>
    <w:rsid w:val="00F22B77"/>
    <w:rsid w:val="00F248B4"/>
    <w:rsid w:val="00F25562"/>
    <w:rsid w:val="00F2589F"/>
    <w:rsid w:val="00F27C3B"/>
    <w:rsid w:val="00F404A0"/>
    <w:rsid w:val="00F41FF6"/>
    <w:rsid w:val="00F42D25"/>
    <w:rsid w:val="00F43302"/>
    <w:rsid w:val="00F434CA"/>
    <w:rsid w:val="00F4385F"/>
    <w:rsid w:val="00F43ACD"/>
    <w:rsid w:val="00F5017A"/>
    <w:rsid w:val="00F5061E"/>
    <w:rsid w:val="00F50FD4"/>
    <w:rsid w:val="00F531C0"/>
    <w:rsid w:val="00F5528E"/>
    <w:rsid w:val="00F57057"/>
    <w:rsid w:val="00F61D1D"/>
    <w:rsid w:val="00F65ED5"/>
    <w:rsid w:val="00F700C5"/>
    <w:rsid w:val="00F71878"/>
    <w:rsid w:val="00F743F2"/>
    <w:rsid w:val="00F744BE"/>
    <w:rsid w:val="00F74522"/>
    <w:rsid w:val="00F82569"/>
    <w:rsid w:val="00F9004D"/>
    <w:rsid w:val="00F90326"/>
    <w:rsid w:val="00F94153"/>
    <w:rsid w:val="00F96364"/>
    <w:rsid w:val="00FA1270"/>
    <w:rsid w:val="00FA15A0"/>
    <w:rsid w:val="00FA2735"/>
    <w:rsid w:val="00FA2C6A"/>
    <w:rsid w:val="00FA62A0"/>
    <w:rsid w:val="00FA78C6"/>
    <w:rsid w:val="00FB0DD5"/>
    <w:rsid w:val="00FB40E5"/>
    <w:rsid w:val="00FB502E"/>
    <w:rsid w:val="00FB54B0"/>
    <w:rsid w:val="00FB58FD"/>
    <w:rsid w:val="00FB63B9"/>
    <w:rsid w:val="00FB69AF"/>
    <w:rsid w:val="00FC027E"/>
    <w:rsid w:val="00FC0ACE"/>
    <w:rsid w:val="00FC436B"/>
    <w:rsid w:val="00FD02A4"/>
    <w:rsid w:val="00FD2D09"/>
    <w:rsid w:val="00FD2D69"/>
    <w:rsid w:val="00FD359F"/>
    <w:rsid w:val="00FD3EE0"/>
    <w:rsid w:val="00FD64D8"/>
    <w:rsid w:val="00FD760D"/>
    <w:rsid w:val="00FE04DA"/>
    <w:rsid w:val="00FE08B3"/>
    <w:rsid w:val="00FE15F6"/>
    <w:rsid w:val="00FE4C15"/>
    <w:rsid w:val="00FE5E69"/>
    <w:rsid w:val="00FE633E"/>
    <w:rsid w:val="00FF0168"/>
    <w:rsid w:val="00FF0D45"/>
    <w:rsid w:val="00FF22AA"/>
    <w:rsid w:val="00FF3A7C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F43302"/>
    <w:pPr>
      <w:suppressAutoHyphens w:val="0"/>
    </w:pPr>
    <w:rPr>
      <w:rFonts w:ascii="Aptos" w:eastAsiaTheme="minorHAnsi" w:hAnsi="Aptos" w:cs="Aptos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404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0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4A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0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04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4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63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5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2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8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7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3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487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18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607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167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806702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048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29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4630851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8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2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7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5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9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66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6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194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129554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750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68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85722674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4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3EEC-07F8-4208-9FFA-3EAA8EFF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2</Pages>
  <Words>627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Manash Samal</cp:lastModifiedBy>
  <cp:revision>275</cp:revision>
  <cp:lastPrinted>2015-03-04T17:10:00Z</cp:lastPrinted>
  <dcterms:created xsi:type="dcterms:W3CDTF">2024-05-01T03:51:00Z</dcterms:created>
  <dcterms:modified xsi:type="dcterms:W3CDTF">2025-08-14T11:02:00Z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076b1c4de7324b92c673a66157bf5a34048dd2670bc471e0e649e85fbe5afba4</vt:lpwstr>
  </property>
</Properties>
</file>