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327"/>
        <w:gridCol w:w="1359"/>
        <w:gridCol w:w="1814"/>
        <w:gridCol w:w="1417"/>
        <w:gridCol w:w="1818"/>
      </w:tblGrid>
      <w:tr w:rsidR="00771F0D" w:rsidRPr="00E77F4D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24CA8B3" w:rsidR="00771F0D" w:rsidRPr="00E77F4D" w:rsidRDefault="000C6A17" w:rsidP="000C6A17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7F4D">
              <w:rPr>
                <w:rFonts w:ascii="Arial" w:hAnsi="Arial" w:cs="Arial"/>
                <w:b/>
                <w:sz w:val="28"/>
                <w:szCs w:val="28"/>
              </w:rPr>
              <w:t>Fraud</w:t>
            </w:r>
            <w:r w:rsidR="00771F0D" w:rsidRPr="00E77F4D">
              <w:rPr>
                <w:rFonts w:ascii="Arial" w:hAnsi="Arial" w:cs="Arial"/>
                <w:b/>
                <w:sz w:val="28"/>
                <w:szCs w:val="28"/>
              </w:rPr>
              <w:t xml:space="preserve"> Investigation Report</w:t>
            </w:r>
          </w:p>
        </w:tc>
      </w:tr>
      <w:tr w:rsidR="00771F0D" w:rsidRPr="00E77F4D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E77F4D" w:rsidRDefault="00771F0D" w:rsidP="00771F0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Branch Details:</w:t>
            </w:r>
          </w:p>
        </w:tc>
      </w:tr>
      <w:tr w:rsidR="00771F0D" w:rsidRPr="00E77F4D" w14:paraId="06E83F15" w14:textId="77777777" w:rsidTr="00C851A3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E77F4D" w:rsidRDefault="00771F0D" w:rsidP="00771F0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E77F4D" w:rsidRDefault="00771F0D" w:rsidP="00771F0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Branch Name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E77F4D" w:rsidRDefault="00771F0D" w:rsidP="00771F0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Cluster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E77F4D" w:rsidRDefault="00771F0D" w:rsidP="00771F0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Area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E77F4D" w:rsidRDefault="00771F0D" w:rsidP="00771F0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Zone</w:t>
            </w:r>
          </w:p>
        </w:tc>
      </w:tr>
      <w:tr w:rsidR="00771F0D" w:rsidRPr="00E77F4D" w14:paraId="7D71A3B3" w14:textId="77777777" w:rsidTr="00C851A3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5407A6F8" w:rsidR="00771F0D" w:rsidRPr="00E77F4D" w:rsidRDefault="00F43DDF" w:rsidP="007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DF">
              <w:rPr>
                <w:rFonts w:ascii="Arial" w:hAnsi="Arial" w:cs="Arial"/>
                <w:sz w:val="20"/>
                <w:szCs w:val="20"/>
              </w:rPr>
              <w:t>MR</w:t>
            </w:r>
            <w:r w:rsidR="00B65706">
              <w:rPr>
                <w:rFonts w:ascii="Arial" w:hAnsi="Arial" w:cs="Arial"/>
                <w:sz w:val="20"/>
                <w:szCs w:val="20"/>
              </w:rPr>
              <w:t>3056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1555F210" w:rsidR="00771F0D" w:rsidRPr="00E77F4D" w:rsidRDefault="00B65706" w:rsidP="007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Mukhed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0FEF2769" w:rsidR="00771F0D" w:rsidRPr="00E77F4D" w:rsidRDefault="00105987" w:rsidP="007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Loha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5BDA3A46" w:rsidR="00771F0D" w:rsidRPr="00E77F4D" w:rsidRDefault="00F43DDF" w:rsidP="007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DF">
              <w:rPr>
                <w:rFonts w:ascii="Arial" w:hAnsi="Arial" w:cs="Arial"/>
                <w:sz w:val="20"/>
                <w:szCs w:val="20"/>
              </w:rPr>
              <w:t>Parbhani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44BE8D3B" w:rsidR="00771F0D" w:rsidRPr="00C851A3" w:rsidRDefault="00105987" w:rsidP="00C851A3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IN"/>
              </w:rPr>
            </w:pPr>
            <w:r w:rsidRPr="00105987">
              <w:rPr>
                <w:rFonts w:ascii="Tahoma" w:hAnsi="Tahoma" w:cs="Tahoma"/>
                <w:color w:val="000000"/>
                <w:sz w:val="18"/>
                <w:szCs w:val="18"/>
              </w:rPr>
              <w:t>Sambhajinagar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6005D443" w:rsidR="00771F0D" w:rsidRPr="00E77F4D" w:rsidRDefault="00811373" w:rsidP="007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373">
              <w:rPr>
                <w:rFonts w:ascii="Arial" w:hAnsi="Arial" w:cs="Arial"/>
                <w:sz w:val="20"/>
                <w:szCs w:val="20"/>
              </w:rPr>
              <w:t>Maharashtra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21A2905E" w:rsidR="00771F0D" w:rsidRPr="00E77F4D" w:rsidRDefault="00F43DDF" w:rsidP="007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DF">
              <w:rPr>
                <w:rFonts w:ascii="Arial" w:hAnsi="Arial" w:cs="Arial"/>
                <w:sz w:val="20"/>
                <w:szCs w:val="20"/>
              </w:rPr>
              <w:t>West</w:t>
            </w:r>
          </w:p>
        </w:tc>
      </w:tr>
      <w:tr w:rsidR="00771F0D" w:rsidRPr="00E77F4D" w14:paraId="6EC65F4A" w14:textId="77777777" w:rsidTr="00C851A3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AVP Name/ID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65C3316D" w:rsidR="00771F0D" w:rsidRPr="00E77F4D" w:rsidRDefault="009B57C8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71F0D" w:rsidRPr="009B57C8">
              <w:rPr>
                <w:rFonts w:ascii="Arial" w:hAnsi="Arial" w:cs="Arial"/>
                <w:b/>
                <w:sz w:val="20"/>
                <w:szCs w:val="20"/>
              </w:rPr>
              <w:t>VP</w:t>
            </w:r>
            <w:r w:rsidR="00771F0D" w:rsidRPr="00E77F4D">
              <w:rPr>
                <w:rFonts w:ascii="Arial" w:hAnsi="Arial" w:cs="Arial"/>
                <w:b/>
                <w:sz w:val="20"/>
                <w:szCs w:val="20"/>
              </w:rPr>
              <w:t xml:space="preserve">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CBO Name/ID</w:t>
            </w:r>
          </w:p>
        </w:tc>
      </w:tr>
      <w:tr w:rsidR="00811373" w:rsidRPr="00E77F4D" w14:paraId="06E618C5" w14:textId="77777777" w:rsidTr="00C851A3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4EC32AB8" w:rsidR="00811373" w:rsidRPr="00E77F4D" w:rsidRDefault="00B33FFA" w:rsidP="008113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Sidheshwar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Gawalwad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/SF00</w:t>
            </w:r>
            <w:r w:rsidR="00B11AF4">
              <w:rPr>
                <w:rFonts w:ascii="Arial" w:hAnsi="Arial" w:cs="Arial"/>
                <w:sz w:val="20"/>
                <w:szCs w:val="20"/>
              </w:rPr>
              <w:t>35056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7AC06597" w:rsidR="00811373" w:rsidRPr="00E77F4D" w:rsidRDefault="00653705" w:rsidP="008113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IN"/>
              </w:rPr>
              <w:t>Datta Munjaji Patalwad/SF00</w:t>
            </w:r>
            <w:r w:rsidR="00901417">
              <w:rPr>
                <w:rFonts w:ascii="Arial" w:hAnsi="Arial" w:cs="Arial"/>
                <w:sz w:val="20"/>
                <w:szCs w:val="20"/>
                <w:lang w:val="en-IN"/>
              </w:rPr>
              <w:t>64480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D4A1" w14:textId="611B4ED7" w:rsidR="00811373" w:rsidRPr="00E77F4D" w:rsidRDefault="00B11AF4" w:rsidP="00F43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IN"/>
              </w:rPr>
              <w:t>Vinod Rokad Birajd</w:t>
            </w:r>
            <w:r w:rsidR="00C07870">
              <w:rPr>
                <w:rFonts w:ascii="Arial" w:hAnsi="Arial" w:cs="Arial"/>
                <w:sz w:val="20"/>
                <w:szCs w:val="20"/>
                <w:lang w:val="en-IN"/>
              </w:rPr>
              <w:t>har/SF0037992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937B0" w14:textId="77777777" w:rsidR="00F43DDF" w:rsidRPr="00F43DDF" w:rsidRDefault="00F43DDF" w:rsidP="00F43DDF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F43DDF">
              <w:rPr>
                <w:rFonts w:ascii="Arial" w:hAnsi="Arial" w:cs="Arial"/>
                <w:sz w:val="20"/>
                <w:szCs w:val="20"/>
                <w:lang w:val="en-IN"/>
              </w:rPr>
              <w:t>Laxman Bhaurao Tulse</w:t>
            </w:r>
          </w:p>
          <w:p w14:paraId="31CC1F26" w14:textId="52C92AE6" w:rsidR="00811373" w:rsidRPr="00E77F4D" w:rsidRDefault="00C851A3" w:rsidP="008113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F43DDF" w:rsidRPr="00F43DDF">
              <w:rPr>
                <w:rFonts w:ascii="Arial" w:hAnsi="Arial" w:cs="Arial"/>
                <w:sz w:val="20"/>
                <w:szCs w:val="20"/>
              </w:rPr>
              <w:t>SF0061275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17D8F224" w:rsidR="00811373" w:rsidRPr="00E77F4D" w:rsidRDefault="00F246ED" w:rsidP="0079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Sumit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Pralhad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Chandanshive/SF0087245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7736D5C1" w:rsidR="00811373" w:rsidRPr="00E77F4D" w:rsidRDefault="00B51B08" w:rsidP="008113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31F4D63F" w:rsidR="00811373" w:rsidRPr="00E77F4D" w:rsidRDefault="00B51B08" w:rsidP="008113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DF">
              <w:rPr>
                <w:rFonts w:ascii="Arial" w:hAnsi="Arial" w:cs="Arial"/>
                <w:sz w:val="20"/>
                <w:szCs w:val="20"/>
              </w:rPr>
              <w:t>Umesh Kumar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797C33">
              <w:rPr>
                <w:rFonts w:ascii="Arial" w:hAnsi="Arial" w:cs="Arial"/>
                <w:sz w:val="20"/>
                <w:szCs w:val="20"/>
              </w:rPr>
              <w:t>SF0088299</w:t>
            </w:r>
          </w:p>
        </w:tc>
      </w:tr>
      <w:tr w:rsidR="00771F0D" w:rsidRPr="00E77F4D" w14:paraId="44CB96BD" w14:textId="77777777" w:rsidTr="00EE4903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Date of Information Received</w:t>
            </w:r>
          </w:p>
          <w:p w14:paraId="4450FBAF" w14:textId="6BEC89B1" w:rsidR="00471308" w:rsidRPr="00E77F4D" w:rsidRDefault="00471308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E77F4D">
              <w:rPr>
                <w:rFonts w:ascii="Arial" w:hAnsi="Arial" w:cs="Arial"/>
                <w:b/>
                <w:color w:val="FF0000"/>
                <w:sz w:val="20"/>
                <w:szCs w:val="20"/>
              </w:rPr>
              <w:t>DD/MMM/YY</w:t>
            </w:r>
            <w:r w:rsidRPr="00E77F4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155DD79D" w:rsidR="00771F0D" w:rsidRPr="00E77F4D" w:rsidRDefault="00C85D02" w:rsidP="007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B50047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>ug</w:t>
            </w:r>
            <w:r w:rsidR="00D56392"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62348021" w:rsidR="00771F0D" w:rsidRPr="00E77F4D" w:rsidRDefault="00771F0D" w:rsidP="007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Date of event/transactions occurred (</w:t>
            </w:r>
            <w:r w:rsidR="00D836C0">
              <w:rPr>
                <w:rFonts w:ascii="Arial" w:hAnsi="Arial" w:cs="Arial"/>
                <w:b/>
                <w:sz w:val="20"/>
                <w:szCs w:val="20"/>
              </w:rPr>
              <w:t>From-To</w:t>
            </w:r>
            <w:r w:rsidRPr="00E77F4D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471308" w:rsidRPr="00E77F4D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471308" w:rsidRPr="00E77F4D">
              <w:rPr>
                <w:rFonts w:ascii="Arial" w:hAnsi="Arial" w:cs="Arial"/>
                <w:b/>
                <w:color w:val="FF0000"/>
                <w:sz w:val="20"/>
                <w:szCs w:val="20"/>
              </w:rPr>
              <w:t>DD/MMM/YY</w:t>
            </w:r>
            <w:r w:rsidR="00471308" w:rsidRPr="00E77F4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3F33AD26" w:rsidR="00771F0D" w:rsidRPr="00E77F4D" w:rsidRDefault="00990ACA" w:rsidP="00AB3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Feb</w:t>
            </w:r>
            <w:r w:rsidR="00B5004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C05" w14:textId="42C90AB4" w:rsidR="00771F0D" w:rsidRPr="00E77F4D" w:rsidRDefault="008E7ADB" w:rsidP="007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B50047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990ACA">
              <w:rPr>
                <w:rFonts w:ascii="Arial" w:hAnsi="Arial" w:cs="Arial"/>
                <w:sz w:val="20"/>
                <w:szCs w:val="20"/>
              </w:rPr>
              <w:t>ug</w:t>
            </w:r>
            <w:r w:rsidR="00B50047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</w:tr>
    </w:tbl>
    <w:p w14:paraId="6EA5BCF5" w14:textId="4027D140" w:rsidR="00BE4A29" w:rsidRPr="00B33FFA" w:rsidRDefault="00BE4A29">
      <w:pPr>
        <w:rPr>
          <w:rFonts w:ascii="Arial" w:hAnsi="Arial" w:cs="Arial"/>
          <w:sz w:val="20"/>
          <w:szCs w:val="20"/>
          <w:lang w:val="en-IN"/>
        </w:rPr>
      </w:pPr>
    </w:p>
    <w:p w14:paraId="7F0E38F4" w14:textId="77777777" w:rsidR="00C46908" w:rsidRPr="005D6D81" w:rsidRDefault="00C46908">
      <w:pPr>
        <w:rPr>
          <w:rFonts w:ascii="Arial" w:hAnsi="Arial" w:cs="Arial"/>
          <w:sz w:val="20"/>
          <w:szCs w:val="20"/>
        </w:rPr>
      </w:pPr>
    </w:p>
    <w:p w14:paraId="370CE2D2" w14:textId="77777777" w:rsidR="00F22B77" w:rsidRPr="005D6D81" w:rsidRDefault="00F22B77">
      <w:pPr>
        <w:rPr>
          <w:rFonts w:ascii="Arial" w:hAnsi="Arial" w:cs="Arial"/>
          <w:sz w:val="20"/>
          <w:szCs w:val="20"/>
        </w:rPr>
      </w:pPr>
    </w:p>
    <w:tbl>
      <w:tblPr>
        <w:tblW w:w="1098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6039"/>
      </w:tblGrid>
      <w:tr w:rsidR="0013517A" w:rsidRPr="005D6D81" w14:paraId="00A02FE8" w14:textId="77777777" w:rsidTr="005330F1">
        <w:trPr>
          <w:trHeight w:val="45"/>
        </w:trPr>
        <w:tc>
          <w:tcPr>
            <w:tcW w:w="4941" w:type="dxa"/>
            <w:vAlign w:val="center"/>
          </w:tcPr>
          <w:p w14:paraId="674F036E" w14:textId="569D3633" w:rsidR="0013517A" w:rsidRPr="005D6D81" w:rsidRDefault="0013517A" w:rsidP="00CA50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6D81">
              <w:rPr>
                <w:rFonts w:ascii="Arial" w:hAnsi="Arial" w:cs="Arial"/>
                <w:b/>
                <w:sz w:val="20"/>
                <w:szCs w:val="20"/>
              </w:rPr>
              <w:t>Type of Incident</w:t>
            </w:r>
            <w:r w:rsidR="00434CD4" w:rsidRPr="005D6D81">
              <w:rPr>
                <w:rFonts w:ascii="Arial" w:hAnsi="Arial" w:cs="Arial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6039" w:type="dxa"/>
            <w:vAlign w:val="center"/>
          </w:tcPr>
          <w:p w14:paraId="5D4379B0" w14:textId="3C7975A6" w:rsidR="0013517A" w:rsidRPr="005D6D81" w:rsidRDefault="00EB2F2F" w:rsidP="005D2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D81">
              <w:rPr>
                <w:rFonts w:ascii="Arial" w:hAnsi="Arial" w:cs="Arial"/>
                <w:b/>
                <w:sz w:val="20"/>
                <w:szCs w:val="20"/>
              </w:rPr>
              <w:t>Staff Fraud</w:t>
            </w:r>
          </w:p>
        </w:tc>
      </w:tr>
      <w:tr w:rsidR="0013517A" w:rsidRPr="005D6D81" w14:paraId="11575C08" w14:textId="77777777" w:rsidTr="005330F1">
        <w:trPr>
          <w:trHeight w:val="45"/>
        </w:trPr>
        <w:tc>
          <w:tcPr>
            <w:tcW w:w="4941" w:type="dxa"/>
            <w:vAlign w:val="center"/>
          </w:tcPr>
          <w:p w14:paraId="1C5A7807" w14:textId="77777777" w:rsidR="0013517A" w:rsidRPr="005D6D81" w:rsidRDefault="0013517A" w:rsidP="00CA50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6D81">
              <w:rPr>
                <w:rFonts w:ascii="Arial" w:hAnsi="Arial" w:cs="Arial"/>
                <w:b/>
                <w:sz w:val="20"/>
                <w:szCs w:val="20"/>
              </w:rPr>
              <w:t>Internal or External</w:t>
            </w:r>
          </w:p>
        </w:tc>
        <w:tc>
          <w:tcPr>
            <w:tcW w:w="6039" w:type="dxa"/>
            <w:vAlign w:val="center"/>
          </w:tcPr>
          <w:p w14:paraId="55BB667B" w14:textId="2E056862" w:rsidR="0013517A" w:rsidRPr="005D6D81" w:rsidRDefault="00EB2F2F" w:rsidP="00CA50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D81">
              <w:rPr>
                <w:rFonts w:ascii="Arial" w:hAnsi="Arial" w:cs="Arial"/>
                <w:b/>
                <w:sz w:val="20"/>
                <w:szCs w:val="20"/>
              </w:rPr>
              <w:t>Internal</w:t>
            </w:r>
          </w:p>
        </w:tc>
      </w:tr>
      <w:tr w:rsidR="007F1A49" w:rsidRPr="005D6D81" w14:paraId="6A78D810" w14:textId="77777777" w:rsidTr="005330F1">
        <w:trPr>
          <w:trHeight w:val="45"/>
        </w:trPr>
        <w:tc>
          <w:tcPr>
            <w:tcW w:w="4941" w:type="dxa"/>
            <w:vAlign w:val="center"/>
          </w:tcPr>
          <w:p w14:paraId="5F726AE2" w14:textId="4EA22A51" w:rsidR="007F1A49" w:rsidRPr="005D6D81" w:rsidRDefault="007F1A49" w:rsidP="00CA50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6D81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955EFF" w:rsidRPr="005D6D8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5D6D81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r w:rsidR="006B3C49" w:rsidRPr="005D6D81">
              <w:rPr>
                <w:rFonts w:ascii="Arial" w:hAnsi="Arial" w:cs="Arial"/>
                <w:b/>
                <w:sz w:val="20"/>
                <w:szCs w:val="20"/>
              </w:rPr>
              <w:t>staff/</w:t>
            </w:r>
            <w:r w:rsidR="002C1EEF" w:rsidRPr="005D6D81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D6D81">
              <w:rPr>
                <w:rFonts w:ascii="Arial" w:hAnsi="Arial" w:cs="Arial"/>
                <w:b/>
                <w:sz w:val="20"/>
                <w:szCs w:val="20"/>
              </w:rPr>
              <w:t xml:space="preserve">ersons </w:t>
            </w:r>
            <w:r w:rsidR="002C1EEF" w:rsidRPr="005D6D8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D6D81">
              <w:rPr>
                <w:rFonts w:ascii="Arial" w:hAnsi="Arial" w:cs="Arial"/>
                <w:b/>
                <w:sz w:val="20"/>
                <w:szCs w:val="20"/>
              </w:rPr>
              <w:t>nv</w:t>
            </w:r>
            <w:r w:rsidR="00955EFF" w:rsidRPr="005D6D81">
              <w:rPr>
                <w:rFonts w:ascii="Arial" w:hAnsi="Arial" w:cs="Arial"/>
                <w:b/>
                <w:sz w:val="20"/>
                <w:szCs w:val="20"/>
              </w:rPr>
              <w:t>ol</w:t>
            </w:r>
            <w:r w:rsidRPr="005D6D81">
              <w:rPr>
                <w:rFonts w:ascii="Arial" w:hAnsi="Arial" w:cs="Arial"/>
                <w:b/>
                <w:sz w:val="20"/>
                <w:szCs w:val="20"/>
              </w:rPr>
              <w:t>ved</w:t>
            </w:r>
            <w:r w:rsidR="002C1EEF" w:rsidRPr="005D6D81">
              <w:rPr>
                <w:rFonts w:ascii="Arial" w:hAnsi="Arial" w:cs="Arial"/>
                <w:b/>
                <w:sz w:val="20"/>
                <w:szCs w:val="20"/>
              </w:rPr>
              <w:t>: Fraud/Robbery/Theft</w:t>
            </w:r>
          </w:p>
        </w:tc>
        <w:tc>
          <w:tcPr>
            <w:tcW w:w="6039" w:type="dxa"/>
            <w:vAlign w:val="center"/>
          </w:tcPr>
          <w:p w14:paraId="437B40FC" w14:textId="7D6AD44E" w:rsidR="009B57C8" w:rsidRPr="005D6D81" w:rsidRDefault="00B50047" w:rsidP="009B57C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D6D8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53D2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7F1A49" w:rsidRPr="005D6D81" w14:paraId="09EDA824" w14:textId="77777777" w:rsidTr="005330F1">
        <w:trPr>
          <w:trHeight w:val="179"/>
        </w:trPr>
        <w:tc>
          <w:tcPr>
            <w:tcW w:w="4941" w:type="dxa"/>
            <w:vAlign w:val="center"/>
          </w:tcPr>
          <w:p w14:paraId="3905D9D2" w14:textId="77777777" w:rsidR="00955EFF" w:rsidRPr="005D6D81" w:rsidRDefault="0013517A" w:rsidP="00CA50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6D81">
              <w:rPr>
                <w:rFonts w:ascii="Arial" w:hAnsi="Arial" w:cs="Arial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6039" w:type="dxa"/>
            <w:vAlign w:val="center"/>
          </w:tcPr>
          <w:p w14:paraId="3082185E" w14:textId="67237B0C" w:rsidR="007F1A49" w:rsidRPr="005D6D81" w:rsidRDefault="003E539B" w:rsidP="005D2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9,11,035/-</w:t>
            </w:r>
          </w:p>
        </w:tc>
      </w:tr>
      <w:tr w:rsidR="00BF5DE8" w:rsidRPr="005D6D81" w14:paraId="39C30F4D" w14:textId="77777777" w:rsidTr="005330F1">
        <w:trPr>
          <w:trHeight w:val="96"/>
        </w:trPr>
        <w:tc>
          <w:tcPr>
            <w:tcW w:w="10980" w:type="dxa"/>
            <w:gridSpan w:val="2"/>
            <w:vAlign w:val="center"/>
          </w:tcPr>
          <w:p w14:paraId="7D582652" w14:textId="77777777" w:rsidR="00BF5DE8" w:rsidRPr="005D6D81" w:rsidRDefault="00BF5DE8" w:rsidP="00CA50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6D81">
              <w:rPr>
                <w:rFonts w:ascii="Arial" w:hAnsi="Arial" w:cs="Arial"/>
                <w:b/>
                <w:sz w:val="20"/>
                <w:szCs w:val="20"/>
              </w:rPr>
              <w:t>Describe how the incident has been exposed/identified</w:t>
            </w:r>
            <w:r w:rsidR="0013517A" w:rsidRPr="005D6D8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F5DE8" w:rsidRPr="005D6D81" w14:paraId="1D55CDDC" w14:textId="77777777" w:rsidTr="005330F1">
        <w:trPr>
          <w:trHeight w:val="591"/>
        </w:trPr>
        <w:tc>
          <w:tcPr>
            <w:tcW w:w="10980" w:type="dxa"/>
            <w:gridSpan w:val="2"/>
          </w:tcPr>
          <w:p w14:paraId="14F65884" w14:textId="69FBE620" w:rsidR="00C31A27" w:rsidRPr="00C31A27" w:rsidRDefault="00C31A27" w:rsidP="00C31A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A27">
              <w:rPr>
                <w:rFonts w:ascii="Arial" w:hAnsi="Arial" w:cs="Arial"/>
                <w:sz w:val="20"/>
                <w:szCs w:val="20"/>
              </w:rPr>
              <w:t>During routine calls regarding pending Standard EMIs by BQM Datta Munjaji Patalwad</w:t>
            </w:r>
            <w:r w:rsidR="00AA6D75">
              <w:rPr>
                <w:rFonts w:ascii="Arial" w:hAnsi="Arial" w:cs="Arial"/>
                <w:sz w:val="20"/>
                <w:szCs w:val="20"/>
              </w:rPr>
              <w:t>/</w:t>
            </w:r>
            <w:r w:rsidRPr="00C31A27">
              <w:rPr>
                <w:rFonts w:ascii="Arial" w:hAnsi="Arial" w:cs="Arial"/>
                <w:sz w:val="20"/>
                <w:szCs w:val="20"/>
              </w:rPr>
              <w:t>SF0064480, it was discovered that Loan Officer Subodh Sambhaji Turerao</w:t>
            </w:r>
            <w:r w:rsidR="00AA6D75">
              <w:rPr>
                <w:rFonts w:ascii="Arial" w:hAnsi="Arial" w:cs="Arial"/>
                <w:sz w:val="20"/>
                <w:szCs w:val="20"/>
              </w:rPr>
              <w:t>/</w:t>
            </w:r>
            <w:r w:rsidRPr="00C31A27">
              <w:rPr>
                <w:rFonts w:ascii="Arial" w:hAnsi="Arial" w:cs="Arial"/>
                <w:sz w:val="20"/>
                <w:szCs w:val="20"/>
              </w:rPr>
              <w:t>SF0068387 had collected EMIs from borrowers in the field but failed to update the corresponding collection signatures on their loan cards.</w:t>
            </w:r>
          </w:p>
          <w:p w14:paraId="2EB07316" w14:textId="6929E2F6" w:rsidR="00D1268C" w:rsidRPr="00D1268C" w:rsidRDefault="00D1268C" w:rsidP="00D12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68C">
              <w:rPr>
                <w:rFonts w:ascii="Arial" w:hAnsi="Arial" w:cs="Arial"/>
                <w:sz w:val="20"/>
                <w:szCs w:val="20"/>
              </w:rPr>
              <w:t>As per AVP’s guidance, Cluster Manager Vinod Birajdar, the matter was forwarded to the complaint team on 19 Aug 2025, and the Complaint is registered under complaint no.: FN25-26-01887 on dated 21 Aug 2025.</w:t>
            </w:r>
          </w:p>
          <w:p w14:paraId="056CFA1D" w14:textId="64975260" w:rsidR="00E750BA" w:rsidRDefault="00D1268C" w:rsidP="00D12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68C">
              <w:rPr>
                <w:rFonts w:ascii="Arial" w:hAnsi="Arial" w:cs="Arial"/>
                <w:sz w:val="20"/>
                <w:szCs w:val="20"/>
              </w:rPr>
              <w:t xml:space="preserve">LO </w:t>
            </w:r>
            <w:r w:rsidR="0028287B" w:rsidRPr="00C31A27">
              <w:rPr>
                <w:rFonts w:ascii="Arial" w:hAnsi="Arial" w:cs="Arial"/>
                <w:sz w:val="20"/>
                <w:szCs w:val="20"/>
              </w:rPr>
              <w:t>Subodh Sambhaji Turerao</w:t>
            </w:r>
            <w:r w:rsidR="0028287B">
              <w:rPr>
                <w:rFonts w:ascii="Arial" w:hAnsi="Arial" w:cs="Arial"/>
                <w:sz w:val="20"/>
                <w:szCs w:val="20"/>
              </w:rPr>
              <w:t>/</w:t>
            </w:r>
            <w:r w:rsidR="0028287B" w:rsidRPr="00C31A27">
              <w:rPr>
                <w:rFonts w:ascii="Arial" w:hAnsi="Arial" w:cs="Arial"/>
                <w:sz w:val="20"/>
                <w:szCs w:val="20"/>
              </w:rPr>
              <w:t>SF0068387</w:t>
            </w:r>
            <w:r w:rsidRPr="00D1268C">
              <w:rPr>
                <w:rFonts w:ascii="Arial" w:hAnsi="Arial" w:cs="Arial"/>
                <w:sz w:val="20"/>
                <w:szCs w:val="20"/>
              </w:rPr>
              <w:t xml:space="preserve"> sent </w:t>
            </w:r>
            <w:r w:rsidR="00904672" w:rsidRPr="00D1268C">
              <w:rPr>
                <w:rFonts w:ascii="Arial" w:hAnsi="Arial" w:cs="Arial"/>
                <w:sz w:val="20"/>
                <w:szCs w:val="20"/>
              </w:rPr>
              <w:t>a</w:t>
            </w:r>
            <w:r w:rsidRPr="00D1268C">
              <w:rPr>
                <w:rFonts w:ascii="Arial" w:hAnsi="Arial" w:cs="Arial"/>
                <w:sz w:val="20"/>
                <w:szCs w:val="20"/>
              </w:rPr>
              <w:t xml:space="preserve"> complaint against BQM Datta Munjaji Patalwad/SF0064480, and the Complaint is registered under </w:t>
            </w:r>
            <w:r w:rsidR="0084082F" w:rsidRPr="00D1268C">
              <w:rPr>
                <w:rFonts w:ascii="Arial" w:hAnsi="Arial" w:cs="Arial"/>
                <w:sz w:val="20"/>
                <w:szCs w:val="20"/>
              </w:rPr>
              <w:t>complaint</w:t>
            </w:r>
            <w:r w:rsidRPr="00D1268C">
              <w:rPr>
                <w:rFonts w:ascii="Arial" w:hAnsi="Arial" w:cs="Arial"/>
                <w:sz w:val="20"/>
                <w:szCs w:val="20"/>
              </w:rPr>
              <w:t xml:space="preserve"> no.: FN25-26-01852 on dated 19 Aug 2025.</w:t>
            </w:r>
          </w:p>
          <w:p w14:paraId="1F38975C" w14:textId="0BD80BC7" w:rsidR="00715717" w:rsidRPr="00715717" w:rsidRDefault="00715717" w:rsidP="00715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717">
              <w:rPr>
                <w:rFonts w:ascii="Arial" w:hAnsi="Arial" w:cs="Arial"/>
                <w:sz w:val="20"/>
                <w:szCs w:val="20"/>
              </w:rPr>
              <w:t>As per the issues detection, the Business team sent a complaint against Loan Officer Avinash Shivaji Shinde/</w:t>
            </w:r>
            <w:r w:rsidR="0084082F" w:rsidRPr="00715717">
              <w:rPr>
                <w:rFonts w:ascii="Arial" w:hAnsi="Arial" w:cs="Arial"/>
                <w:sz w:val="20"/>
                <w:szCs w:val="20"/>
              </w:rPr>
              <w:t>SF0080280,</w:t>
            </w:r>
            <w:r w:rsidRPr="00715717">
              <w:rPr>
                <w:rFonts w:ascii="Arial" w:hAnsi="Arial" w:cs="Arial"/>
                <w:sz w:val="20"/>
                <w:szCs w:val="20"/>
              </w:rPr>
              <w:t xml:space="preserve"> and the Complaint is registered under </w:t>
            </w:r>
            <w:r w:rsidR="0084082F" w:rsidRPr="00715717">
              <w:rPr>
                <w:rFonts w:ascii="Arial" w:hAnsi="Arial" w:cs="Arial"/>
                <w:sz w:val="20"/>
                <w:szCs w:val="20"/>
              </w:rPr>
              <w:t>complaint</w:t>
            </w:r>
            <w:r w:rsidRPr="00715717">
              <w:rPr>
                <w:rFonts w:ascii="Arial" w:hAnsi="Arial" w:cs="Arial"/>
                <w:sz w:val="20"/>
                <w:szCs w:val="20"/>
              </w:rPr>
              <w:t xml:space="preserve"> no.: FN25-26-01887 on dated 26 Aug 2025. The same, Loan Officer </w:t>
            </w:r>
            <w:proofErr w:type="spellStart"/>
            <w:r w:rsidRPr="00715717">
              <w:rPr>
                <w:rFonts w:ascii="Arial" w:hAnsi="Arial" w:cs="Arial"/>
                <w:sz w:val="20"/>
                <w:szCs w:val="20"/>
              </w:rPr>
              <w:t>Gangaprasd</w:t>
            </w:r>
            <w:proofErr w:type="spellEnd"/>
            <w:r w:rsidRPr="00715717">
              <w:rPr>
                <w:rFonts w:ascii="Arial" w:hAnsi="Arial" w:cs="Arial"/>
                <w:sz w:val="20"/>
                <w:szCs w:val="20"/>
              </w:rPr>
              <w:t xml:space="preserve"> Krishan Mahewar/SF0080307 and the Complaint is registered under </w:t>
            </w:r>
            <w:r w:rsidR="0084082F" w:rsidRPr="00715717">
              <w:rPr>
                <w:rFonts w:ascii="Arial" w:hAnsi="Arial" w:cs="Arial"/>
                <w:sz w:val="20"/>
                <w:szCs w:val="20"/>
              </w:rPr>
              <w:t>complaint</w:t>
            </w:r>
            <w:r w:rsidRPr="00715717">
              <w:rPr>
                <w:rFonts w:ascii="Arial" w:hAnsi="Arial" w:cs="Arial"/>
                <w:sz w:val="20"/>
                <w:szCs w:val="20"/>
              </w:rPr>
              <w:t xml:space="preserve"> no.: FN25-26-01975 on dated 28 Aug 2025.</w:t>
            </w:r>
          </w:p>
          <w:p w14:paraId="591375F1" w14:textId="77777777" w:rsidR="00715717" w:rsidRPr="00715717" w:rsidRDefault="00715717" w:rsidP="00715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881072" w14:textId="5A1A1D2F" w:rsidR="00715717" w:rsidRDefault="00715717" w:rsidP="00715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717">
              <w:rPr>
                <w:rFonts w:ascii="Arial" w:hAnsi="Arial" w:cs="Arial"/>
                <w:sz w:val="20"/>
                <w:szCs w:val="20"/>
              </w:rPr>
              <w:t>During the investigation IA Team sent the 07 staff data to the complaint team and the complaint register</w:t>
            </w:r>
            <w:r w:rsidR="00063D87">
              <w:rPr>
                <w:rFonts w:ascii="Arial" w:hAnsi="Arial" w:cs="Arial"/>
                <w:sz w:val="20"/>
                <w:szCs w:val="20"/>
              </w:rPr>
              <w:t>ed</w:t>
            </w:r>
            <w:r w:rsidRPr="00715717">
              <w:rPr>
                <w:rFonts w:ascii="Arial" w:hAnsi="Arial" w:cs="Arial"/>
                <w:sz w:val="20"/>
                <w:szCs w:val="20"/>
              </w:rPr>
              <w:t xml:space="preserve"> as below:</w:t>
            </w:r>
          </w:p>
          <w:p w14:paraId="3530BBD3" w14:textId="77777777" w:rsidR="00E60E24" w:rsidRDefault="00E60E24" w:rsidP="00715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582" w:type="dxa"/>
              <w:tblLook w:val="04A0" w:firstRow="1" w:lastRow="0" w:firstColumn="1" w:lastColumn="0" w:noHBand="0" w:noVBand="1"/>
            </w:tblPr>
            <w:tblGrid>
              <w:gridCol w:w="1370"/>
              <w:gridCol w:w="1072"/>
              <w:gridCol w:w="1195"/>
              <w:gridCol w:w="1559"/>
              <w:gridCol w:w="1276"/>
              <w:gridCol w:w="2843"/>
              <w:gridCol w:w="1267"/>
            </w:tblGrid>
            <w:tr w:rsidR="00E60E24" w:rsidRPr="00B54A78" w14:paraId="7D61DF32" w14:textId="77777777" w:rsidTr="009325C1">
              <w:trPr>
                <w:trHeight w:val="401"/>
              </w:trPr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D0D0"/>
                  <w:vAlign w:val="center"/>
                  <w:hideMark/>
                </w:tcPr>
                <w:p w14:paraId="230E790A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N" w:eastAsia="en-IN" w:bidi="mr-IN"/>
                    </w:rPr>
                    <w:t>Date of Identification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D0D0"/>
                  <w:vAlign w:val="center"/>
                  <w:hideMark/>
                </w:tcPr>
                <w:p w14:paraId="7D463238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N" w:eastAsia="en-IN" w:bidi="mr-IN"/>
                    </w:rPr>
                    <w:t>Identified</w:t>
                  </w:r>
                  <w:r w:rsidRPr="00B54A78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N" w:eastAsia="en-IN" w:bidi="mr-IN"/>
                    </w:rPr>
                    <w:br/>
                    <w:t xml:space="preserve"> by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D0D0"/>
                  <w:vAlign w:val="center"/>
                  <w:hideMark/>
                </w:tcPr>
                <w:p w14:paraId="09019A63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N" w:eastAsia="en-IN" w:bidi="mr-IN"/>
                    </w:rPr>
                    <w:t>Date of Complaint Raised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D0D0"/>
                  <w:vAlign w:val="center"/>
                  <w:hideMark/>
                </w:tcPr>
                <w:p w14:paraId="1D8C8E2D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N" w:eastAsia="en-IN" w:bidi="mr-IN"/>
                    </w:rPr>
                    <w:t>Compliant Number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D0D0"/>
                  <w:vAlign w:val="center"/>
                  <w:hideMark/>
                </w:tcPr>
                <w:p w14:paraId="34370F64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N" w:eastAsia="en-IN" w:bidi="mr-IN"/>
                    </w:rPr>
                    <w:t xml:space="preserve">Employee </w:t>
                  </w:r>
                  <w:r w:rsidRPr="00B54A78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N" w:eastAsia="en-IN" w:bidi="mr-IN"/>
                    </w:rPr>
                    <w:br/>
                    <w:t>Designation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D0D0"/>
                  <w:vAlign w:val="center"/>
                  <w:hideMark/>
                </w:tcPr>
                <w:p w14:paraId="3F564E43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N" w:eastAsia="en-IN" w:bidi="mr-IN"/>
                    </w:rPr>
                    <w:t>Name of the Staff Involved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D0D0"/>
                  <w:vAlign w:val="center"/>
                  <w:hideMark/>
                </w:tcPr>
                <w:p w14:paraId="6D053F7F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N" w:eastAsia="en-IN" w:bidi="mr-IN"/>
                    </w:rPr>
                    <w:t>Employee Code</w:t>
                  </w:r>
                </w:p>
              </w:tc>
            </w:tr>
            <w:tr w:rsidR="00E60E24" w:rsidRPr="00B54A78" w14:paraId="1CCB2FF9" w14:textId="77777777" w:rsidTr="009325C1">
              <w:trPr>
                <w:trHeight w:val="209"/>
              </w:trPr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BC8F4E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12-Sep-25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D26CD8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IA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A65537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13-Sep-25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1FE20A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FN25-26-02216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2F8947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Loan Officer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B234FE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Prashant Devidas Bhandare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A7EA10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SF0093300</w:t>
                  </w:r>
                </w:p>
              </w:tc>
            </w:tr>
            <w:tr w:rsidR="00E60E24" w:rsidRPr="00B54A78" w14:paraId="7C3BF1F1" w14:textId="77777777" w:rsidTr="009325C1">
              <w:trPr>
                <w:trHeight w:val="209"/>
              </w:trPr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FC13DD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13-Sep-25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92C5CD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IA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BB0C03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13-Sep-25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C88DF4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FN25-26-02217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FAB2B1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Loan Officer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A5FD40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Vilas Rama Sontakke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F16EFE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SF0076933</w:t>
                  </w:r>
                </w:p>
              </w:tc>
            </w:tr>
            <w:tr w:rsidR="00E60E24" w:rsidRPr="00B54A78" w14:paraId="283DD2B3" w14:textId="77777777" w:rsidTr="009325C1">
              <w:trPr>
                <w:trHeight w:val="197"/>
              </w:trPr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BDAB6E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13-Sep-25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665E9F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IA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48D46D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13-Sep-25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0A2B33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FN25-26-02218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27EF95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Loan Officer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1F1FD6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proofErr w:type="spellStart"/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Chandrkant</w:t>
                  </w:r>
                  <w:proofErr w:type="spellEnd"/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 xml:space="preserve"> Gangaram Panchal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15467D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SF0075579</w:t>
                  </w:r>
                </w:p>
              </w:tc>
            </w:tr>
            <w:tr w:rsidR="00E60E24" w:rsidRPr="00B54A78" w14:paraId="37077BD8" w14:textId="77777777" w:rsidTr="009325C1">
              <w:trPr>
                <w:trHeight w:val="209"/>
              </w:trPr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C8D3B9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13-Sep-25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6F5C7A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IA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3B84A4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13-Sep-25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5C7CFD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FN25-26-02210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33E7F3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Loan Officer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5640A6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proofErr w:type="spellStart"/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Sahebrao</w:t>
                  </w:r>
                  <w:proofErr w:type="spellEnd"/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 xml:space="preserve"> </w:t>
                  </w:r>
                  <w:proofErr w:type="spellStart"/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Patange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FB0550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SF0061627</w:t>
                  </w:r>
                </w:p>
              </w:tc>
            </w:tr>
            <w:tr w:rsidR="00E60E24" w:rsidRPr="00B54A78" w14:paraId="642D3FCA" w14:textId="77777777" w:rsidTr="009325C1">
              <w:trPr>
                <w:trHeight w:val="209"/>
              </w:trPr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26E6A2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13-Sep-25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6AB489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IA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CC3E4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13-Sep-25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13A653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FN25-26-02209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E05CDF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Loan Officer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57C2FC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 xml:space="preserve">Gopal Masaji </w:t>
                  </w:r>
                  <w:proofErr w:type="spellStart"/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Dubukwad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E01909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SF0065851</w:t>
                  </w:r>
                </w:p>
              </w:tc>
            </w:tr>
            <w:tr w:rsidR="00E60E24" w:rsidRPr="00B54A78" w14:paraId="0104ABF1" w14:textId="77777777" w:rsidTr="009325C1">
              <w:trPr>
                <w:trHeight w:val="209"/>
              </w:trPr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F51A33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16-Sep-25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FAECFE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IA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62BDA3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16-Sep-25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120FAC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FN25-26-02240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F02443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Loan Officer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ABCBAD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 xml:space="preserve">Praful </w:t>
                  </w:r>
                  <w:proofErr w:type="spellStart"/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Hanmant</w:t>
                  </w:r>
                  <w:proofErr w:type="spellEnd"/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 xml:space="preserve"> </w:t>
                  </w:r>
                  <w:proofErr w:type="spellStart"/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Sonkamble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15B33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SF0066616</w:t>
                  </w:r>
                </w:p>
              </w:tc>
            </w:tr>
            <w:tr w:rsidR="00E60E24" w:rsidRPr="00B54A78" w14:paraId="794C053A" w14:textId="77777777" w:rsidTr="009325C1">
              <w:trPr>
                <w:trHeight w:val="209"/>
              </w:trPr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44EC22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17-Sep-25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2394F2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IA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15B690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17-Sep-25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095558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FN25-26-02263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1BD472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Loan Officer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B1CF79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 xml:space="preserve">Sumedh Rama </w:t>
                  </w:r>
                  <w:proofErr w:type="spellStart"/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Manule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71440A" w14:textId="77777777" w:rsidR="00B54A78" w:rsidRPr="00B54A78" w:rsidRDefault="00B54A78" w:rsidP="00B54A78">
                  <w:pPr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</w:pPr>
                  <w:r w:rsidRPr="00B54A78">
                    <w:rPr>
                      <w:rFonts w:ascii="Arial" w:hAnsi="Arial" w:cs="Arial"/>
                      <w:sz w:val="18"/>
                      <w:szCs w:val="18"/>
                      <w:lang w:val="en-IN" w:eastAsia="en-IN" w:bidi="mr-IN"/>
                    </w:rPr>
                    <w:t>SF0089109</w:t>
                  </w:r>
                </w:p>
              </w:tc>
            </w:tr>
          </w:tbl>
          <w:p w14:paraId="76455748" w14:textId="77777777" w:rsidR="00B54A78" w:rsidRDefault="00B54A78" w:rsidP="00715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E22B2A" w14:textId="77777777" w:rsidR="00E60E24" w:rsidRDefault="00E60E24" w:rsidP="00715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148F6D" w14:textId="77777777" w:rsidR="0084082F" w:rsidRDefault="0084082F" w:rsidP="00715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21241F" w14:textId="77777777" w:rsidR="00063D87" w:rsidRDefault="00063D87" w:rsidP="00715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B12030" w14:textId="77777777" w:rsidR="00D054D4" w:rsidRDefault="00D054D4" w:rsidP="00715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2ECC07" w14:textId="5AA0905E" w:rsidR="00D054D4" w:rsidRPr="005D6D81" w:rsidRDefault="00D054D4" w:rsidP="00715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EFF" w:rsidRPr="005D6D81" w14:paraId="186CD078" w14:textId="77777777" w:rsidTr="005330F1">
        <w:trPr>
          <w:trHeight w:val="96"/>
        </w:trPr>
        <w:tc>
          <w:tcPr>
            <w:tcW w:w="10980" w:type="dxa"/>
            <w:gridSpan w:val="2"/>
            <w:vAlign w:val="center"/>
          </w:tcPr>
          <w:p w14:paraId="7FC735ED" w14:textId="77777777" w:rsidR="00955EFF" w:rsidRPr="005D6D81" w:rsidRDefault="007B634F" w:rsidP="00CA50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6D8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Brief </w:t>
            </w:r>
            <w:r w:rsidR="00BF5DE8" w:rsidRPr="005D6D81">
              <w:rPr>
                <w:rFonts w:ascii="Arial" w:hAnsi="Arial" w:cs="Arial"/>
                <w:b/>
                <w:sz w:val="20"/>
                <w:szCs w:val="20"/>
              </w:rPr>
              <w:t xml:space="preserve">Details of the </w:t>
            </w:r>
            <w:r w:rsidRPr="005D6D81">
              <w:rPr>
                <w:rFonts w:ascii="Arial" w:hAnsi="Arial" w:cs="Arial"/>
                <w:b/>
                <w:sz w:val="20"/>
                <w:szCs w:val="20"/>
              </w:rPr>
              <w:t>incident:</w:t>
            </w:r>
          </w:p>
        </w:tc>
      </w:tr>
      <w:tr w:rsidR="00955EFF" w:rsidRPr="005D6D81" w14:paraId="3553F10A" w14:textId="77777777" w:rsidTr="005330F1">
        <w:trPr>
          <w:trHeight w:val="737"/>
        </w:trPr>
        <w:tc>
          <w:tcPr>
            <w:tcW w:w="10980" w:type="dxa"/>
            <w:gridSpan w:val="2"/>
          </w:tcPr>
          <w:p w14:paraId="1980A6DA" w14:textId="77777777" w:rsidR="00953430" w:rsidRPr="005D6D81" w:rsidRDefault="00A9684B" w:rsidP="00A9684B">
            <w:pPr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ADB4C7F" w14:textId="05941756" w:rsidR="00B562D1" w:rsidRPr="005D6D81" w:rsidRDefault="00B562D1" w:rsidP="00A10F8D">
            <w:pPr>
              <w:suppressAutoHyphens w:val="0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D81">
              <w:rPr>
                <w:rFonts w:ascii="Arial" w:hAnsi="Arial" w:cs="Arial"/>
                <w:b/>
                <w:bCs/>
                <w:sz w:val="20"/>
                <w:szCs w:val="20"/>
              </w:rPr>
              <w:t>Investigation Approach:</w:t>
            </w:r>
          </w:p>
          <w:p w14:paraId="4E10E430" w14:textId="77777777" w:rsidR="00B562D1" w:rsidRPr="005D6D81" w:rsidRDefault="00B562D1" w:rsidP="00A10F8D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8B8AEC" w14:textId="1AFE918C" w:rsidR="00B562D1" w:rsidRPr="005D6D81" w:rsidRDefault="00B562D1" w:rsidP="00A10F8D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 xml:space="preserve">The audit team visited all the borrowers handled by </w:t>
            </w:r>
            <w:r w:rsidR="00E17E51">
              <w:rPr>
                <w:rFonts w:ascii="Arial" w:hAnsi="Arial" w:cs="Arial"/>
                <w:sz w:val="20"/>
                <w:szCs w:val="20"/>
              </w:rPr>
              <w:t>the branch team</w:t>
            </w:r>
            <w:r w:rsidR="001F4C7C" w:rsidRPr="005D6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7E51">
              <w:rPr>
                <w:rFonts w:ascii="Arial" w:hAnsi="Arial" w:cs="Arial"/>
                <w:sz w:val="20"/>
                <w:szCs w:val="20"/>
              </w:rPr>
              <w:t xml:space="preserve">to determine </w:t>
            </w:r>
            <w:r w:rsidR="00136210" w:rsidRPr="005D6D81">
              <w:rPr>
                <w:rFonts w:ascii="Arial" w:hAnsi="Arial" w:cs="Arial"/>
                <w:sz w:val="20"/>
                <w:szCs w:val="20"/>
              </w:rPr>
              <w:t xml:space="preserve">the availability of the amount </w:t>
            </w:r>
            <w:r w:rsidRPr="005D6D81">
              <w:rPr>
                <w:rFonts w:ascii="Arial" w:hAnsi="Arial" w:cs="Arial"/>
                <w:sz w:val="20"/>
                <w:szCs w:val="20"/>
              </w:rPr>
              <w:t xml:space="preserve">collected </w:t>
            </w:r>
            <w:r w:rsidR="002B21E2" w:rsidRPr="005D6D81">
              <w:rPr>
                <w:rFonts w:ascii="Arial" w:hAnsi="Arial" w:cs="Arial"/>
                <w:sz w:val="20"/>
                <w:szCs w:val="20"/>
              </w:rPr>
              <w:t>but</w:t>
            </w:r>
            <w:r w:rsidR="00FF0168" w:rsidRPr="005D6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6D81">
              <w:rPr>
                <w:rFonts w:ascii="Arial" w:hAnsi="Arial" w:cs="Arial"/>
                <w:sz w:val="20"/>
                <w:szCs w:val="20"/>
              </w:rPr>
              <w:t>not accounted</w:t>
            </w:r>
            <w:r w:rsidR="00FF0168" w:rsidRPr="005D6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1C7A" w:rsidRPr="005D6D81">
              <w:rPr>
                <w:rFonts w:ascii="Arial" w:hAnsi="Arial" w:cs="Arial"/>
                <w:sz w:val="20"/>
                <w:szCs w:val="20"/>
              </w:rPr>
              <w:t>for in the FIMO</w:t>
            </w:r>
            <w:r w:rsidRPr="005D6D8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60C365" w14:textId="77777777" w:rsidR="00B562D1" w:rsidRPr="005D6D81" w:rsidRDefault="00B562D1" w:rsidP="00A10F8D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5B7ADB" w14:textId="7EBB8B54" w:rsidR="00B562D1" w:rsidRPr="005D6D81" w:rsidRDefault="00B562D1" w:rsidP="00A10F8D">
            <w:pPr>
              <w:suppressAutoHyphens w:val="0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D81">
              <w:rPr>
                <w:rFonts w:ascii="Arial" w:hAnsi="Arial" w:cs="Arial"/>
                <w:b/>
                <w:bCs/>
                <w:sz w:val="20"/>
                <w:szCs w:val="20"/>
              </w:rPr>
              <w:t>Modus Operandi:</w:t>
            </w:r>
          </w:p>
          <w:p w14:paraId="25513094" w14:textId="77777777" w:rsidR="00B562D1" w:rsidRPr="005D6D81" w:rsidRDefault="00B562D1" w:rsidP="00A10F8D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BCCCC4" w14:textId="1CCF92D7" w:rsidR="00683EFD" w:rsidRPr="005D6D81" w:rsidRDefault="00C57215" w:rsidP="00A10F8D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B31C8">
              <w:rPr>
                <w:rFonts w:ascii="Arial" w:hAnsi="Arial" w:cs="Arial"/>
                <w:sz w:val="20"/>
                <w:szCs w:val="20"/>
              </w:rPr>
              <w:t xml:space="preserve">Branch team </w:t>
            </w:r>
            <w:r w:rsidR="001F4C7C" w:rsidRPr="005D6D81">
              <w:rPr>
                <w:rFonts w:ascii="Arial" w:hAnsi="Arial" w:cs="Arial"/>
                <w:sz w:val="20"/>
                <w:szCs w:val="20"/>
              </w:rPr>
              <w:t>collected</w:t>
            </w:r>
            <w:r w:rsidR="00561C7A" w:rsidRPr="005D6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0168" w:rsidRPr="005D6D81">
              <w:rPr>
                <w:rFonts w:ascii="Arial" w:hAnsi="Arial" w:cs="Arial"/>
                <w:sz w:val="20"/>
                <w:szCs w:val="20"/>
              </w:rPr>
              <w:t>the borrower</w:t>
            </w:r>
            <w:r w:rsidR="00EF71B9">
              <w:rPr>
                <w:rFonts w:ascii="Arial" w:hAnsi="Arial" w:cs="Arial"/>
                <w:sz w:val="20"/>
                <w:szCs w:val="20"/>
              </w:rPr>
              <w:t>’</w:t>
            </w:r>
            <w:r w:rsidR="00FF0168" w:rsidRPr="005D6D81">
              <w:rPr>
                <w:rFonts w:ascii="Arial" w:hAnsi="Arial" w:cs="Arial"/>
                <w:sz w:val="20"/>
                <w:szCs w:val="20"/>
              </w:rPr>
              <w:t>s</w:t>
            </w:r>
            <w:r w:rsidR="007F45F8" w:rsidRPr="005D6D81">
              <w:rPr>
                <w:rFonts w:ascii="Arial" w:hAnsi="Arial" w:cs="Arial"/>
                <w:sz w:val="20"/>
                <w:szCs w:val="20"/>
              </w:rPr>
              <w:t xml:space="preserve"> Loan</w:t>
            </w:r>
            <w:r w:rsidR="00FF0168" w:rsidRPr="005D6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1C7A" w:rsidRPr="005D6D81">
              <w:rPr>
                <w:rFonts w:ascii="Arial" w:hAnsi="Arial" w:cs="Arial"/>
                <w:sz w:val="20"/>
                <w:szCs w:val="20"/>
              </w:rPr>
              <w:t>EMI</w:t>
            </w:r>
            <w:r w:rsidR="00EB31C8">
              <w:rPr>
                <w:rFonts w:ascii="Arial" w:hAnsi="Arial" w:cs="Arial"/>
                <w:sz w:val="20"/>
                <w:szCs w:val="20"/>
              </w:rPr>
              <w:t>, Advance EMI</w:t>
            </w:r>
            <w:r w:rsidR="00561C7A" w:rsidRPr="005D6D81">
              <w:rPr>
                <w:rFonts w:ascii="Arial" w:hAnsi="Arial" w:cs="Arial"/>
                <w:sz w:val="20"/>
                <w:szCs w:val="20"/>
              </w:rPr>
              <w:t xml:space="preserve"> and Pre-close Amount via Digital and Cash mode but did not submit to the branch or update in the FIMO</w:t>
            </w:r>
            <w:r w:rsidR="00FF0168" w:rsidRPr="005D6D8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394378" w14:textId="77777777" w:rsidR="00683EFD" w:rsidRPr="005D6D81" w:rsidRDefault="00683EFD" w:rsidP="007F45F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C57152" w14:textId="77777777" w:rsidR="00275FF4" w:rsidRPr="00275FF4" w:rsidRDefault="00275FF4" w:rsidP="00275FF4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FF4">
              <w:rPr>
                <w:rFonts w:ascii="Arial" w:hAnsi="Arial" w:cs="Arial"/>
                <w:sz w:val="20"/>
                <w:szCs w:val="20"/>
              </w:rPr>
              <w:t>During the investigation IA team observed that fraud was available on the same Loan card found of two or more branch staff.</w:t>
            </w:r>
          </w:p>
          <w:p w14:paraId="7017AFF3" w14:textId="2677B59C" w:rsidR="00150C0C" w:rsidRDefault="00275FF4" w:rsidP="00275FF4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FF4">
              <w:rPr>
                <w:rFonts w:ascii="Arial" w:hAnsi="Arial" w:cs="Arial"/>
                <w:sz w:val="20"/>
                <w:szCs w:val="20"/>
              </w:rPr>
              <w:t>The Internal Audit team investigated by visiting all 2333 Loans.</w:t>
            </w:r>
          </w:p>
          <w:p w14:paraId="15C2D3EE" w14:textId="77777777" w:rsidR="00FC4DA0" w:rsidRPr="005D6D81" w:rsidRDefault="00FC4DA0" w:rsidP="00FC4DA0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19E224" w14:textId="77777777" w:rsidR="00B23322" w:rsidRDefault="00A10F8D" w:rsidP="001559A7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 xml:space="preserve">Post verification, it was </w:t>
            </w:r>
            <w:r w:rsidR="00C14E20" w:rsidRPr="005D6D81">
              <w:rPr>
                <w:rFonts w:ascii="Arial" w:hAnsi="Arial" w:cs="Arial"/>
                <w:sz w:val="20"/>
                <w:szCs w:val="20"/>
              </w:rPr>
              <w:t xml:space="preserve">observed </w:t>
            </w:r>
            <w:r w:rsidRPr="005D6D81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18484E" w:rsidRPr="005D6D81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1F4C7C" w:rsidRPr="005D6D81">
              <w:rPr>
                <w:rFonts w:ascii="Arial" w:hAnsi="Arial" w:cs="Arial"/>
                <w:sz w:val="20"/>
                <w:szCs w:val="20"/>
              </w:rPr>
              <w:t>2</w:t>
            </w:r>
            <w:r w:rsidR="003F5836">
              <w:rPr>
                <w:rFonts w:ascii="Arial" w:hAnsi="Arial" w:cs="Arial"/>
                <w:sz w:val="20"/>
                <w:szCs w:val="20"/>
              </w:rPr>
              <w:t>333</w:t>
            </w:r>
            <w:r w:rsidR="007B4DCE" w:rsidRPr="005D6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135B" w:rsidRPr="005D6D81">
              <w:rPr>
                <w:rFonts w:ascii="Arial" w:hAnsi="Arial" w:cs="Arial"/>
                <w:sz w:val="20"/>
                <w:szCs w:val="20"/>
              </w:rPr>
              <w:t>loans</w:t>
            </w:r>
            <w:r w:rsidR="007B4DCE" w:rsidRPr="005D6D81">
              <w:rPr>
                <w:rFonts w:ascii="Arial" w:hAnsi="Arial" w:cs="Arial"/>
                <w:sz w:val="20"/>
                <w:szCs w:val="20"/>
              </w:rPr>
              <w:t xml:space="preserve"> visited, </w:t>
            </w:r>
          </w:p>
          <w:p w14:paraId="569BB347" w14:textId="77777777" w:rsidR="00B23322" w:rsidRDefault="001559A7" w:rsidP="001559A7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1F4C7C" w:rsidRPr="005D6D8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7B4DCE" w:rsidRPr="005D6D81">
              <w:rPr>
                <w:rFonts w:ascii="Arial" w:hAnsi="Arial" w:cs="Arial"/>
                <w:sz w:val="20"/>
                <w:szCs w:val="20"/>
              </w:rPr>
              <w:t xml:space="preserve"> borrower </w:t>
            </w:r>
            <w:r w:rsidR="0018484E" w:rsidRPr="005D6D81">
              <w:rPr>
                <w:rFonts w:ascii="Arial" w:hAnsi="Arial" w:cs="Arial"/>
                <w:sz w:val="20"/>
                <w:szCs w:val="20"/>
              </w:rPr>
              <w:t>“</w:t>
            </w:r>
            <w:r w:rsidR="007F45F8" w:rsidRPr="005D6D81">
              <w:rPr>
                <w:rFonts w:ascii="Arial" w:hAnsi="Arial" w:cs="Arial"/>
                <w:b/>
                <w:bCs/>
                <w:sz w:val="20"/>
                <w:szCs w:val="20"/>
              </w:rPr>
              <w:t>Pre</w:t>
            </w:r>
            <w:r w:rsidR="00CF3B7E" w:rsidRPr="005D6D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F45F8" w:rsidRPr="005D6D81">
              <w:rPr>
                <w:rFonts w:ascii="Arial" w:hAnsi="Arial" w:cs="Arial"/>
                <w:b/>
                <w:bCs/>
                <w:sz w:val="20"/>
                <w:szCs w:val="20"/>
              </w:rPr>
              <w:t>Clos</w:t>
            </w:r>
            <w:r w:rsidR="00CF3B7E" w:rsidRPr="005D6D81">
              <w:rPr>
                <w:rFonts w:ascii="Arial" w:hAnsi="Arial" w:cs="Arial"/>
                <w:b/>
                <w:bCs/>
                <w:sz w:val="20"/>
                <w:szCs w:val="20"/>
              </w:rPr>
              <w:t>ure</w:t>
            </w:r>
            <w:r w:rsidR="0018484E" w:rsidRPr="005D6D81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  <w:r w:rsidR="007B4DCE" w:rsidRPr="005D6D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B4DCE" w:rsidRPr="005D6D81">
              <w:rPr>
                <w:rFonts w:ascii="Arial" w:hAnsi="Arial" w:cs="Arial"/>
                <w:sz w:val="20"/>
                <w:szCs w:val="20"/>
              </w:rPr>
              <w:t xml:space="preserve">their loans on the field amount of </w:t>
            </w:r>
            <w:r w:rsidR="007B4DCE" w:rsidRPr="005D6D81">
              <w:rPr>
                <w:rFonts w:ascii="Arial" w:hAnsi="Arial" w:cs="Arial"/>
                <w:b/>
                <w:bCs/>
                <w:sz w:val="20"/>
                <w:szCs w:val="20"/>
              </w:rPr>
              <w:t>Rs</w:t>
            </w:r>
            <w:r w:rsidR="007F45F8" w:rsidRPr="005D6D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A4C56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="00100C6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EA4C56">
              <w:rPr>
                <w:rFonts w:ascii="Arial" w:hAnsi="Arial" w:cs="Arial"/>
                <w:b/>
                <w:bCs/>
                <w:sz w:val="20"/>
                <w:szCs w:val="20"/>
              </w:rPr>
              <w:t>700</w:t>
            </w:r>
            <w:r w:rsidR="007B4DCE" w:rsidRPr="005D6D81">
              <w:rPr>
                <w:rFonts w:ascii="Arial" w:hAnsi="Arial" w:cs="Arial"/>
                <w:sz w:val="20"/>
                <w:szCs w:val="20"/>
              </w:rPr>
              <w:t>/-</w:t>
            </w:r>
            <w:r w:rsidR="007F45F8" w:rsidRPr="005D6D81">
              <w:rPr>
                <w:rFonts w:ascii="Arial" w:hAnsi="Arial" w:cs="Arial"/>
                <w:sz w:val="20"/>
                <w:szCs w:val="20"/>
              </w:rPr>
              <w:t>,</w:t>
            </w:r>
            <w:r w:rsidR="0018484E" w:rsidRPr="005D6D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686399" w14:textId="77777777" w:rsidR="00B23322" w:rsidRDefault="001F4C7C" w:rsidP="001559A7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100C6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7B4DCE" w:rsidRPr="005D6D81">
              <w:rPr>
                <w:rFonts w:ascii="Arial" w:hAnsi="Arial" w:cs="Arial"/>
                <w:sz w:val="20"/>
                <w:szCs w:val="20"/>
              </w:rPr>
              <w:t xml:space="preserve"> borrowers were paid </w:t>
            </w:r>
            <w:r w:rsidR="00D24E3D" w:rsidRPr="005D6D81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7B4DCE" w:rsidRPr="005D6D81">
              <w:rPr>
                <w:rFonts w:ascii="Arial" w:hAnsi="Arial" w:cs="Arial"/>
                <w:sz w:val="20"/>
                <w:szCs w:val="20"/>
              </w:rPr>
              <w:t>“</w:t>
            </w:r>
            <w:r w:rsidR="003F5836">
              <w:rPr>
                <w:rFonts w:ascii="Arial" w:hAnsi="Arial" w:cs="Arial"/>
                <w:b/>
                <w:bCs/>
                <w:sz w:val="20"/>
                <w:szCs w:val="20"/>
              </w:rPr>
              <w:t>Instalment</w:t>
            </w:r>
            <w:r w:rsidR="007B4DCE" w:rsidRPr="005D6D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” </w:t>
            </w:r>
            <w:r w:rsidR="007B4DCE" w:rsidRPr="005D6D81">
              <w:rPr>
                <w:rFonts w:ascii="Arial" w:hAnsi="Arial" w:cs="Arial"/>
                <w:sz w:val="20"/>
                <w:szCs w:val="20"/>
              </w:rPr>
              <w:t xml:space="preserve">amount of </w:t>
            </w:r>
            <w:r w:rsidR="007B4DCE" w:rsidRPr="005D6D81">
              <w:rPr>
                <w:rFonts w:ascii="Arial" w:hAnsi="Arial" w:cs="Arial"/>
                <w:b/>
                <w:bCs/>
                <w:sz w:val="20"/>
                <w:szCs w:val="20"/>
              </w:rPr>
              <w:t>Rs</w:t>
            </w:r>
            <w:r w:rsidR="007F45F8" w:rsidRPr="005D6D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25FE1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100C6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F25FE1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  <w:r w:rsidR="00100C6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F25FE1">
              <w:rPr>
                <w:rFonts w:ascii="Arial" w:hAnsi="Arial" w:cs="Arial"/>
                <w:b/>
                <w:bCs/>
                <w:sz w:val="20"/>
                <w:szCs w:val="20"/>
              </w:rPr>
              <w:t>275</w:t>
            </w:r>
            <w:r w:rsidR="007B4DCE" w:rsidRPr="005D6D81">
              <w:rPr>
                <w:rFonts w:ascii="Arial" w:hAnsi="Arial" w:cs="Arial"/>
                <w:b/>
                <w:bCs/>
                <w:sz w:val="20"/>
                <w:szCs w:val="20"/>
              </w:rPr>
              <w:t>/-</w:t>
            </w:r>
            <w:r w:rsidR="007F45F8" w:rsidRPr="005D6D81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7B4DCE" w:rsidRPr="005D6D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0300E7" w14:textId="6046913B" w:rsidR="00B23322" w:rsidRDefault="006E1BC0" w:rsidP="001559A7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59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02 </w:t>
            </w:r>
            <w:r w:rsidR="00045472">
              <w:rPr>
                <w:rFonts w:ascii="Arial" w:hAnsi="Arial" w:cs="Arial"/>
                <w:sz w:val="20"/>
                <w:szCs w:val="20"/>
              </w:rPr>
              <w:t xml:space="preserve">borrowers </w:t>
            </w:r>
            <w:r w:rsidR="00495968">
              <w:rPr>
                <w:rFonts w:ascii="Arial" w:hAnsi="Arial" w:cs="Arial"/>
                <w:sz w:val="20"/>
                <w:szCs w:val="20"/>
              </w:rPr>
              <w:t xml:space="preserve">were paid </w:t>
            </w:r>
            <w:r w:rsidR="00B23322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045472" w:rsidRPr="00495968">
              <w:rPr>
                <w:rFonts w:ascii="Arial" w:hAnsi="Arial" w:cs="Arial"/>
                <w:b/>
                <w:bCs/>
                <w:sz w:val="20"/>
                <w:szCs w:val="20"/>
              </w:rPr>
              <w:t>“Advance Collection”</w:t>
            </w:r>
            <w:r w:rsidR="00AE1F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E1FDF" w:rsidRPr="00AE1FDF">
              <w:rPr>
                <w:rFonts w:ascii="Arial" w:hAnsi="Arial" w:cs="Arial"/>
                <w:sz w:val="20"/>
                <w:szCs w:val="20"/>
              </w:rPr>
              <w:t>amount of</w:t>
            </w:r>
            <w:r w:rsidR="00AE1F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Rs 44</w:t>
            </w:r>
            <w:r w:rsidR="00100C6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AE1FDF">
              <w:rPr>
                <w:rFonts w:ascii="Arial" w:hAnsi="Arial" w:cs="Arial"/>
                <w:b/>
                <w:bCs/>
                <w:sz w:val="20"/>
                <w:szCs w:val="20"/>
              </w:rPr>
              <w:t>060/-,</w:t>
            </w:r>
            <w:r w:rsidR="00AE1F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0B0E1C" w14:textId="4FBD6C2B" w:rsidR="00150C0C" w:rsidRPr="005D6D81" w:rsidRDefault="00B23322" w:rsidP="001559A7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But</w:t>
            </w:r>
            <w:r w:rsidR="007B4DCE" w:rsidRPr="005D6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0AF2">
              <w:rPr>
                <w:rFonts w:ascii="Arial" w:hAnsi="Arial" w:cs="Arial"/>
                <w:sz w:val="20"/>
                <w:szCs w:val="20"/>
              </w:rPr>
              <w:t>the branch team</w:t>
            </w:r>
            <w:r w:rsidR="007B4DCE" w:rsidRPr="005D6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4E3D" w:rsidRPr="005D6D81">
              <w:rPr>
                <w:rFonts w:ascii="Arial" w:hAnsi="Arial" w:cs="Arial"/>
                <w:sz w:val="20"/>
                <w:szCs w:val="20"/>
              </w:rPr>
              <w:t xml:space="preserve">did not </w:t>
            </w:r>
            <w:r w:rsidR="007F45F8" w:rsidRPr="005D6D81">
              <w:rPr>
                <w:rFonts w:ascii="Arial" w:hAnsi="Arial" w:cs="Arial"/>
                <w:sz w:val="20"/>
                <w:szCs w:val="20"/>
              </w:rPr>
              <w:t xml:space="preserve">submit cash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="007F45F8" w:rsidRPr="005D6D81">
              <w:rPr>
                <w:rFonts w:ascii="Arial" w:hAnsi="Arial" w:cs="Arial"/>
                <w:sz w:val="20"/>
                <w:szCs w:val="20"/>
              </w:rPr>
              <w:t xml:space="preserve"> the branch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26455E">
              <w:rPr>
                <w:rFonts w:ascii="Arial" w:hAnsi="Arial" w:cs="Arial"/>
                <w:sz w:val="20"/>
                <w:szCs w:val="20"/>
              </w:rPr>
              <w:t xml:space="preserve">did </w:t>
            </w:r>
            <w:r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="0026455E">
              <w:rPr>
                <w:rFonts w:ascii="Arial" w:hAnsi="Arial" w:cs="Arial"/>
                <w:sz w:val="20"/>
                <w:szCs w:val="20"/>
              </w:rPr>
              <w:t>post</w:t>
            </w:r>
            <w:r>
              <w:rPr>
                <w:rFonts w:ascii="Arial" w:hAnsi="Arial" w:cs="Arial"/>
                <w:sz w:val="20"/>
                <w:szCs w:val="20"/>
              </w:rPr>
              <w:t xml:space="preserve"> EMI in the FIMO</w:t>
            </w:r>
            <w:r w:rsidR="002645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A76731" w14:textId="77777777" w:rsidR="00E221FA" w:rsidRPr="005D6D81" w:rsidRDefault="00E221FA" w:rsidP="00A10F8D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5F3368D" w14:textId="4C4A3575" w:rsidR="00A10F8D" w:rsidRDefault="00150C0C" w:rsidP="00A10F8D">
            <w:pPr>
              <w:suppressAutoHyphens w:val="0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 xml:space="preserve">The total </w:t>
            </w:r>
            <w:r w:rsidR="00A0054D" w:rsidRPr="005D6D81">
              <w:rPr>
                <w:rFonts w:ascii="Arial" w:hAnsi="Arial" w:cs="Arial"/>
                <w:sz w:val="20"/>
                <w:szCs w:val="20"/>
              </w:rPr>
              <w:t>amount of fraud</w:t>
            </w:r>
            <w:r w:rsidR="00973560" w:rsidRPr="005D6D81">
              <w:rPr>
                <w:rFonts w:ascii="Arial" w:hAnsi="Arial" w:cs="Arial"/>
                <w:sz w:val="20"/>
                <w:szCs w:val="20"/>
              </w:rPr>
              <w:t>,</w:t>
            </w:r>
            <w:r w:rsidRPr="005D6D81">
              <w:rPr>
                <w:rFonts w:ascii="Arial" w:hAnsi="Arial" w:cs="Arial"/>
                <w:sz w:val="20"/>
                <w:szCs w:val="20"/>
              </w:rPr>
              <w:t xml:space="preserve"> inclu</w:t>
            </w:r>
            <w:r w:rsidR="00973560" w:rsidRPr="005D6D81">
              <w:rPr>
                <w:rFonts w:ascii="Arial" w:hAnsi="Arial" w:cs="Arial"/>
                <w:sz w:val="20"/>
                <w:szCs w:val="20"/>
              </w:rPr>
              <w:t>d</w:t>
            </w:r>
            <w:r w:rsidRPr="005D6D81">
              <w:rPr>
                <w:rFonts w:ascii="Arial" w:hAnsi="Arial" w:cs="Arial"/>
                <w:sz w:val="20"/>
                <w:szCs w:val="20"/>
              </w:rPr>
              <w:t>i</w:t>
            </w:r>
            <w:r w:rsidR="00973560" w:rsidRPr="005D6D81">
              <w:rPr>
                <w:rFonts w:ascii="Arial" w:hAnsi="Arial" w:cs="Arial"/>
                <w:sz w:val="20"/>
                <w:szCs w:val="20"/>
              </w:rPr>
              <w:t>ng</w:t>
            </w:r>
            <w:r w:rsidRPr="005D6D81">
              <w:rPr>
                <w:rFonts w:ascii="Arial" w:hAnsi="Arial" w:cs="Arial"/>
                <w:sz w:val="20"/>
                <w:szCs w:val="20"/>
              </w:rPr>
              <w:t xml:space="preserve"> all the borrowers</w:t>
            </w:r>
            <w:r w:rsidR="00973560" w:rsidRPr="005D6D81">
              <w:rPr>
                <w:rFonts w:ascii="Arial" w:hAnsi="Arial" w:cs="Arial"/>
                <w:sz w:val="20"/>
                <w:szCs w:val="20"/>
              </w:rPr>
              <w:t>,</w:t>
            </w:r>
            <w:r w:rsidRPr="005D6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21FA" w:rsidRPr="005D6D81">
              <w:rPr>
                <w:rFonts w:ascii="Arial" w:hAnsi="Arial" w:cs="Arial"/>
                <w:sz w:val="20"/>
                <w:szCs w:val="20"/>
              </w:rPr>
              <w:t>is</w:t>
            </w:r>
            <w:r w:rsidRPr="005D6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6D81">
              <w:rPr>
                <w:rFonts w:ascii="Arial" w:hAnsi="Arial" w:cs="Arial"/>
                <w:b/>
                <w:bCs/>
                <w:sz w:val="20"/>
                <w:szCs w:val="20"/>
              </w:rPr>
              <w:t>Rs</w:t>
            </w:r>
            <w:r w:rsidR="007F45F8" w:rsidRPr="005D6D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E2E9F">
              <w:rPr>
                <w:rFonts w:ascii="Arial" w:hAnsi="Arial" w:cs="Arial"/>
                <w:b/>
                <w:bCs/>
                <w:sz w:val="20"/>
                <w:szCs w:val="20"/>
              </w:rPr>
              <w:t>9,11,035</w:t>
            </w:r>
            <w:r w:rsidR="00A10E4E" w:rsidRPr="005D6D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/- </w:t>
            </w:r>
            <w:r w:rsidR="007F45F8" w:rsidRPr="005D6D81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803F71" w:rsidRPr="00803F71">
              <w:rPr>
                <w:rFonts w:ascii="Arial" w:hAnsi="Arial" w:cs="Arial"/>
                <w:b/>
                <w:bCs/>
                <w:sz w:val="20"/>
                <w:szCs w:val="20"/>
              </w:rPr>
              <w:t>Nine</w:t>
            </w:r>
            <w:r w:rsidR="00803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03F71" w:rsidRPr="00803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lakh eleven thousand </w:t>
            </w:r>
            <w:r w:rsidR="00C33EC3" w:rsidRPr="00803F71">
              <w:rPr>
                <w:rFonts w:ascii="Arial" w:hAnsi="Arial" w:cs="Arial"/>
                <w:b/>
                <w:bCs/>
                <w:sz w:val="20"/>
                <w:szCs w:val="20"/>
              </w:rPr>
              <w:t>thirty-five</w:t>
            </w:r>
            <w:r w:rsidR="00803F71" w:rsidRPr="00803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F45F8" w:rsidRPr="005D6D81">
              <w:rPr>
                <w:rFonts w:ascii="Arial" w:hAnsi="Arial" w:cs="Arial"/>
                <w:b/>
                <w:bCs/>
                <w:sz w:val="20"/>
                <w:szCs w:val="20"/>
              </w:rPr>
              <w:t>Rupees).</w:t>
            </w:r>
          </w:p>
          <w:p w14:paraId="68D83E89" w14:textId="77777777" w:rsidR="00286384" w:rsidRDefault="00286384" w:rsidP="00A10F8D">
            <w:pPr>
              <w:suppressAutoHyphens w:val="0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61D521" w14:textId="22BC2AFF" w:rsidR="007F45F8" w:rsidRDefault="00863B6B" w:rsidP="00A10F8D">
            <w:pPr>
              <w:suppressAutoHyphens w:val="0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B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Following a thorough review of the complaint and supporting evidence, it has been confirmed that Branch Quality Manager Datta Munjaji Patalwad/SF0064480 is not involved in any fraudulent activities. No evidence has been found against him that indicates misconduct or breach of duty. </w:t>
            </w:r>
          </w:p>
          <w:p w14:paraId="14B4678F" w14:textId="77777777" w:rsidR="00863B6B" w:rsidRDefault="00863B6B" w:rsidP="00A10F8D">
            <w:pPr>
              <w:suppressAutoHyphens w:val="0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F5C107" w14:textId="77777777" w:rsidR="00E357E5" w:rsidRPr="005D6D81" w:rsidRDefault="00E357E5" w:rsidP="00A10F8D">
            <w:pPr>
              <w:suppressAutoHyphens w:val="0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596A64" w14:textId="26754184" w:rsidR="00A10E4E" w:rsidRPr="005D6D81" w:rsidRDefault="00A10E4E" w:rsidP="00CF3B7E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 xml:space="preserve">The details of the </w:t>
            </w:r>
            <w:r w:rsidR="00C41E3B" w:rsidRPr="005D6D81">
              <w:rPr>
                <w:rFonts w:ascii="Arial" w:hAnsi="Arial" w:cs="Arial"/>
                <w:sz w:val="20"/>
                <w:szCs w:val="20"/>
              </w:rPr>
              <w:t>Fraud</w:t>
            </w:r>
            <w:r w:rsidRPr="005D6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054D" w:rsidRPr="005D6D81">
              <w:rPr>
                <w:rFonts w:ascii="Arial" w:hAnsi="Arial" w:cs="Arial"/>
                <w:sz w:val="20"/>
                <w:szCs w:val="20"/>
              </w:rPr>
              <w:t>being committed</w:t>
            </w:r>
            <w:r w:rsidRPr="005D6D81">
              <w:rPr>
                <w:rFonts w:ascii="Arial" w:hAnsi="Arial" w:cs="Arial"/>
                <w:sz w:val="20"/>
                <w:szCs w:val="20"/>
              </w:rPr>
              <w:t xml:space="preserve"> between </w:t>
            </w:r>
            <w:r w:rsidR="00396A3B">
              <w:rPr>
                <w:rFonts w:ascii="Arial" w:hAnsi="Arial" w:cs="Arial"/>
                <w:sz w:val="20"/>
                <w:szCs w:val="20"/>
              </w:rPr>
              <w:t>Feb</w:t>
            </w:r>
            <w:r w:rsidRPr="005D6D81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C41E3B" w:rsidRPr="005D6D81">
              <w:rPr>
                <w:rFonts w:ascii="Arial" w:hAnsi="Arial" w:cs="Arial"/>
                <w:sz w:val="20"/>
                <w:szCs w:val="20"/>
              </w:rPr>
              <w:t>2</w:t>
            </w:r>
            <w:r w:rsidR="00396A3B">
              <w:rPr>
                <w:rFonts w:ascii="Arial" w:hAnsi="Arial" w:cs="Arial"/>
                <w:sz w:val="20"/>
                <w:szCs w:val="20"/>
              </w:rPr>
              <w:t>4</w:t>
            </w:r>
            <w:r w:rsidRPr="005D6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1290" w:rsidRPr="005D6D81">
              <w:rPr>
                <w:rFonts w:ascii="Arial" w:hAnsi="Arial" w:cs="Arial"/>
                <w:sz w:val="20"/>
                <w:szCs w:val="20"/>
              </w:rPr>
              <w:t>and</w:t>
            </w:r>
            <w:r w:rsidRPr="005D6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0BD8" w:rsidRPr="005D6D81">
              <w:rPr>
                <w:rFonts w:ascii="Arial" w:hAnsi="Arial" w:cs="Arial"/>
                <w:sz w:val="20"/>
                <w:szCs w:val="20"/>
              </w:rPr>
              <w:t>A</w:t>
            </w:r>
            <w:r w:rsidR="00396A3B">
              <w:rPr>
                <w:rFonts w:ascii="Arial" w:hAnsi="Arial" w:cs="Arial"/>
                <w:sz w:val="20"/>
                <w:szCs w:val="20"/>
              </w:rPr>
              <w:t>ug</w:t>
            </w:r>
            <w:r w:rsidR="00F05932" w:rsidRPr="005D6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6D81">
              <w:rPr>
                <w:rFonts w:ascii="Arial" w:hAnsi="Arial" w:cs="Arial"/>
                <w:sz w:val="20"/>
                <w:szCs w:val="20"/>
              </w:rPr>
              <w:t>202</w:t>
            </w:r>
            <w:r w:rsidR="00F05932" w:rsidRPr="005D6D81">
              <w:rPr>
                <w:rFonts w:ascii="Arial" w:hAnsi="Arial" w:cs="Arial"/>
                <w:sz w:val="20"/>
                <w:szCs w:val="20"/>
              </w:rPr>
              <w:t>5</w:t>
            </w:r>
            <w:r w:rsidRPr="005D6D81">
              <w:rPr>
                <w:rFonts w:ascii="Arial" w:hAnsi="Arial" w:cs="Arial"/>
                <w:sz w:val="20"/>
                <w:szCs w:val="20"/>
              </w:rPr>
              <w:t xml:space="preserve"> &amp; the amounts collected by the </w:t>
            </w:r>
            <w:r w:rsidR="00370BD8" w:rsidRPr="005D6D81">
              <w:rPr>
                <w:rFonts w:ascii="Arial" w:hAnsi="Arial" w:cs="Arial"/>
                <w:sz w:val="20"/>
                <w:szCs w:val="20"/>
              </w:rPr>
              <w:t>Loan Officer</w:t>
            </w:r>
            <w:r w:rsidR="008C135B" w:rsidRPr="005D6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6D81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8F7164" w:rsidRPr="005D6D81">
              <w:rPr>
                <w:rFonts w:ascii="Arial" w:hAnsi="Arial" w:cs="Arial"/>
                <w:sz w:val="20"/>
                <w:szCs w:val="20"/>
              </w:rPr>
              <w:t>the borrowers</w:t>
            </w:r>
            <w:r w:rsidRPr="005D6D81">
              <w:rPr>
                <w:rFonts w:ascii="Arial" w:hAnsi="Arial" w:cs="Arial"/>
                <w:sz w:val="20"/>
                <w:szCs w:val="20"/>
              </w:rPr>
              <w:t xml:space="preserve"> mentioned above </w:t>
            </w:r>
            <w:r w:rsidR="00E221FA" w:rsidRPr="005D6D81">
              <w:rPr>
                <w:rFonts w:ascii="Arial" w:hAnsi="Arial" w:cs="Arial"/>
                <w:sz w:val="20"/>
                <w:szCs w:val="20"/>
              </w:rPr>
              <w:t>are</w:t>
            </w:r>
            <w:r w:rsidRPr="005D6D81">
              <w:rPr>
                <w:rFonts w:ascii="Arial" w:hAnsi="Arial" w:cs="Arial"/>
                <w:sz w:val="20"/>
                <w:szCs w:val="20"/>
              </w:rPr>
              <w:t xml:space="preserve"> given below:</w:t>
            </w:r>
          </w:p>
          <w:p w14:paraId="354C9E7D" w14:textId="77777777" w:rsidR="00184585" w:rsidRPr="005D6D81" w:rsidRDefault="00184585" w:rsidP="005330F1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13DAD0" w14:textId="3D57EBD4" w:rsidR="00E77F4D" w:rsidRDefault="009D35E1" w:rsidP="00E10111">
            <w:pPr>
              <w:suppressAutoHyphens w:val="0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D35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F86860" w:rsidRPr="00C16AA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Fraud Amount </w:t>
            </w:r>
            <w:r w:rsidR="00FB7690" w:rsidRPr="00C16AA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Details:</w:t>
            </w:r>
          </w:p>
          <w:p w14:paraId="49BC5591" w14:textId="77777777" w:rsidR="009D35E1" w:rsidRPr="00C16AAE" w:rsidRDefault="009D35E1" w:rsidP="00E10111">
            <w:pPr>
              <w:suppressAutoHyphens w:val="0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BBA01AF" w14:textId="77777777" w:rsidR="000354A5" w:rsidRPr="005D6D81" w:rsidRDefault="000354A5" w:rsidP="00A10F8D">
            <w:pPr>
              <w:suppressAutoHyphens w:val="0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5129" w:type="dxa"/>
              <w:tblInd w:w="616" w:type="dxa"/>
              <w:tblLook w:val="04A0" w:firstRow="1" w:lastRow="0" w:firstColumn="1" w:lastColumn="0" w:noHBand="0" w:noVBand="1"/>
            </w:tblPr>
            <w:tblGrid>
              <w:gridCol w:w="913"/>
              <w:gridCol w:w="862"/>
              <w:gridCol w:w="1577"/>
              <w:gridCol w:w="1777"/>
            </w:tblGrid>
            <w:tr w:rsidR="00370BD8" w:rsidRPr="005D6D81" w14:paraId="550FB1A2" w14:textId="77777777" w:rsidTr="003214BA">
              <w:trPr>
                <w:trHeight w:val="304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736F0F" w14:textId="77777777" w:rsidR="00370BD8" w:rsidRPr="005D6D81" w:rsidRDefault="00370BD8" w:rsidP="00370BD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5D6D8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 w:bidi="mr-IN"/>
                    </w:rPr>
                    <w:t>Sl. No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7857E8" w14:textId="77777777" w:rsidR="00370BD8" w:rsidRPr="005D6D81" w:rsidRDefault="00370BD8" w:rsidP="00370BD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5D6D8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 w:bidi="mr-IN"/>
                    </w:rPr>
                    <w:t>Year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D147BB" w14:textId="77777777" w:rsidR="00370BD8" w:rsidRPr="005D6D81" w:rsidRDefault="00370BD8" w:rsidP="00370BD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5D6D8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 w:bidi="mr-IN"/>
                    </w:rPr>
                    <w:t>Affected Borrowers</w:t>
                  </w: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B9B2DE" w14:textId="77777777" w:rsidR="00370BD8" w:rsidRPr="005D6D81" w:rsidRDefault="00370BD8" w:rsidP="00370BD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5D6D8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 w:bidi="mr-IN"/>
                    </w:rPr>
                    <w:t>Fraud Amount (Rs.)</w:t>
                  </w:r>
                </w:p>
              </w:tc>
            </w:tr>
            <w:tr w:rsidR="003214BA" w:rsidRPr="005D6D81" w14:paraId="5D271117" w14:textId="77777777" w:rsidTr="003214BA">
              <w:trPr>
                <w:trHeight w:val="250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132B34" w14:textId="508DAA9E" w:rsidR="003214BA" w:rsidRPr="005D6D81" w:rsidRDefault="003214BA" w:rsidP="00370BD8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N" w:eastAsia="en-IN" w:bidi="mr-IN"/>
                    </w:rPr>
                    <w:t>1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6D2443" w14:textId="60EDAC2F" w:rsidR="003214BA" w:rsidRPr="005D6D81" w:rsidRDefault="003214BA" w:rsidP="00370BD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N" w:eastAsia="en-IN" w:bidi="mr-IN"/>
                    </w:rPr>
                    <w:t>2024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14E4ED" w14:textId="1BB0C1D4" w:rsidR="003214BA" w:rsidRDefault="00270DF6" w:rsidP="00370BD8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N" w:eastAsia="en-IN" w:bidi="mr-IN"/>
                    </w:rPr>
                    <w:t>4</w:t>
                  </w:r>
                  <w:r w:rsidR="007F0F90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N" w:eastAsia="en-IN" w:bidi="mr-IN"/>
                    </w:rPr>
                    <w:t>3</w:t>
                  </w: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9F0F9E" w14:textId="163485E6" w:rsidR="003214BA" w:rsidRDefault="00270DF6" w:rsidP="00370BD8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IN" w:bidi="mr-IN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IN" w:bidi="mr-IN"/>
                    </w:rPr>
                    <w:t>6</w:t>
                  </w:r>
                  <w:r w:rsidR="0099531F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IN" w:bidi="mr-IN"/>
                    </w:rPr>
                    <w:t>,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IN" w:bidi="mr-IN"/>
                    </w:rPr>
                    <w:t>66</w:t>
                  </w:r>
                  <w:r w:rsidR="0099531F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IN" w:bidi="mr-IN"/>
                    </w:rPr>
                    <w:t>,185</w:t>
                  </w:r>
                </w:p>
              </w:tc>
            </w:tr>
            <w:tr w:rsidR="00370BD8" w:rsidRPr="005D6D81" w14:paraId="7454A643" w14:textId="77777777" w:rsidTr="003214BA">
              <w:trPr>
                <w:trHeight w:val="250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1E7C86" w14:textId="0D4CFB61" w:rsidR="00370BD8" w:rsidRPr="005D6D81" w:rsidRDefault="003214BA" w:rsidP="00370BD8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N" w:eastAsia="en-IN" w:bidi="mr-IN"/>
                    </w:rPr>
                    <w:t>2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9C175D" w14:textId="77777777" w:rsidR="00370BD8" w:rsidRPr="005D6D81" w:rsidRDefault="00370BD8" w:rsidP="00370BD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5D6D8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N" w:eastAsia="en-IN" w:bidi="mr-IN"/>
                    </w:rPr>
                    <w:t>2025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394034" w14:textId="20966804" w:rsidR="00370BD8" w:rsidRPr="005D6D81" w:rsidRDefault="00953750" w:rsidP="00370BD8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N" w:eastAsia="en-IN" w:bidi="mr-IN"/>
                    </w:rPr>
                    <w:t>32</w:t>
                  </w: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60B035" w14:textId="51B47D5D" w:rsidR="00370BD8" w:rsidRPr="005D6D81" w:rsidRDefault="007F0F90" w:rsidP="00370BD8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IN" w:bidi="mr-IN"/>
                    </w:rPr>
                    <w:t>2,44,850</w:t>
                  </w:r>
                </w:p>
              </w:tc>
            </w:tr>
            <w:tr w:rsidR="00370BD8" w:rsidRPr="005D6D81" w14:paraId="1E8600A7" w14:textId="77777777" w:rsidTr="000354A5">
              <w:trPr>
                <w:trHeight w:val="250"/>
              </w:trPr>
              <w:tc>
                <w:tcPr>
                  <w:tcW w:w="17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7B48D8" w14:textId="77777777" w:rsidR="00370BD8" w:rsidRPr="005D6D81" w:rsidRDefault="00370BD8" w:rsidP="00370BD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5D6D8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 w:bidi="mr-IN"/>
                    </w:rPr>
                    <w:t>Total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A6694E" w14:textId="22EE8589" w:rsidR="00370BD8" w:rsidRPr="005D6D81" w:rsidRDefault="00591084" w:rsidP="00370BD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 w:bidi="mr-IN"/>
                    </w:rPr>
                    <w:t>75</w:t>
                  </w: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2278EE" w14:textId="5695EE79" w:rsidR="00370BD8" w:rsidRPr="005D6D81" w:rsidRDefault="00591084" w:rsidP="00370BD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n-IN" w:bidi="mr-IN"/>
                    </w:rPr>
                    <w:t>9,11,035</w:t>
                  </w:r>
                </w:p>
              </w:tc>
            </w:tr>
          </w:tbl>
          <w:p w14:paraId="27B2DDAC" w14:textId="77777777" w:rsidR="00A10F8D" w:rsidRDefault="00A10F8D" w:rsidP="00A10F8D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FF9B9B" w14:textId="77777777" w:rsidR="00F415F3" w:rsidRPr="005D6D81" w:rsidRDefault="00F415F3" w:rsidP="00A10F8D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529527" w14:textId="72E5AAC3" w:rsidR="00E77F4D" w:rsidRDefault="00E77F4D" w:rsidP="00E10111">
            <w:pPr>
              <w:suppressAutoHyphens w:val="0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16AA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Collection, Pre-closure &amp; Loan amount recollected:</w:t>
            </w:r>
          </w:p>
          <w:p w14:paraId="4A603637" w14:textId="77777777" w:rsidR="009D35E1" w:rsidRPr="00C16AAE" w:rsidRDefault="009D35E1" w:rsidP="00E10111">
            <w:pPr>
              <w:suppressAutoHyphens w:val="0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9E8BB34" w14:textId="77777777" w:rsidR="000354A5" w:rsidRPr="005D6D81" w:rsidRDefault="000354A5" w:rsidP="00A10F8D">
            <w:pPr>
              <w:suppressAutoHyphens w:val="0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616" w:type="dxa"/>
              <w:tblLayout w:type="fixed"/>
              <w:tblLook w:val="04A0" w:firstRow="1" w:lastRow="0" w:firstColumn="1" w:lastColumn="0" w:noHBand="0" w:noVBand="1"/>
            </w:tblPr>
            <w:tblGrid>
              <w:gridCol w:w="894"/>
              <w:gridCol w:w="1985"/>
              <w:gridCol w:w="1276"/>
              <w:gridCol w:w="1275"/>
              <w:gridCol w:w="1843"/>
            </w:tblGrid>
            <w:tr w:rsidR="00942F40" w:rsidRPr="005D6D81" w14:paraId="6EE0D29D" w14:textId="77777777" w:rsidTr="00D57B87">
              <w:trPr>
                <w:trHeight w:val="199"/>
              </w:trPr>
              <w:tc>
                <w:tcPr>
                  <w:tcW w:w="894" w:type="dxa"/>
                  <w:vAlign w:val="center"/>
                </w:tcPr>
                <w:p w14:paraId="4329E369" w14:textId="6EF4E921" w:rsidR="00942F40" w:rsidRPr="005D6D81" w:rsidRDefault="00942F40" w:rsidP="00F24543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6D8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Sl.</w:t>
                  </w:r>
                  <w:r w:rsidR="009E319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 xml:space="preserve"> </w:t>
                  </w:r>
                  <w:r w:rsidRPr="005D6D8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No</w:t>
                  </w:r>
                </w:p>
              </w:tc>
              <w:tc>
                <w:tcPr>
                  <w:tcW w:w="1985" w:type="dxa"/>
                  <w:vAlign w:val="center"/>
                </w:tcPr>
                <w:p w14:paraId="39060D36" w14:textId="37537795" w:rsidR="00942F40" w:rsidRPr="005D6D81" w:rsidRDefault="00942F40" w:rsidP="00F24543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6D8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Type of Fraud</w:t>
                  </w:r>
                </w:p>
              </w:tc>
              <w:tc>
                <w:tcPr>
                  <w:tcW w:w="1276" w:type="dxa"/>
                  <w:vAlign w:val="center"/>
                </w:tcPr>
                <w:p w14:paraId="383590D5" w14:textId="2C5A8941" w:rsidR="00942F40" w:rsidRPr="00184585" w:rsidRDefault="00942F40" w:rsidP="00F24543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8458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Affected Borrowers</w:t>
                  </w:r>
                </w:p>
              </w:tc>
              <w:tc>
                <w:tcPr>
                  <w:tcW w:w="1275" w:type="dxa"/>
                </w:tcPr>
                <w:p w14:paraId="6463BEAE" w14:textId="2CE525BD" w:rsidR="00942F40" w:rsidRPr="00184585" w:rsidRDefault="00942F40" w:rsidP="00F24543">
                  <w:pPr>
                    <w:suppressAutoHyphens w:val="0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  <w:r w:rsidRPr="00184585"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Fraud Amount</w:t>
                  </w:r>
                </w:p>
              </w:tc>
              <w:tc>
                <w:tcPr>
                  <w:tcW w:w="1843" w:type="dxa"/>
                  <w:vAlign w:val="center"/>
                </w:tcPr>
                <w:p w14:paraId="3E223D91" w14:textId="19372513" w:rsidR="00942F40" w:rsidRPr="005D6D81" w:rsidRDefault="00942F40" w:rsidP="00F24543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6D8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Accounted to Borrower Ledger</w:t>
                  </w:r>
                </w:p>
              </w:tc>
            </w:tr>
            <w:tr w:rsidR="00942F40" w:rsidRPr="005D6D81" w14:paraId="56024C1B" w14:textId="77777777" w:rsidTr="00D57B87">
              <w:trPr>
                <w:trHeight w:val="199"/>
              </w:trPr>
              <w:tc>
                <w:tcPr>
                  <w:tcW w:w="894" w:type="dxa"/>
                </w:tcPr>
                <w:p w14:paraId="41FCB2E4" w14:textId="030221E5" w:rsidR="00942F40" w:rsidRPr="005D6D81" w:rsidRDefault="00942F40" w:rsidP="00942F40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6D81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14:paraId="1667B75D" w14:textId="2EF30F38" w:rsidR="00942F40" w:rsidRPr="005D6D81" w:rsidRDefault="00942F40" w:rsidP="00942F40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6D81">
                    <w:rPr>
                      <w:rFonts w:ascii="Arial" w:hAnsi="Arial" w:cs="Arial"/>
                      <w:sz w:val="20"/>
                      <w:szCs w:val="20"/>
                    </w:rPr>
                    <w:t>Pre-closure</w:t>
                  </w:r>
                </w:p>
              </w:tc>
              <w:tc>
                <w:tcPr>
                  <w:tcW w:w="1276" w:type="dxa"/>
                </w:tcPr>
                <w:p w14:paraId="23F218CB" w14:textId="5C2BFD88" w:rsidR="00942F40" w:rsidRPr="005D6D81" w:rsidRDefault="00692C57" w:rsidP="00942F40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6D81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  <w:r w:rsidR="00370BD8" w:rsidRPr="005D6D81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14:paraId="029423C8" w14:textId="634C851A" w:rsidR="00942F40" w:rsidRPr="005D6D81" w:rsidRDefault="00D23C42" w:rsidP="00FF02A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50700</w:t>
                  </w:r>
                </w:p>
              </w:tc>
              <w:tc>
                <w:tcPr>
                  <w:tcW w:w="1843" w:type="dxa"/>
                  <w:vAlign w:val="center"/>
                </w:tcPr>
                <w:p w14:paraId="774F9B5B" w14:textId="5DF354B6" w:rsidR="00942F40" w:rsidRPr="005D6D81" w:rsidRDefault="00394870" w:rsidP="00DE547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39000</w:t>
                  </w:r>
                </w:p>
              </w:tc>
            </w:tr>
            <w:tr w:rsidR="00591084" w:rsidRPr="005D6D81" w14:paraId="161DDBEE" w14:textId="77777777" w:rsidTr="00D57B87">
              <w:trPr>
                <w:trHeight w:val="199"/>
              </w:trPr>
              <w:tc>
                <w:tcPr>
                  <w:tcW w:w="894" w:type="dxa"/>
                </w:tcPr>
                <w:p w14:paraId="1EF132CE" w14:textId="15DB1312" w:rsidR="00591084" w:rsidRPr="005D6D81" w:rsidRDefault="00FF02AD" w:rsidP="00942F40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5" w:type="dxa"/>
                </w:tcPr>
                <w:p w14:paraId="2636D50A" w14:textId="456D3B60" w:rsidR="00591084" w:rsidRPr="005D6D81" w:rsidRDefault="00D23C42" w:rsidP="00942F40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Instalment</w:t>
                  </w:r>
                </w:p>
              </w:tc>
              <w:tc>
                <w:tcPr>
                  <w:tcW w:w="1276" w:type="dxa"/>
                </w:tcPr>
                <w:p w14:paraId="2097B00F" w14:textId="770C8363" w:rsidR="00591084" w:rsidRPr="005D6D81" w:rsidRDefault="00D23C42" w:rsidP="00942F40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275" w:type="dxa"/>
                  <w:vAlign w:val="center"/>
                </w:tcPr>
                <w:p w14:paraId="7649F79A" w14:textId="12D3A530" w:rsidR="00591084" w:rsidRPr="005D6D81" w:rsidRDefault="00D23C42" w:rsidP="00FF02AD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816275</w:t>
                  </w:r>
                </w:p>
              </w:tc>
              <w:tc>
                <w:tcPr>
                  <w:tcW w:w="1843" w:type="dxa"/>
                  <w:vAlign w:val="center"/>
                </w:tcPr>
                <w:p w14:paraId="0EACCC14" w14:textId="715777EE" w:rsidR="00591084" w:rsidRPr="005D6D81" w:rsidRDefault="0072645C" w:rsidP="00DE5470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37375</w:t>
                  </w:r>
                </w:p>
              </w:tc>
            </w:tr>
            <w:tr w:rsidR="00942F40" w:rsidRPr="005D6D81" w14:paraId="1AB4D68A" w14:textId="77777777" w:rsidTr="00D57B87">
              <w:trPr>
                <w:trHeight w:val="199"/>
              </w:trPr>
              <w:tc>
                <w:tcPr>
                  <w:tcW w:w="894" w:type="dxa"/>
                </w:tcPr>
                <w:p w14:paraId="37061978" w14:textId="4C8A5BD9" w:rsidR="00942F40" w:rsidRPr="005D6D81" w:rsidRDefault="00FF02AD" w:rsidP="00942F40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85" w:type="dxa"/>
                </w:tcPr>
                <w:p w14:paraId="000BF3BA" w14:textId="17EC7A12" w:rsidR="00942F40" w:rsidRPr="005D6D81" w:rsidRDefault="00D23C42" w:rsidP="00942F40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Advance </w:t>
                  </w:r>
                  <w:r w:rsidR="00942F40" w:rsidRPr="005D6D81">
                    <w:rPr>
                      <w:rFonts w:ascii="Arial" w:hAnsi="Arial" w:cs="Arial"/>
                      <w:sz w:val="20"/>
                      <w:szCs w:val="20"/>
                    </w:rPr>
                    <w:t>Collection</w:t>
                  </w:r>
                </w:p>
              </w:tc>
              <w:tc>
                <w:tcPr>
                  <w:tcW w:w="1276" w:type="dxa"/>
                </w:tcPr>
                <w:p w14:paraId="6591E5F5" w14:textId="36099CE8" w:rsidR="00942F40" w:rsidRPr="005D6D81" w:rsidRDefault="00D23C42" w:rsidP="00942F40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5" w:type="dxa"/>
                  <w:vAlign w:val="center"/>
                </w:tcPr>
                <w:p w14:paraId="292FDB79" w14:textId="6C15A801" w:rsidR="00942F40" w:rsidRPr="005D6D81" w:rsidRDefault="00FF02AD" w:rsidP="00FF02AD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44060</w:t>
                  </w:r>
                </w:p>
              </w:tc>
              <w:tc>
                <w:tcPr>
                  <w:tcW w:w="1843" w:type="dxa"/>
                  <w:vAlign w:val="center"/>
                </w:tcPr>
                <w:p w14:paraId="2C036E8D" w14:textId="78D616F2" w:rsidR="00942F40" w:rsidRPr="005D6D81" w:rsidRDefault="00DE5470" w:rsidP="00DE5470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25200</w:t>
                  </w:r>
                </w:p>
              </w:tc>
            </w:tr>
            <w:tr w:rsidR="00942F40" w:rsidRPr="005D6D81" w14:paraId="4479781F" w14:textId="77777777" w:rsidTr="00D57B87">
              <w:trPr>
                <w:trHeight w:val="199"/>
              </w:trPr>
              <w:tc>
                <w:tcPr>
                  <w:tcW w:w="2879" w:type="dxa"/>
                  <w:gridSpan w:val="2"/>
                </w:tcPr>
                <w:p w14:paraId="1C3418CD" w14:textId="5EDC80EF" w:rsidR="00942F40" w:rsidRPr="005D6D81" w:rsidRDefault="00942F40" w:rsidP="00942F4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D6D8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76" w:type="dxa"/>
                </w:tcPr>
                <w:p w14:paraId="15A841C6" w14:textId="2EA5EBB9" w:rsidR="00942F40" w:rsidRPr="005D6D81" w:rsidRDefault="00FF02AD" w:rsidP="00942F4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275" w:type="dxa"/>
                </w:tcPr>
                <w:p w14:paraId="72EFFF7A" w14:textId="7395CEEC" w:rsidR="00942F40" w:rsidRPr="005D6D81" w:rsidRDefault="00FF02AD" w:rsidP="00942F4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911035</w:t>
                  </w:r>
                </w:p>
              </w:tc>
              <w:tc>
                <w:tcPr>
                  <w:tcW w:w="1843" w:type="dxa"/>
                  <w:vAlign w:val="center"/>
                </w:tcPr>
                <w:p w14:paraId="7C28CE26" w14:textId="1322D573" w:rsidR="00942F40" w:rsidRPr="005D6D81" w:rsidRDefault="0068213B" w:rsidP="00184585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101575</w:t>
                  </w:r>
                </w:p>
              </w:tc>
            </w:tr>
          </w:tbl>
          <w:p w14:paraId="0FF3612A" w14:textId="77777777" w:rsidR="00EC70D9" w:rsidRDefault="00EC70D9" w:rsidP="0031026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8945E9F" w14:textId="77777777" w:rsidR="00E10111" w:rsidRDefault="00E10111" w:rsidP="0031026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8220BC" w14:textId="77777777" w:rsidR="00E10111" w:rsidRDefault="00E10111" w:rsidP="0031026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5436C0B" w14:textId="77777777" w:rsidR="00E10111" w:rsidRDefault="00E10111" w:rsidP="0031026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2E87310" w14:textId="77777777" w:rsidR="00E10111" w:rsidRPr="005D6D81" w:rsidRDefault="00E10111" w:rsidP="0031026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E4F3B64" w14:textId="5C5F05F3" w:rsidR="00CD732C" w:rsidRDefault="00C16AAE" w:rsidP="000354A5">
            <w:pPr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Staff-wise</w:t>
            </w:r>
            <w:r w:rsidR="00CD73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Fraud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Details:</w:t>
            </w:r>
          </w:p>
          <w:p w14:paraId="78051D69" w14:textId="77777777" w:rsidR="008F4A27" w:rsidRDefault="008F4A27" w:rsidP="000354A5">
            <w:pPr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0" w:type="auto"/>
              <w:tblInd w:w="607" w:type="dxa"/>
              <w:tblLook w:val="04A0" w:firstRow="1" w:lastRow="0" w:firstColumn="1" w:lastColumn="0" w:noHBand="0" w:noVBand="1"/>
            </w:tblPr>
            <w:tblGrid>
              <w:gridCol w:w="448"/>
              <w:gridCol w:w="2582"/>
              <w:gridCol w:w="1134"/>
              <w:gridCol w:w="1417"/>
              <w:gridCol w:w="1276"/>
              <w:gridCol w:w="1276"/>
              <w:gridCol w:w="1134"/>
            </w:tblGrid>
            <w:tr w:rsidR="009D35E1" w:rsidRPr="007C6012" w14:paraId="0B677B28" w14:textId="77777777" w:rsidTr="00622551">
              <w:trPr>
                <w:trHeight w:val="197"/>
              </w:trPr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A85056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  <w:t>Sr No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1EBB8C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  <w:t>EMPLOYEE NAME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0DCE91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  <w:t>EMPLOYEE CODE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BA48F3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  <w:t>COMPLAINT NUMBER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8D5590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  <w:t>Total Fraud Amount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B5050B" w14:textId="77777777" w:rsidR="00320396" w:rsidRDefault="00320396" w:rsidP="007C601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</w:pPr>
                  <w:r w:rsidRPr="0032039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  <w:t>Amount Accounted</w:t>
                  </w:r>
                </w:p>
                <w:p w14:paraId="4B18537F" w14:textId="75A42A97" w:rsidR="007C6012" w:rsidRPr="007C6012" w:rsidRDefault="00320396" w:rsidP="007C601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</w:pPr>
                  <w:r w:rsidRPr="0032039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  <w:t>in FIMO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481556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  <w:t>Net Fraud Amount</w:t>
                  </w:r>
                </w:p>
              </w:tc>
            </w:tr>
            <w:tr w:rsidR="009D35E1" w:rsidRPr="007C6012" w14:paraId="49979E1D" w14:textId="77777777" w:rsidTr="00622551">
              <w:trPr>
                <w:trHeight w:val="97"/>
              </w:trPr>
              <w:tc>
                <w:tcPr>
                  <w:tcW w:w="4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EC6B33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1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D949CF" w14:textId="77777777" w:rsidR="007C6012" w:rsidRPr="007C6012" w:rsidRDefault="007C6012" w:rsidP="007C6012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proofErr w:type="spellStart"/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Sahebrao</w:t>
                  </w:r>
                  <w:proofErr w:type="spellEnd"/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 </w:t>
                  </w:r>
                  <w:proofErr w:type="spellStart"/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Patange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F17293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SF0061627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C54C37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FN25-26-02210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09B983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           43,940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1EC722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                                    -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CA3672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  <w:t xml:space="preserve">     43,940 </w:t>
                  </w:r>
                </w:p>
              </w:tc>
            </w:tr>
            <w:tr w:rsidR="009D35E1" w:rsidRPr="007C6012" w14:paraId="79CE2A8E" w14:textId="77777777" w:rsidTr="00622551">
              <w:trPr>
                <w:trHeight w:val="97"/>
              </w:trPr>
              <w:tc>
                <w:tcPr>
                  <w:tcW w:w="4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998B30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2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7D8350" w14:textId="77777777" w:rsidR="007C6012" w:rsidRPr="007C6012" w:rsidRDefault="007C6012" w:rsidP="007C6012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Datta Munjaji Patalwad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23437F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SF0064480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E111C9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FN25-26-01852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744421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             3,470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668658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                             3,470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3CCE96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  <w:t xml:space="preserve">              -   </w:t>
                  </w:r>
                </w:p>
              </w:tc>
            </w:tr>
            <w:tr w:rsidR="009D35E1" w:rsidRPr="007C6012" w14:paraId="79D03A39" w14:textId="77777777" w:rsidTr="00622551">
              <w:trPr>
                <w:trHeight w:val="97"/>
              </w:trPr>
              <w:tc>
                <w:tcPr>
                  <w:tcW w:w="4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437029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3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32C85C" w14:textId="77777777" w:rsidR="007C6012" w:rsidRPr="007C6012" w:rsidRDefault="007C6012" w:rsidP="007C6012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Sumedh Rama </w:t>
                  </w:r>
                  <w:proofErr w:type="spellStart"/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Manule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3D47D1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SF0089109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F8E0F5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FN25-26-02263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DB1483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           17,980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AEA2A8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                             9,000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A2E24B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  <w:t xml:space="preserve">       8,980 </w:t>
                  </w:r>
                </w:p>
              </w:tc>
            </w:tr>
            <w:tr w:rsidR="009D35E1" w:rsidRPr="007C6012" w14:paraId="507423AC" w14:textId="77777777" w:rsidTr="00622551">
              <w:trPr>
                <w:trHeight w:val="97"/>
              </w:trPr>
              <w:tc>
                <w:tcPr>
                  <w:tcW w:w="4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569AF6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4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83ABC1" w14:textId="77777777" w:rsidR="007C6012" w:rsidRPr="007C6012" w:rsidRDefault="007C6012" w:rsidP="007C6012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Praful </w:t>
                  </w:r>
                  <w:proofErr w:type="spellStart"/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Hanmant</w:t>
                  </w:r>
                  <w:proofErr w:type="spellEnd"/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 </w:t>
                  </w:r>
                  <w:proofErr w:type="spellStart"/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Sonkamble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60E387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SF0066616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0598C5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FN25-26-02240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C29889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           73,470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626084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                             3,715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1D69E4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  <w:t xml:space="preserve">     69,755 </w:t>
                  </w:r>
                </w:p>
              </w:tc>
            </w:tr>
            <w:tr w:rsidR="009D35E1" w:rsidRPr="007C6012" w14:paraId="21F8C159" w14:textId="77777777" w:rsidTr="00622551">
              <w:trPr>
                <w:trHeight w:val="97"/>
              </w:trPr>
              <w:tc>
                <w:tcPr>
                  <w:tcW w:w="4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896124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5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606BE2" w14:textId="77777777" w:rsidR="007C6012" w:rsidRPr="007C6012" w:rsidRDefault="007C6012" w:rsidP="007C6012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proofErr w:type="spellStart"/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Chandrkant</w:t>
                  </w:r>
                  <w:proofErr w:type="spellEnd"/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 Gangaram Panchal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1793B7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SF0075579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8AD2C9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FN25-26-02218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C533DF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             4,500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63DD75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                                    -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33BD79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  <w:t xml:space="preserve">       4,500 </w:t>
                  </w:r>
                </w:p>
              </w:tc>
            </w:tr>
            <w:tr w:rsidR="009D35E1" w:rsidRPr="007C6012" w14:paraId="57AA496F" w14:textId="77777777" w:rsidTr="00622551">
              <w:trPr>
                <w:trHeight w:val="97"/>
              </w:trPr>
              <w:tc>
                <w:tcPr>
                  <w:tcW w:w="4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1E2682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6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B82564" w14:textId="77777777" w:rsidR="007C6012" w:rsidRPr="007C6012" w:rsidRDefault="007C6012" w:rsidP="007C6012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proofErr w:type="spellStart"/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Gangaprasd</w:t>
                  </w:r>
                  <w:proofErr w:type="spellEnd"/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 Krishan Mahewar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7F30D8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SF0080307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8174D5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FN25-26-01975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6BE937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       1,66,910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DEDB04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                                    -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8501FF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  <w:t xml:space="preserve">  1,66,910 </w:t>
                  </w:r>
                </w:p>
              </w:tc>
            </w:tr>
            <w:tr w:rsidR="009D35E1" w:rsidRPr="007C6012" w14:paraId="720F69CC" w14:textId="77777777" w:rsidTr="00622551">
              <w:trPr>
                <w:trHeight w:val="97"/>
              </w:trPr>
              <w:tc>
                <w:tcPr>
                  <w:tcW w:w="4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D01133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7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309E41" w14:textId="77777777" w:rsidR="007C6012" w:rsidRPr="007C6012" w:rsidRDefault="007C6012" w:rsidP="007C6012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Gopal Masaji </w:t>
                  </w:r>
                  <w:proofErr w:type="spellStart"/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Dubukwad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33FD73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SF0065851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8F1CD0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FN25-26-02209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51311B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       1,53,730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D58E9C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                           40,000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CCBA2F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  <w:t xml:space="preserve">  1,13,730 </w:t>
                  </w:r>
                </w:p>
              </w:tc>
            </w:tr>
            <w:tr w:rsidR="009D35E1" w:rsidRPr="007C6012" w14:paraId="3707A720" w14:textId="77777777" w:rsidTr="00622551">
              <w:trPr>
                <w:trHeight w:val="97"/>
              </w:trPr>
              <w:tc>
                <w:tcPr>
                  <w:tcW w:w="4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5AB750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8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3749CF" w14:textId="77777777" w:rsidR="007C6012" w:rsidRPr="007C6012" w:rsidRDefault="007C6012" w:rsidP="007C6012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SUBODH SAMBHAJI TURERAO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176A8E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SF0068387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5FBA0E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FN25-26-01887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717737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       3,24,116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F74171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                           41,050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9631F6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  <w:t xml:space="preserve">  2,83,066 </w:t>
                  </w:r>
                </w:p>
              </w:tc>
            </w:tr>
            <w:tr w:rsidR="009D35E1" w:rsidRPr="007C6012" w14:paraId="1FA54F04" w14:textId="77777777" w:rsidTr="00622551">
              <w:trPr>
                <w:trHeight w:val="97"/>
              </w:trPr>
              <w:tc>
                <w:tcPr>
                  <w:tcW w:w="4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A351AA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9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80B4D6" w14:textId="77777777" w:rsidR="007C6012" w:rsidRPr="007C6012" w:rsidRDefault="007C6012" w:rsidP="007C6012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Vilas Rama Sontakke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A6338E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SF0076933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14C92B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FN25-26-02217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7656C1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           47,550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EB05AC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                                    -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459658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  <w:t xml:space="preserve">     47,550 </w:t>
                  </w:r>
                </w:p>
              </w:tc>
            </w:tr>
            <w:tr w:rsidR="009D35E1" w:rsidRPr="007C6012" w14:paraId="2CCB442A" w14:textId="77777777" w:rsidTr="00622551">
              <w:trPr>
                <w:trHeight w:val="97"/>
              </w:trPr>
              <w:tc>
                <w:tcPr>
                  <w:tcW w:w="4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D503E8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10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038F48" w14:textId="77777777" w:rsidR="007C6012" w:rsidRPr="007C6012" w:rsidRDefault="007C6012" w:rsidP="007C6012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Avinash Shivaji Shinde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9C993F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SF0080280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AFC26D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FN25-26-01960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C2C6CF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           70,410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51CCBD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                                 980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284AD3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  <w:t xml:space="preserve">     69,430 </w:t>
                  </w:r>
                </w:p>
              </w:tc>
            </w:tr>
            <w:tr w:rsidR="009D35E1" w:rsidRPr="007C6012" w14:paraId="09F37DEB" w14:textId="77777777" w:rsidTr="00622551">
              <w:trPr>
                <w:trHeight w:val="58"/>
              </w:trPr>
              <w:tc>
                <w:tcPr>
                  <w:tcW w:w="4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02CBFD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11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585C63" w14:textId="77777777" w:rsidR="007C6012" w:rsidRPr="007C6012" w:rsidRDefault="007C6012" w:rsidP="007C6012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Prashant Devidas Bhandare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DD13A3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SF0093300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472D9B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>FN25-26-02216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AD6188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             4,959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839085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sz w:val="16"/>
                      <w:szCs w:val="16"/>
                      <w:lang w:val="en-IN" w:eastAsia="en-IN" w:bidi="mr-IN"/>
                    </w:rPr>
                    <w:t xml:space="preserve">                             3,360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4C30A8" w14:textId="77777777" w:rsidR="007C6012" w:rsidRPr="007C6012" w:rsidRDefault="007C6012" w:rsidP="007C601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  <w:t xml:space="preserve">       1,599 </w:t>
                  </w:r>
                </w:p>
              </w:tc>
            </w:tr>
            <w:tr w:rsidR="009D35E1" w:rsidRPr="007C6012" w14:paraId="5F311666" w14:textId="77777777" w:rsidTr="00622551">
              <w:trPr>
                <w:trHeight w:val="379"/>
              </w:trPr>
              <w:tc>
                <w:tcPr>
                  <w:tcW w:w="55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D324E87" w14:textId="77777777" w:rsidR="007C6012" w:rsidRPr="007C6012" w:rsidRDefault="007C6012" w:rsidP="007C601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  <w:t>Total Amount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FB66AF" w14:textId="77777777" w:rsidR="007C6012" w:rsidRPr="007C6012" w:rsidRDefault="007C6012" w:rsidP="00622551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  <w:t xml:space="preserve">       9,11,035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9F3904" w14:textId="1C17A749" w:rsidR="007C6012" w:rsidRPr="007C6012" w:rsidRDefault="007C6012" w:rsidP="00622551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  <w:t xml:space="preserve">                   1,01,575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5B2897" w14:textId="440CDCF1" w:rsidR="007C6012" w:rsidRPr="007C6012" w:rsidRDefault="007C6012" w:rsidP="00622551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</w:pPr>
                  <w:r w:rsidRPr="007C601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 w:bidi="mr-IN"/>
                    </w:rPr>
                    <w:t xml:space="preserve">8,09,460 </w:t>
                  </w:r>
                </w:p>
              </w:tc>
            </w:tr>
          </w:tbl>
          <w:p w14:paraId="242D998A" w14:textId="77777777" w:rsidR="00C16AAE" w:rsidRDefault="00C16AAE" w:rsidP="000354A5">
            <w:pPr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4497D72F" w14:textId="77777777" w:rsidR="00CD732C" w:rsidRDefault="00CD732C" w:rsidP="000354A5">
            <w:pPr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0C486052" w14:textId="1296E08F" w:rsidR="00F86860" w:rsidRPr="000354A5" w:rsidRDefault="00271618" w:rsidP="000354A5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4A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Borrower-wise</w:t>
            </w:r>
            <w:r w:rsidR="00F86860" w:rsidRPr="000354A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details</w:t>
            </w:r>
            <w:r w:rsidR="00F86860" w:rsidRPr="000354A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7C2E079" w14:textId="77777777" w:rsidR="00F86860" w:rsidRPr="005D6D81" w:rsidRDefault="00F86860" w:rsidP="0031026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tbl>
            <w:tblPr>
              <w:tblW w:w="7924" w:type="dxa"/>
              <w:tblInd w:w="607" w:type="dxa"/>
              <w:tblLook w:val="04A0" w:firstRow="1" w:lastRow="0" w:firstColumn="1" w:lastColumn="0" w:noHBand="0" w:noVBand="1"/>
            </w:tblPr>
            <w:tblGrid>
              <w:gridCol w:w="907"/>
              <w:gridCol w:w="1179"/>
              <w:gridCol w:w="3275"/>
              <w:gridCol w:w="1140"/>
              <w:gridCol w:w="1423"/>
            </w:tblGrid>
            <w:tr w:rsidR="00314298" w:rsidRPr="00B81D0A" w14:paraId="1CEF64C1" w14:textId="77777777" w:rsidTr="00F24543">
              <w:trPr>
                <w:trHeight w:val="304"/>
              </w:trPr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D0D0"/>
                  <w:vAlign w:val="center"/>
                  <w:hideMark/>
                </w:tcPr>
                <w:p w14:paraId="07D895F8" w14:textId="77777777" w:rsidR="00B81D0A" w:rsidRPr="00B81D0A" w:rsidRDefault="00B81D0A" w:rsidP="00314298">
                  <w:pPr>
                    <w:suppressAutoHyphens w:val="0"/>
                    <w:jc w:val="center"/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mr-IN"/>
                    </w:rPr>
                    <w:t>Sr. No.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D0D0"/>
                  <w:vAlign w:val="center"/>
                  <w:hideMark/>
                </w:tcPr>
                <w:p w14:paraId="1AFE0E62" w14:textId="77777777" w:rsidR="00B81D0A" w:rsidRPr="00B81D0A" w:rsidRDefault="00B81D0A" w:rsidP="00314298">
                  <w:pPr>
                    <w:suppressAutoHyphens w:val="0"/>
                    <w:jc w:val="center"/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mr-IN"/>
                    </w:rPr>
                    <w:t>Loan ID</w:t>
                  </w:r>
                </w:p>
              </w:tc>
              <w:tc>
                <w:tcPr>
                  <w:tcW w:w="3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D0D0"/>
                  <w:vAlign w:val="center"/>
                  <w:hideMark/>
                </w:tcPr>
                <w:p w14:paraId="1F7A7D6D" w14:textId="77777777" w:rsidR="00B81D0A" w:rsidRPr="00B81D0A" w:rsidRDefault="00B81D0A" w:rsidP="00314298">
                  <w:pPr>
                    <w:suppressAutoHyphens w:val="0"/>
                    <w:jc w:val="center"/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mr-IN"/>
                    </w:rPr>
                    <w:t>Borrower Name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D0D0"/>
                  <w:vAlign w:val="center"/>
                  <w:hideMark/>
                </w:tcPr>
                <w:p w14:paraId="392A7E70" w14:textId="77777777" w:rsidR="00B81D0A" w:rsidRPr="00B81D0A" w:rsidRDefault="00B81D0A" w:rsidP="00314298">
                  <w:pPr>
                    <w:suppressAutoHyphens w:val="0"/>
                    <w:jc w:val="center"/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mr-IN"/>
                    </w:rPr>
                    <w:t>Date of Collection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D0D0"/>
                  <w:vAlign w:val="center"/>
                  <w:hideMark/>
                </w:tcPr>
                <w:p w14:paraId="2E415F3D" w14:textId="77777777" w:rsidR="00B81D0A" w:rsidRPr="00B81D0A" w:rsidRDefault="00B81D0A" w:rsidP="00314298">
                  <w:pPr>
                    <w:suppressAutoHyphens w:val="0"/>
                    <w:jc w:val="center"/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mr-IN"/>
                    </w:rPr>
                    <w:t>Amount Collected</w:t>
                  </w:r>
                </w:p>
              </w:tc>
            </w:tr>
            <w:tr w:rsidR="00314298" w:rsidRPr="00B81D0A" w14:paraId="5B7D66D5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F8FF6E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  <w:hideMark/>
                </w:tcPr>
                <w:p w14:paraId="396BE518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353635747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40A427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SAVITA VIJAY SONKAMBLE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E67595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10-Apr-25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39DA6E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2020.00</w:t>
                  </w:r>
                </w:p>
              </w:tc>
            </w:tr>
            <w:tr w:rsidR="00314298" w:rsidRPr="00B81D0A" w14:paraId="7A8EE781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DECE0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  <w:hideMark/>
                </w:tcPr>
                <w:p w14:paraId="229385F1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349400757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863177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JAYSHRI RAHUL CHAVAN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245D94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13-Dec-24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26A4D9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2250.00</w:t>
                  </w:r>
                </w:p>
              </w:tc>
            </w:tr>
            <w:tr w:rsidR="00314298" w:rsidRPr="00B81D0A" w14:paraId="4FDD7B66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54356D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  <w:hideMark/>
                </w:tcPr>
                <w:p w14:paraId="5492704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352628298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EA8A9F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SUMAN SUNIL CHAVHAN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D4B10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02-May-25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984D62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2240.00</w:t>
                  </w:r>
                </w:p>
              </w:tc>
            </w:tr>
            <w:tr w:rsidR="00314298" w:rsidRPr="00B81D0A" w14:paraId="14D356F8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D3C6E0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4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  <w:hideMark/>
                </w:tcPr>
                <w:p w14:paraId="1D8182E0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351493245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869CD3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KAVITA SANJAY KALNE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3B0F24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03-Jun-24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C08C4E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10200.00</w:t>
                  </w:r>
                </w:p>
              </w:tc>
            </w:tr>
            <w:tr w:rsidR="00314298" w:rsidRPr="00B81D0A" w14:paraId="3DAF9D2D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BC1847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5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  <w:hideMark/>
                </w:tcPr>
                <w:p w14:paraId="6CFC0766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355827631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B4C952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KAVITA SANJAY KALNE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9C0C9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03-Jun-24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9C6A87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8870.00</w:t>
                  </w:r>
                </w:p>
              </w:tc>
            </w:tr>
            <w:tr w:rsidR="00314298" w:rsidRPr="00B81D0A" w14:paraId="7FE76DF9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2DAE61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6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  <w:hideMark/>
                </w:tcPr>
                <w:p w14:paraId="1487695A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357264677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E15852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SAVITA DEVIDAS JADHAV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06053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04-Jul-24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0347D5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2780.00</w:t>
                  </w:r>
                </w:p>
              </w:tc>
            </w:tr>
            <w:tr w:rsidR="00314298" w:rsidRPr="00B81D0A" w14:paraId="2D97BEB3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72E11D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7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  <w:hideMark/>
                </w:tcPr>
                <w:p w14:paraId="0E3318E3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355267322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4E7FF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 xml:space="preserve">WAGHMARE PUSHPABAI VITTHAL 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90668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31-Mar-24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BAE2B3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19190.00</w:t>
                  </w:r>
                </w:p>
              </w:tc>
            </w:tr>
            <w:tr w:rsidR="00314298" w:rsidRPr="00B81D0A" w14:paraId="31006CFB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7BB26B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8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71788118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351626665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FD67D6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SUSHELA MADHAV SUDKE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8548C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10-May-24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467B99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2250.00</w:t>
                  </w:r>
                </w:p>
              </w:tc>
            </w:tr>
            <w:tr w:rsidR="00314298" w:rsidRPr="00B81D0A" w14:paraId="5A481588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61AF33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9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68B2572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351825798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28723D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SHOBHABAI PIRAJI WAGHMARE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B35040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10-Sep-24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1A62AB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6720.00</w:t>
                  </w:r>
                </w:p>
              </w:tc>
            </w:tr>
            <w:tr w:rsidR="00314298" w:rsidRPr="00B81D0A" w14:paraId="0C969E84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6EF353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2D7986BA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352652418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3263AA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SHAHIN SAYYADSAB SHAIKH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63F48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04-Jul-24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5694C8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13440.00</w:t>
                  </w:r>
                </w:p>
              </w:tc>
            </w:tr>
            <w:tr w:rsidR="00314298" w:rsidRPr="00B81D0A" w14:paraId="16763B2D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4BE9F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11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405BBBE4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355826365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43E9C7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CHAMPA SHEHSERAO IMDE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6C49DD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06-May-25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5A8391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16640.00</w:t>
                  </w:r>
                </w:p>
              </w:tc>
            </w:tr>
            <w:tr w:rsidR="00314298" w:rsidRPr="00B81D0A" w14:paraId="283D687F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C8FD98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12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49B59EAA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358752723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94AF8E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CHANDABI AJAMAD SHEKH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1FC594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03-Aug-25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EBCDA8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3460.00</w:t>
                  </w:r>
                </w:p>
              </w:tc>
            </w:tr>
            <w:tr w:rsidR="00314298" w:rsidRPr="00B81D0A" w14:paraId="334D64C7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DE8808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13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2158814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351363380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1233B0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CHAYA GAJANAN SUNEWAD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55F1A0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06-Jun-24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238FB9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6750.00</w:t>
                  </w:r>
                </w:p>
              </w:tc>
            </w:tr>
            <w:tr w:rsidR="00314298" w:rsidRPr="00B81D0A" w14:paraId="678D9AD6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200574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14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67E00D7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351363375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31FCF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KAMBLE GAYABAI CHANDRKANT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80AAA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06-Jun-24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5DD3A7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23326.00</w:t>
                  </w:r>
                </w:p>
              </w:tc>
            </w:tr>
            <w:tr w:rsidR="00314298" w:rsidRPr="00B81D0A" w14:paraId="50328BCA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79F688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15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67F3A3B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355777653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DD4575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LAXMIBAI PANDHARI MORE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BE4B08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21-Jul-25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514E38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3360.00</w:t>
                  </w:r>
                </w:p>
              </w:tc>
            </w:tr>
            <w:tr w:rsidR="00314298" w:rsidRPr="00B81D0A" w14:paraId="30809F8A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29AF3B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16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60344505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357074069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48C1CF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UJVALA KISHAN KAMBALE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3FF8BF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06-Aug-25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3662FF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3470.00</w:t>
                  </w:r>
                </w:p>
              </w:tc>
            </w:tr>
            <w:tr w:rsidR="00314298" w:rsidRPr="00B81D0A" w14:paraId="0A73379D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752EDF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17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79414A1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352899122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E82262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USHABAI UTTAM MORE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7BBE6D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01-Feb-24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45379C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11120.00</w:t>
                  </w:r>
                </w:p>
              </w:tc>
            </w:tr>
            <w:tr w:rsidR="00314298" w:rsidRPr="00B81D0A" w14:paraId="131A349F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2930A5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18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243BDCAB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357481428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8D64D7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VANITABAI PANDURANG MORE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24D7A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06-Aug-25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4340D0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3360.00</w:t>
                  </w:r>
                </w:p>
              </w:tc>
            </w:tr>
            <w:tr w:rsidR="00314298" w:rsidRPr="00B81D0A" w14:paraId="556EACE8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616F0E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lastRenderedPageBreak/>
                    <w:t>19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07EE6E3D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355620185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07E144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VARSHA NARAYAN SHINDE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59D602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05-Aug-25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73B835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4270.00</w:t>
                  </w:r>
                </w:p>
              </w:tc>
            </w:tr>
            <w:tr w:rsidR="00314298" w:rsidRPr="00B81D0A" w14:paraId="3F3AC9E6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EC3074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2D0B8265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348793575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9635A2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SARUBAI VITTHAL BICHKUNDE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9452A1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02-Jul-24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32CEF8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6750.00</w:t>
                  </w:r>
                </w:p>
              </w:tc>
            </w:tr>
            <w:tr w:rsidR="00314298" w:rsidRPr="00B81D0A" w14:paraId="7376DF87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60532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21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036397EE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351378323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C829E1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MAYAVATI DATTARAM SODWAD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B5ADA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03-Jun-24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D94D49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1350.00</w:t>
                  </w:r>
                </w:p>
              </w:tc>
            </w:tr>
            <w:tr w:rsidR="00314298" w:rsidRPr="00B81D0A" w14:paraId="13AEC50C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6A4178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22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15E6326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354486721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0E7862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HANMABAI AVADUT BOINWAD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2CF754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07-May-24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194667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8960.00</w:t>
                  </w:r>
                </w:p>
              </w:tc>
            </w:tr>
            <w:tr w:rsidR="00314298" w:rsidRPr="00B81D0A" w14:paraId="1962ED18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CA18EE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23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0E2B2573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353880388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86F17" w14:textId="6F0A4BF3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 xml:space="preserve">JYOTI </w:t>
                  </w:r>
                  <w:r w:rsidR="00314298"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PRATAP SURYAWANSHI</w:t>
                  </w: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 xml:space="preserve"> 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DA95AD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07-Aug-25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AD0343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3050.00</w:t>
                  </w:r>
                </w:p>
              </w:tc>
            </w:tr>
            <w:tr w:rsidR="00314298" w:rsidRPr="00B81D0A" w14:paraId="14B28EE1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2E7DB3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24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2998F68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354380564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372D61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 xml:space="preserve">LAXMIBAI SURESH GAIKWAD 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D4CEE3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07-Aug-25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19CA0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2780.00</w:t>
                  </w:r>
                </w:p>
              </w:tc>
            </w:tr>
            <w:tr w:rsidR="00314298" w:rsidRPr="00B81D0A" w14:paraId="35AE961B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1FFEAB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25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6379B10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358750732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8A0BC6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 xml:space="preserve">PALLAVI SUBHASH NARAWADE 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F292C8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07-Aug-25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F5D30F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3460.00</w:t>
                  </w:r>
                </w:p>
              </w:tc>
            </w:tr>
            <w:tr w:rsidR="00314298" w:rsidRPr="00B81D0A" w14:paraId="15EF5884" w14:textId="77777777" w:rsidTr="00F24543">
              <w:trPr>
                <w:trHeight w:val="264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C1515E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26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645B4888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358760221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FA6AE4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SAVITA DNYANESHWAR BOLANAWAD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E36C5E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05-Aug-25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C12D30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3460.00</w:t>
                  </w:r>
                </w:p>
              </w:tc>
            </w:tr>
            <w:tr w:rsidR="00314298" w:rsidRPr="00B81D0A" w14:paraId="02D6AAEF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237DC6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27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E9CC2C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358732062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E97927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SHILPA LAXMAN WADJE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D9A8B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07-Aug-25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2AE66D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3460.00</w:t>
                  </w:r>
                </w:p>
              </w:tc>
            </w:tr>
            <w:tr w:rsidR="00314298" w:rsidRPr="00B81D0A" w14:paraId="44E1C5FD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68434F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28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AEACED2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352147712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0D23B3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 xml:space="preserve">TASALIMABI SALIM SHAIKH 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1F7CAB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05-Jun-24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FE8284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8319.00</w:t>
                  </w:r>
                </w:p>
              </w:tc>
            </w:tr>
            <w:tr w:rsidR="00314298" w:rsidRPr="00B81D0A" w14:paraId="7457021F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75520E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29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43D9A014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352142072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EF390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SUREKHA RAJU JADHAV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329C0E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08-Apr-24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99762B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13440.00</w:t>
                  </w:r>
                </w:p>
              </w:tc>
            </w:tr>
            <w:tr w:rsidR="00314298" w:rsidRPr="00B81D0A" w14:paraId="0966BB34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F9496F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E831000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356028685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09A053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RANJANA SURESH NARVADE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585F33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02-May-24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491992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5380.00</w:t>
                  </w:r>
                </w:p>
              </w:tc>
            </w:tr>
            <w:tr w:rsidR="00314298" w:rsidRPr="00B81D0A" w14:paraId="3949FA97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28601B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31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8FBB7B6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356150224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C39B08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REKHA PRABHAT KAMBLE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1F5A8D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06-Sep-24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E18220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58500.00</w:t>
                  </w:r>
                </w:p>
              </w:tc>
            </w:tr>
            <w:tr w:rsidR="00314298" w:rsidRPr="00B81D0A" w14:paraId="0A2B85B1" w14:textId="77777777" w:rsidTr="00F24543">
              <w:trPr>
                <w:trHeight w:val="52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1F3B2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32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72D789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354217590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86438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SHIVAKANTA SUBHASH BODALAWAD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A97BA1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06-Jul-24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F8ADAD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33360.00</w:t>
                  </w:r>
                </w:p>
              </w:tc>
            </w:tr>
            <w:tr w:rsidR="00314298" w:rsidRPr="00B81D0A" w14:paraId="7D242AD5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B4817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33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21D85601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352841620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6823AF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SAVITA DNYANESHWAR DESHMUKH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2D9058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16-Aug-25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075A68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1310.00</w:t>
                  </w:r>
                </w:p>
              </w:tc>
            </w:tr>
            <w:tr w:rsidR="00314298" w:rsidRPr="00B81D0A" w14:paraId="0672653D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8C3286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34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707B3656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356147025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E08497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SAVITA DNYANESHWAR DESHMUKH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4B7EBA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16-Aug-25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4998A9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2690.00</w:t>
                  </w:r>
                </w:p>
              </w:tc>
            </w:tr>
            <w:tr w:rsidR="00314298" w:rsidRPr="00B81D0A" w14:paraId="2AB7FB4F" w14:textId="77777777" w:rsidTr="00F24543">
              <w:trPr>
                <w:trHeight w:val="262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A28077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35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0E2754FD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355342947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F415DA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KAUSCHLYA CHANDRAKANT JADHAV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F6F88D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09-Jun-25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AA2771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3955.00</w:t>
                  </w:r>
                </w:p>
              </w:tc>
            </w:tr>
            <w:tr w:rsidR="00314298" w:rsidRPr="00B81D0A" w14:paraId="4C6D68CD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30D6B2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36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FA95211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359546034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BE2320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 xml:space="preserve">RANJANA ASHOK KAMBLE 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6715E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21-Aug-25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480ED2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9900.00</w:t>
                  </w:r>
                </w:p>
              </w:tc>
            </w:tr>
            <w:tr w:rsidR="00314298" w:rsidRPr="00B81D0A" w14:paraId="3FFCC4EF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5A6A80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37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3B464CD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356053274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8BDE12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KAVITA LAXMAN KANDHARE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D32AF5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03-May-24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23F1B7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32280.00</w:t>
                  </w:r>
                </w:p>
              </w:tc>
            </w:tr>
            <w:tr w:rsidR="00314298" w:rsidRPr="00B81D0A" w14:paraId="29402D99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1BDB4A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38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4AB89740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354276806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8F4546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MEENAKSHI VYANKAT DEVKATTE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614BCB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05-May-25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A5A1E1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26260.00</w:t>
                  </w:r>
                </w:p>
              </w:tc>
            </w:tr>
            <w:tr w:rsidR="00314298" w:rsidRPr="00B81D0A" w14:paraId="15C5B78E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221FF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39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E3161AF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352544977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7D4253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PANCHSHILA MAROTI DIPKE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665C7E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02-Jun-24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72EA8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29920.00</w:t>
                  </w:r>
                </w:p>
              </w:tc>
            </w:tr>
            <w:tr w:rsidR="00314298" w:rsidRPr="00B81D0A" w14:paraId="26B15F0F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1F71DD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40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A601CBB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351293705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AE58E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SATYKALA SUDHAKAR KAMBLE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857E90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08-Dec-24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50519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15750.00</w:t>
                  </w:r>
                </w:p>
              </w:tc>
            </w:tr>
            <w:tr w:rsidR="00314298" w:rsidRPr="00B81D0A" w14:paraId="7A1149E5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988728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41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F85F906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351289357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AF3FCF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SAVITA GANGADHAR KAMBLE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2FBFDE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08-May-24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E06F0E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18000.00</w:t>
                  </w:r>
                </w:p>
              </w:tc>
            </w:tr>
            <w:tr w:rsidR="00314298" w:rsidRPr="00B81D0A" w14:paraId="52610BF2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4CBFEB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42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0F6B593D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353463845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4B3BD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SAVITA VITTHAL KANDHARE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43C0A1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05-May-25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41E7A9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22215.00</w:t>
                  </w:r>
                </w:p>
              </w:tc>
            </w:tr>
            <w:tr w:rsidR="00314298" w:rsidRPr="00B81D0A" w14:paraId="2C2C5D0E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141CAD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43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4E9D09EA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351458442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923397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SHRIDEVI KOSHIK KISVE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D2230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05-May-25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9701CA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8750.00</w:t>
                  </w:r>
                </w:p>
              </w:tc>
            </w:tr>
            <w:tr w:rsidR="00314298" w:rsidRPr="00B81D0A" w14:paraId="14FE3990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FA9E2E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44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7593181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354162193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10DC5D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BHAGYASHREE BHAGVAN WADAJE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E2AEBB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03-Jun-24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5618B2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22180.00</w:t>
                  </w:r>
                </w:p>
              </w:tc>
            </w:tr>
            <w:tr w:rsidR="00314298" w:rsidRPr="00B81D0A" w14:paraId="5867B8DA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F2F511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45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EB09060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348691610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9F8ED1" w14:textId="6A295A6F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 xml:space="preserve">ANITA </w:t>
                  </w:r>
                  <w:r w:rsidR="00F24543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NAGANATH</w:t>
                  </w: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 xml:space="preserve"> MANDEWAD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36968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08-Mar-24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39B880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2250.00</w:t>
                  </w:r>
                </w:p>
              </w:tc>
            </w:tr>
            <w:tr w:rsidR="00314298" w:rsidRPr="00B81D0A" w14:paraId="2297BF0F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2B766F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46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046B3A1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355893609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A0864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SWATI MADHAV HIVRALE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4C50A5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09-Jul-24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BEB7A4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5380.00</w:t>
                  </w:r>
                </w:p>
              </w:tc>
            </w:tr>
            <w:tr w:rsidR="00314298" w:rsidRPr="00B81D0A" w14:paraId="18585596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8969EF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47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CB1B43D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349707908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5C6DC4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ANITA RAMRAV CHAVAN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EBB75D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03-Apr-24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E66FB4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9000.00</w:t>
                  </w:r>
                </w:p>
              </w:tc>
            </w:tr>
            <w:tr w:rsidR="00314298" w:rsidRPr="00B81D0A" w14:paraId="1E0CC26C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D82573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48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72216AF7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352211046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117CC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ANITA RAMRAV CHAVAN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ED435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03-Apr-24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3D91BC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5640.00</w:t>
                  </w:r>
                </w:p>
              </w:tc>
            </w:tr>
            <w:tr w:rsidR="00314298" w:rsidRPr="00B81D0A" w14:paraId="7655162B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8B7D00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49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04476C0E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356033288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08FCA6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ANJANA KAMAJI GAIKWAD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D1428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03-Jun-25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F2D152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5380.00</w:t>
                  </w:r>
                </w:p>
              </w:tc>
            </w:tr>
            <w:tr w:rsidR="00314298" w:rsidRPr="00B81D0A" w14:paraId="37D5D72E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407897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50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795F1431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353451163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9685C0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KALIDA SANBHAJI KARLEWAD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95EA98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24-Jul-24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55ACDF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22120.00</w:t>
                  </w:r>
                </w:p>
              </w:tc>
            </w:tr>
            <w:tr w:rsidR="00314298" w:rsidRPr="00B81D0A" w14:paraId="327A585C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ACD668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51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7EAA0D53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348649329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CE162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SHERIFABI SHADUL SHAIKH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357AE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03-Aug-24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B9302F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8400.00</w:t>
                  </w:r>
                </w:p>
              </w:tc>
            </w:tr>
            <w:tr w:rsidR="00314298" w:rsidRPr="00B81D0A" w14:paraId="3212DA13" w14:textId="77777777" w:rsidTr="00F24543">
              <w:trPr>
                <w:trHeight w:val="260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9CA0B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52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05CF0193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352418163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7C1D7F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SHERIFABI SHADUL SHAIKH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47AB6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08-Aug-24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646F69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11200.00</w:t>
                  </w:r>
                </w:p>
              </w:tc>
            </w:tr>
            <w:tr w:rsidR="00314298" w:rsidRPr="00B81D0A" w14:paraId="1AC32A1F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44D6F5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53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23F7367E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353516455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2502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SUNITA SHIVAJI KARLEWAD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FA7E01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18-Mar-25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C0B3EC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9920.00</w:t>
                  </w:r>
                </w:p>
              </w:tc>
            </w:tr>
            <w:tr w:rsidR="00314298" w:rsidRPr="00B81D0A" w14:paraId="3F401453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33A261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54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73E94923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354257542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A7C51D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RENUKA UMAKANT CHAMNAR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41DE0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07-Jul-24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F05D82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29250.00</w:t>
                  </w:r>
                </w:p>
              </w:tc>
            </w:tr>
            <w:tr w:rsidR="00314298" w:rsidRPr="00B81D0A" w14:paraId="1BCF33D4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5894AA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55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94BEF70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350016566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2D5F93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ANITA SHESHERAO CHAVRE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B8539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11-Nov-24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6C4CE7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13500.00</w:t>
                  </w:r>
                </w:p>
              </w:tc>
            </w:tr>
            <w:tr w:rsidR="00314298" w:rsidRPr="00B81D0A" w14:paraId="02DD0560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0413DE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56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727B3344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352101275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6AAF36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LAXMIBAI SANJAY WAGHMARE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D0A008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07-Oct-24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81EA9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11200.00</w:t>
                  </w:r>
                </w:p>
              </w:tc>
            </w:tr>
            <w:tr w:rsidR="00314298" w:rsidRPr="00B81D0A" w14:paraId="67084AFB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23EE64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57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217D6D37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356477852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D39D56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FULABAI KISHAN RATHOD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47DB96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06-Apr-25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BFE030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3470.00</w:t>
                  </w:r>
                </w:p>
              </w:tc>
            </w:tr>
            <w:tr w:rsidR="00314298" w:rsidRPr="00B81D0A" w14:paraId="2AC2AF9C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316C34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58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710EBBF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355230808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30C49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POOJA YOGESH BADALGE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F2DCA1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13-Feb-25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06C50E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2020.00</w:t>
                  </w:r>
                </w:p>
              </w:tc>
            </w:tr>
            <w:tr w:rsidR="00314298" w:rsidRPr="00B81D0A" w14:paraId="27319A41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D7C187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59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52800F4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349071487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B9713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PRIYANKA ROHIT AAVDHUTE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3976B8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10-Jun-24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8C309C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4500.00</w:t>
                  </w:r>
                </w:p>
              </w:tc>
            </w:tr>
            <w:tr w:rsidR="00314298" w:rsidRPr="00B81D0A" w14:paraId="7FAF3D85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F77154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60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3C36275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355088780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A4EC28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SHAHIN SAYYADSAB SHAIKH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04A993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04-Jul-24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EA4D95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5380.00</w:t>
                  </w:r>
                </w:p>
              </w:tc>
            </w:tr>
            <w:tr w:rsidR="00314298" w:rsidRPr="00B81D0A" w14:paraId="66D1CF7C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D802D8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61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79F1BEC1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356367245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2FEB5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SIMA AVIDAS TALIKOTE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6496AA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12-Sep-24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F4CFB9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9570.00</w:t>
                  </w:r>
                </w:p>
              </w:tc>
            </w:tr>
            <w:tr w:rsidR="00314298" w:rsidRPr="00B81D0A" w14:paraId="2FABB2E1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11BBBD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lastRenderedPageBreak/>
                    <w:t>62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55C0685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353213487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72F363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VARSHA VIJAY JADHAV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EFD2FE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08-Jul-24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7E0C53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15750.00</w:t>
                  </w:r>
                </w:p>
              </w:tc>
            </w:tr>
            <w:tr w:rsidR="00314298" w:rsidRPr="00B81D0A" w14:paraId="215BB89E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FA3CB3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63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62F78C7F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355429556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D5CC70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SUNITA SANDIP KAMBLE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10B88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05-May-25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841D11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19800.00</w:t>
                  </w:r>
                </w:p>
              </w:tc>
            </w:tr>
            <w:tr w:rsidR="00314298" w:rsidRPr="00B81D0A" w14:paraId="631DF5C8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C65C04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64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2C4F566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351557854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070BC5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SUNITA SANDIP KAMBLE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5B4382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07-Jul-25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399BE1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22980.00</w:t>
                  </w:r>
                </w:p>
              </w:tc>
            </w:tr>
            <w:tr w:rsidR="00314298" w:rsidRPr="00B81D0A" w14:paraId="4D0AA269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6ADAD7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65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15A3423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353716616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8EE7E0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RUKMINBAI RAMRAO GUBNAR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6248F4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17-Jul-24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5848B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24400.00</w:t>
                  </w:r>
                </w:p>
              </w:tc>
            </w:tr>
            <w:tr w:rsidR="00314298" w:rsidRPr="00B81D0A" w14:paraId="2F8582CD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056EC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66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6777EA4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356928983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63E77B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RUKMINBAI RAMRAO GUBNAR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B44847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17-Jul-25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45A987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26290.00</w:t>
                  </w:r>
                </w:p>
              </w:tc>
            </w:tr>
            <w:tr w:rsidR="00314298" w:rsidRPr="00B81D0A" w14:paraId="74BF6782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F7B58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67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4CFC120D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347956043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4D48E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NIRMALA KISHANRAO THOTVE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F37B86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02-May-24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D68BD6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2800.00</w:t>
                  </w:r>
                </w:p>
              </w:tc>
            </w:tr>
            <w:tr w:rsidR="00314298" w:rsidRPr="00B81D0A" w14:paraId="0820E20A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F2CD1A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68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6B3476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349349248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7C024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POOJA MAROTI GOPNAR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2310F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02-May-24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4F0FE1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4500.00</w:t>
                  </w:r>
                </w:p>
              </w:tc>
            </w:tr>
            <w:tr w:rsidR="00314298" w:rsidRPr="00B81D0A" w14:paraId="774AB37E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8C4F0E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69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1C1B97B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355275606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F58505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MAYAVATI DATTARAM SODWAD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FCC26B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04-Jun-24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BB6626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2690.00</w:t>
                  </w:r>
                </w:p>
              </w:tc>
            </w:tr>
            <w:tr w:rsidR="00314298" w:rsidRPr="00B81D0A" w14:paraId="2342E605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D4D400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70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0AD5B4C8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351523767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8519A6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CHAVAN SUNITA KESHAV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35C99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08-May-25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83D9AE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2250.00</w:t>
                  </w:r>
                </w:p>
              </w:tc>
            </w:tr>
            <w:tr w:rsidR="00314298" w:rsidRPr="00B81D0A" w14:paraId="17121890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7F0064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71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B3EED7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355429302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28F912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 xml:space="preserve">LAXMIBAI TANAJI KAMBLE 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E817A2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02-Jun-25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DF7181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3470.00</w:t>
                  </w:r>
                </w:p>
              </w:tc>
            </w:tr>
            <w:tr w:rsidR="00314298" w:rsidRPr="00B81D0A" w14:paraId="5377D65C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4516B8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72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71855DFB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351414602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73532B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RANUBAI PRAKASH CHAVAN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4A66EB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08-Mar-25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B3E74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2250.00</w:t>
                  </w:r>
                </w:p>
              </w:tc>
            </w:tr>
            <w:tr w:rsidR="00314298" w:rsidRPr="00B81D0A" w14:paraId="79FA56AC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6768C1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73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52A8C15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351287607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4CBE8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 xml:space="preserve">VIMAL KHUSHAL CHAVAN 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36CE2F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08-Jul-24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90CC4D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6750.00</w:t>
                  </w:r>
                </w:p>
              </w:tc>
            </w:tr>
            <w:tr w:rsidR="00314298" w:rsidRPr="00B81D0A" w14:paraId="57562600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DC073D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74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7B0E614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351215848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B71B36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ZIMABAI UTTAM RATHOD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9BE3D3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08-Dec-24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7FDD36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9000.00</w:t>
                  </w:r>
                </w:p>
              </w:tc>
            </w:tr>
            <w:tr w:rsidR="00314298" w:rsidRPr="00B81D0A" w14:paraId="1C65E382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FCAF7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75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EE4E796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353951279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95408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HANAMUBAI MAROTIRAO KUNDGIR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96F7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05-Aug-25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96A5DD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2240.00</w:t>
                  </w:r>
                </w:p>
              </w:tc>
            </w:tr>
            <w:tr w:rsidR="00314298" w:rsidRPr="00B81D0A" w14:paraId="4DBC80C9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D5AC00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76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F343134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354659048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504A05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LAXMIBAI SANJAY WAGHMARE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346927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10-Jun-24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B2ADA5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6060.00</w:t>
                  </w:r>
                </w:p>
              </w:tc>
            </w:tr>
            <w:tr w:rsidR="00314298" w:rsidRPr="00B81D0A" w14:paraId="1E289105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A583C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77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0FBE0EB7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351591872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4741A6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MEENAKSHI VYANKAT DEVKATTE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AE3581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02-Dec-24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47522E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9000.00</w:t>
                  </w:r>
                </w:p>
              </w:tc>
            </w:tr>
            <w:tr w:rsidR="00314298" w:rsidRPr="00B81D0A" w14:paraId="2E24BF78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502C4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78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FBF9A3A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349505299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8C7545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RAKHI SAINATH SANTWALE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7B9583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29-May-24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2373F8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4000.00</w:t>
                  </w:r>
                </w:p>
              </w:tc>
            </w:tr>
            <w:tr w:rsidR="00314298" w:rsidRPr="00B81D0A" w14:paraId="6516F1B1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D23848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79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65C60C41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350338983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D0FB3E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SAVITA VITTHAL KANDHARE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436D5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02-Sep-24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C75BBA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20500.00</w:t>
                  </w:r>
                </w:p>
              </w:tc>
            </w:tr>
            <w:tr w:rsidR="00314298" w:rsidRPr="00B81D0A" w14:paraId="412B6F4F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430EB5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80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739815CF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357048300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89A128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VANDANA RAMAKANT CHIDRE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F85838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01-Jul-24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5D2A44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34160.00</w:t>
                  </w:r>
                </w:p>
              </w:tc>
            </w:tr>
            <w:tr w:rsidR="00314298" w:rsidRPr="00B81D0A" w14:paraId="1D77FC66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5A063D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81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2AAE1227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351855170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FB1A4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AAJAMERABI MHAMAD SHIKH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2C649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02-Apr-25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1C01A6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3770.00</w:t>
                  </w:r>
                </w:p>
              </w:tc>
            </w:tr>
            <w:tr w:rsidR="00314298" w:rsidRPr="00B81D0A" w14:paraId="7DAA2375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1A864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82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79E5EF5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354135558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ADBEEF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AAJAMERABI MHAMAD SHIKH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82C02D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31-May-25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1340D0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3770.00</w:t>
                  </w:r>
                </w:p>
              </w:tc>
            </w:tr>
            <w:tr w:rsidR="00314298" w:rsidRPr="00B81D0A" w14:paraId="1C0D6A4C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1F2CAE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83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E01C2F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351224227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A22B1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DEEPA RAJENDR GAVALE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5C17A0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03-Oct-24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034225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6750.00</w:t>
                  </w:r>
                </w:p>
              </w:tc>
            </w:tr>
            <w:tr w:rsidR="00314298" w:rsidRPr="00B81D0A" w14:paraId="53DE2CFB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B3ABD1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84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0CD35256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356513662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0A65D1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DEEPA RAJENDR GAVALE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F0BBBA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04-Jan-25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5E75E8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2690.00</w:t>
                  </w:r>
                </w:p>
              </w:tc>
            </w:tr>
            <w:tr w:rsidR="00314298" w:rsidRPr="00B81D0A" w14:paraId="26E71ED9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708203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85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03864FD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351675275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8704B7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proofErr w:type="spellStart"/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KAMALbAI</w:t>
                  </w:r>
                  <w:proofErr w:type="spellEnd"/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 xml:space="preserve"> DIGAMBAR GANJGE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CCD346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17-Apr-25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D1E264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1750.00</w:t>
                  </w:r>
                </w:p>
              </w:tc>
            </w:tr>
            <w:tr w:rsidR="00314298" w:rsidRPr="00B81D0A" w14:paraId="3E26927C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9742E0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86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44ED4F43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356498965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06868B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proofErr w:type="spellStart"/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KAMALbAI</w:t>
                  </w:r>
                  <w:proofErr w:type="spellEnd"/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 xml:space="preserve"> DIGAMBAR GANJGE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646E19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17-Apr-25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E06243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2690.00</w:t>
                  </w:r>
                </w:p>
              </w:tc>
            </w:tr>
            <w:tr w:rsidR="00314298" w:rsidRPr="00B81D0A" w14:paraId="04F82499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CE7955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87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411AD5C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352943323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348973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SHILPA ANANDA POTHPHODE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89D141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11-Oct-24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2D613C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19600.00</w:t>
                  </w:r>
                </w:p>
              </w:tc>
            </w:tr>
            <w:tr w:rsidR="00314298" w:rsidRPr="00B81D0A" w14:paraId="3DC45D10" w14:textId="77777777" w:rsidTr="00F24543">
              <w:trPr>
                <w:trHeight w:val="288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A0C757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88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90C3291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sz w:val="20"/>
                      <w:szCs w:val="20"/>
                      <w:lang w:val="en-IN" w:eastAsia="en-IN" w:bidi="mr-IN"/>
                    </w:rPr>
                    <w:t>351675329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FCB5FA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YAMANBAI DASARAT GAJAGE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DDEE5F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10-Dec-24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0E6EFA" w14:textId="77777777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mr-IN"/>
                    </w:rPr>
                    <w:t>1750.00</w:t>
                  </w:r>
                </w:p>
              </w:tc>
            </w:tr>
            <w:tr w:rsidR="00B81D0A" w:rsidRPr="00B81D0A" w14:paraId="65A35187" w14:textId="77777777" w:rsidTr="00F24543">
              <w:trPr>
                <w:trHeight w:val="288"/>
              </w:trPr>
              <w:tc>
                <w:tcPr>
                  <w:tcW w:w="65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1330C66" w14:textId="77777777" w:rsidR="00B81D0A" w:rsidRPr="00B81D0A" w:rsidRDefault="00B81D0A" w:rsidP="00B81D0A">
                  <w:pPr>
                    <w:suppressAutoHyphens w:val="0"/>
                    <w:jc w:val="center"/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  <w:lang w:val="en-IN" w:eastAsia="en-IN" w:bidi="mr-IN"/>
                    </w:rPr>
                    <w:t>Total Amount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6F79E0" w14:textId="2627A37C" w:rsidR="00B81D0A" w:rsidRPr="00B81D0A" w:rsidRDefault="00B81D0A" w:rsidP="00B81D0A">
                  <w:pPr>
                    <w:suppressAutoHyphens w:val="0"/>
                    <w:jc w:val="right"/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  <w:lang w:val="en-IN" w:eastAsia="en-IN" w:bidi="mr-IN"/>
                    </w:rPr>
                  </w:pPr>
                  <w:r w:rsidRPr="00B81D0A"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  <w:lang w:val="en-IN" w:eastAsia="en-IN" w:bidi="mr-IN"/>
                    </w:rPr>
                    <w:t>9</w:t>
                  </w:r>
                  <w:r w:rsidR="003768BA"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  <w:lang w:val="en-IN" w:eastAsia="en-IN" w:bidi="mr-IN"/>
                    </w:rPr>
                    <w:t>,</w:t>
                  </w:r>
                  <w:r w:rsidRPr="00B81D0A"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  <w:lang w:val="en-IN" w:eastAsia="en-IN" w:bidi="mr-IN"/>
                    </w:rPr>
                    <w:t>11</w:t>
                  </w:r>
                  <w:r w:rsidR="003768BA"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  <w:lang w:val="en-IN" w:eastAsia="en-IN" w:bidi="mr-IN"/>
                    </w:rPr>
                    <w:t>,</w:t>
                  </w:r>
                  <w:r w:rsidRPr="00B81D0A"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  <w:lang w:val="en-IN" w:eastAsia="en-IN" w:bidi="mr-IN"/>
                    </w:rPr>
                    <w:t>035.00</w:t>
                  </w:r>
                </w:p>
              </w:tc>
            </w:tr>
          </w:tbl>
          <w:p w14:paraId="6FE143BF" w14:textId="77777777" w:rsidR="00991586" w:rsidRPr="005D6D81" w:rsidRDefault="00991586" w:rsidP="00314298">
            <w:pPr>
              <w:ind w:left="26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343301" w14:textId="77777777" w:rsidR="00CF3B7E" w:rsidRPr="005D6D81" w:rsidRDefault="00CF3B7E" w:rsidP="00314298">
            <w:pPr>
              <w:ind w:left="193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863961" w14:textId="3C4E6F95" w:rsidR="00CF3B7E" w:rsidRPr="005D6D81" w:rsidRDefault="00CF3B7E" w:rsidP="003102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5F3" w:rsidRPr="005D6D81" w14:paraId="48431496" w14:textId="77777777" w:rsidTr="005330F1">
        <w:trPr>
          <w:trHeight w:val="737"/>
        </w:trPr>
        <w:tc>
          <w:tcPr>
            <w:tcW w:w="10980" w:type="dxa"/>
            <w:gridSpan w:val="2"/>
          </w:tcPr>
          <w:p w14:paraId="1506FDCB" w14:textId="77777777" w:rsidR="00F415F3" w:rsidRPr="005D6D81" w:rsidRDefault="00F415F3" w:rsidP="00A968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6045FB" w14:textId="4FA2326D" w:rsidR="00CA5001" w:rsidRPr="005D6D81" w:rsidRDefault="00EF71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80" w:rightFromText="180" w:vertAnchor="text" w:horzAnchor="page" w:tblpX="779" w:tblpY="-58"/>
        <w:tblW w:w="10998" w:type="dxa"/>
        <w:tblLayout w:type="fixed"/>
        <w:tblLook w:val="0000" w:firstRow="0" w:lastRow="0" w:firstColumn="0" w:lastColumn="0" w:noHBand="0" w:noVBand="0"/>
      </w:tblPr>
      <w:tblGrid>
        <w:gridCol w:w="988"/>
        <w:gridCol w:w="4252"/>
        <w:gridCol w:w="5758"/>
      </w:tblGrid>
      <w:tr w:rsidR="00870892" w:rsidRPr="005D6D81" w14:paraId="304C0EDA" w14:textId="77777777" w:rsidTr="009A4EB5">
        <w:trPr>
          <w:trHeight w:val="29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5D6D81" w:rsidRDefault="00BC731D" w:rsidP="00771F0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D81">
              <w:rPr>
                <w:rFonts w:ascii="Arial" w:hAnsi="Arial" w:cs="Arial"/>
                <w:b/>
                <w:sz w:val="20"/>
                <w:szCs w:val="20"/>
              </w:rPr>
              <w:lastRenderedPageBreak/>
              <w:t>Sl. NO.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7FA52A7C" w:rsidR="00870892" w:rsidRPr="005D6D81" w:rsidRDefault="00D92203" w:rsidP="00771F0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D6D81">
              <w:rPr>
                <w:rFonts w:ascii="Arial" w:hAnsi="Arial" w:cs="Arial"/>
                <w:b/>
                <w:sz w:val="20"/>
                <w:szCs w:val="20"/>
              </w:rPr>
              <w:t>Checklist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5D6D81" w:rsidRDefault="00CA5001" w:rsidP="00771F0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D6D81">
              <w:rPr>
                <w:rFonts w:ascii="Arial" w:hAnsi="Arial" w:cs="Arial"/>
                <w:b/>
                <w:sz w:val="20"/>
                <w:szCs w:val="20"/>
              </w:rPr>
              <w:t>Particulars</w:t>
            </w:r>
          </w:p>
        </w:tc>
      </w:tr>
      <w:tr w:rsidR="00870892" w:rsidRPr="005D6D81" w14:paraId="331FB97C" w14:textId="77777777" w:rsidTr="009A4EB5">
        <w:trPr>
          <w:trHeight w:val="29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5D6D81" w:rsidRDefault="00870892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5D6D81" w:rsidRDefault="003A2AA3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200C78EC" w:rsidR="00953430" w:rsidRPr="005D6D81" w:rsidRDefault="008F7164" w:rsidP="008F7164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5D6D81">
              <w:rPr>
                <w:rFonts w:ascii="Arial" w:hAnsi="Arial" w:cs="Arial"/>
                <w:sz w:val="20"/>
                <w:szCs w:val="20"/>
                <w:lang w:val="en-IN"/>
              </w:rPr>
              <w:t xml:space="preserve">CM </w:t>
            </w:r>
            <w:r w:rsidR="00D86D5C">
              <w:rPr>
                <w:rFonts w:ascii="Arial" w:hAnsi="Arial" w:cs="Arial"/>
                <w:sz w:val="20"/>
                <w:szCs w:val="20"/>
                <w:lang w:val="en-IN"/>
              </w:rPr>
              <w:t xml:space="preserve">Vinod </w:t>
            </w:r>
            <w:proofErr w:type="spellStart"/>
            <w:r w:rsidR="00D86D5C">
              <w:rPr>
                <w:rFonts w:ascii="Arial" w:hAnsi="Arial" w:cs="Arial"/>
                <w:sz w:val="20"/>
                <w:szCs w:val="20"/>
                <w:lang w:val="en-IN"/>
              </w:rPr>
              <w:t>Rokad</w:t>
            </w:r>
            <w:proofErr w:type="spellEnd"/>
            <w:r w:rsidR="00D86D5C">
              <w:rPr>
                <w:rFonts w:ascii="Arial" w:hAnsi="Arial" w:cs="Arial"/>
                <w:sz w:val="20"/>
                <w:szCs w:val="20"/>
                <w:lang w:val="en-IN"/>
              </w:rPr>
              <w:t xml:space="preserve"> Birajdhar/SF0037992</w:t>
            </w:r>
          </w:p>
        </w:tc>
      </w:tr>
      <w:tr w:rsidR="00870892" w:rsidRPr="005D6D81" w14:paraId="761F14D2" w14:textId="77777777" w:rsidTr="009A4EB5">
        <w:trPr>
          <w:trHeight w:val="29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77777777" w:rsidR="00870892" w:rsidRPr="005D6D81" w:rsidRDefault="00870892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66747C60" w:rsidR="00870892" w:rsidRPr="005D6D81" w:rsidRDefault="00870892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 w:rsidR="005D6D81" w:rsidRPr="005D6D8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5D6D81">
              <w:rPr>
                <w:rFonts w:ascii="Arial" w:hAnsi="Arial" w:cs="Arial"/>
                <w:sz w:val="20"/>
                <w:szCs w:val="20"/>
              </w:rPr>
              <w:t>event exposed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1BCFDF7D" w:rsidR="00870892" w:rsidRPr="005D6D81" w:rsidRDefault="006C6CD6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6C6CD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Aug </w:t>
            </w:r>
            <w:r w:rsidR="00C27BAF" w:rsidRPr="005D6D81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24742C" w:rsidRPr="005D6D81" w14:paraId="2DB804B1" w14:textId="77777777" w:rsidTr="009A4EB5">
        <w:trPr>
          <w:trHeight w:val="27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5D6D81" w:rsidRDefault="0024742C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5D6D81" w:rsidRDefault="00595E81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Name</w:t>
            </w:r>
            <w:r w:rsidR="00B148FF" w:rsidRPr="005D6D81">
              <w:rPr>
                <w:rFonts w:ascii="Arial" w:hAnsi="Arial" w:cs="Arial"/>
                <w:sz w:val="20"/>
                <w:szCs w:val="20"/>
              </w:rPr>
              <w:t>/</w:t>
            </w:r>
            <w:r w:rsidR="0024742C" w:rsidRPr="005D6D81">
              <w:rPr>
                <w:rFonts w:ascii="Arial" w:hAnsi="Arial" w:cs="Arial"/>
                <w:sz w:val="20"/>
                <w:szCs w:val="20"/>
              </w:rPr>
              <w:t>ID</w:t>
            </w:r>
            <w:r w:rsidRPr="005D6D81">
              <w:rPr>
                <w:rFonts w:ascii="Arial" w:hAnsi="Arial" w:cs="Arial"/>
                <w:sz w:val="20"/>
                <w:szCs w:val="20"/>
              </w:rPr>
              <w:t>/Designation</w:t>
            </w:r>
            <w:r w:rsidR="0024742C" w:rsidRPr="005D6D81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5D6D81">
              <w:rPr>
                <w:rFonts w:ascii="Arial" w:hAnsi="Arial" w:cs="Arial"/>
                <w:sz w:val="20"/>
                <w:szCs w:val="20"/>
              </w:rPr>
              <w:t xml:space="preserve"> the Fraudulent</w:t>
            </w:r>
            <w:r w:rsidR="00B148FF" w:rsidRPr="005D6D81">
              <w:rPr>
                <w:rFonts w:ascii="Arial" w:hAnsi="Arial" w:cs="Arial"/>
                <w:sz w:val="20"/>
                <w:szCs w:val="20"/>
              </w:rPr>
              <w:t xml:space="preserve"> Staff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6F113" w14:textId="77777777" w:rsidR="00871770" w:rsidRPr="00871770" w:rsidRDefault="00871770" w:rsidP="00871770">
            <w:pPr>
              <w:pStyle w:val="ListParagraph"/>
              <w:numPr>
                <w:ilvl w:val="0"/>
                <w:numId w:val="3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1770">
              <w:rPr>
                <w:rFonts w:ascii="Arial" w:hAnsi="Arial" w:cs="Arial"/>
                <w:sz w:val="20"/>
                <w:szCs w:val="20"/>
              </w:rPr>
              <w:t>Sahebrao</w:t>
            </w:r>
            <w:proofErr w:type="spellEnd"/>
            <w:r w:rsidRPr="008717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1770">
              <w:rPr>
                <w:rFonts w:ascii="Arial" w:hAnsi="Arial" w:cs="Arial"/>
                <w:sz w:val="20"/>
                <w:szCs w:val="20"/>
              </w:rPr>
              <w:t>Patange</w:t>
            </w:r>
            <w:proofErr w:type="spellEnd"/>
            <w:r w:rsidRPr="00871770">
              <w:rPr>
                <w:rFonts w:ascii="Arial" w:hAnsi="Arial" w:cs="Arial"/>
                <w:sz w:val="20"/>
                <w:szCs w:val="20"/>
              </w:rPr>
              <w:t>/SF0061627/Loan Officer</w:t>
            </w:r>
          </w:p>
          <w:p w14:paraId="411B37B9" w14:textId="4A599617" w:rsidR="00871770" w:rsidRPr="00871770" w:rsidRDefault="00871770" w:rsidP="00871770">
            <w:pPr>
              <w:pStyle w:val="ListParagraph"/>
              <w:numPr>
                <w:ilvl w:val="0"/>
                <w:numId w:val="3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71770">
              <w:rPr>
                <w:rFonts w:ascii="Arial" w:hAnsi="Arial" w:cs="Arial"/>
                <w:sz w:val="20"/>
                <w:szCs w:val="20"/>
              </w:rPr>
              <w:t>Datta Munjaji Patalwad/SF0064480</w:t>
            </w:r>
            <w:r w:rsidR="00112A88">
              <w:rPr>
                <w:rFonts w:ascii="Arial" w:hAnsi="Arial" w:cs="Arial"/>
                <w:sz w:val="20"/>
                <w:szCs w:val="20"/>
              </w:rPr>
              <w:t>/Branch Quality Manager</w:t>
            </w:r>
          </w:p>
          <w:p w14:paraId="4C359B88" w14:textId="77777777" w:rsidR="00871770" w:rsidRPr="00871770" w:rsidRDefault="00871770" w:rsidP="00871770">
            <w:pPr>
              <w:pStyle w:val="ListParagraph"/>
              <w:numPr>
                <w:ilvl w:val="0"/>
                <w:numId w:val="3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71770">
              <w:rPr>
                <w:rFonts w:ascii="Arial" w:hAnsi="Arial" w:cs="Arial"/>
                <w:sz w:val="20"/>
                <w:szCs w:val="20"/>
              </w:rPr>
              <w:t>Sumedh Rama Manule/SF0089109/Loan Officer</w:t>
            </w:r>
          </w:p>
          <w:p w14:paraId="3F9C9CC1" w14:textId="77777777" w:rsidR="00871770" w:rsidRPr="00871770" w:rsidRDefault="00871770" w:rsidP="00871770">
            <w:pPr>
              <w:pStyle w:val="ListParagraph"/>
              <w:numPr>
                <w:ilvl w:val="0"/>
                <w:numId w:val="3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71770">
              <w:rPr>
                <w:rFonts w:ascii="Arial" w:hAnsi="Arial" w:cs="Arial"/>
                <w:sz w:val="20"/>
                <w:szCs w:val="20"/>
              </w:rPr>
              <w:t xml:space="preserve">Praful </w:t>
            </w:r>
            <w:proofErr w:type="spellStart"/>
            <w:r w:rsidRPr="00871770">
              <w:rPr>
                <w:rFonts w:ascii="Arial" w:hAnsi="Arial" w:cs="Arial"/>
                <w:sz w:val="20"/>
                <w:szCs w:val="20"/>
              </w:rPr>
              <w:t>Hanmant</w:t>
            </w:r>
            <w:proofErr w:type="spellEnd"/>
            <w:r w:rsidRPr="008717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1770">
              <w:rPr>
                <w:rFonts w:ascii="Arial" w:hAnsi="Arial" w:cs="Arial"/>
                <w:sz w:val="20"/>
                <w:szCs w:val="20"/>
              </w:rPr>
              <w:t>Sonkamble</w:t>
            </w:r>
            <w:proofErr w:type="spellEnd"/>
            <w:r w:rsidRPr="00871770">
              <w:rPr>
                <w:rFonts w:ascii="Arial" w:hAnsi="Arial" w:cs="Arial"/>
                <w:sz w:val="20"/>
                <w:szCs w:val="20"/>
              </w:rPr>
              <w:t>/SF0066616/Loan Officer</w:t>
            </w:r>
          </w:p>
          <w:p w14:paraId="7636649D" w14:textId="77777777" w:rsidR="00871770" w:rsidRPr="00871770" w:rsidRDefault="00871770" w:rsidP="00871770">
            <w:pPr>
              <w:pStyle w:val="ListParagraph"/>
              <w:numPr>
                <w:ilvl w:val="0"/>
                <w:numId w:val="3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1770">
              <w:rPr>
                <w:rFonts w:ascii="Arial" w:hAnsi="Arial" w:cs="Arial"/>
                <w:sz w:val="20"/>
                <w:szCs w:val="20"/>
              </w:rPr>
              <w:t>Chandrkant</w:t>
            </w:r>
            <w:proofErr w:type="spellEnd"/>
            <w:r w:rsidRPr="00871770">
              <w:rPr>
                <w:rFonts w:ascii="Arial" w:hAnsi="Arial" w:cs="Arial"/>
                <w:sz w:val="20"/>
                <w:szCs w:val="20"/>
              </w:rPr>
              <w:t xml:space="preserve"> Gangaram Panchal/SF0075579/Loan Officer</w:t>
            </w:r>
          </w:p>
          <w:p w14:paraId="1FBEC656" w14:textId="77777777" w:rsidR="00871770" w:rsidRPr="00871770" w:rsidRDefault="00871770" w:rsidP="00871770">
            <w:pPr>
              <w:pStyle w:val="ListParagraph"/>
              <w:numPr>
                <w:ilvl w:val="0"/>
                <w:numId w:val="3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1770">
              <w:rPr>
                <w:rFonts w:ascii="Arial" w:hAnsi="Arial" w:cs="Arial"/>
                <w:sz w:val="20"/>
                <w:szCs w:val="20"/>
              </w:rPr>
              <w:t>Gangaprasd</w:t>
            </w:r>
            <w:proofErr w:type="spellEnd"/>
            <w:r w:rsidRPr="00871770">
              <w:rPr>
                <w:rFonts w:ascii="Arial" w:hAnsi="Arial" w:cs="Arial"/>
                <w:sz w:val="20"/>
                <w:szCs w:val="20"/>
              </w:rPr>
              <w:t xml:space="preserve"> Krishan Mahewar/SF0080307/Loan Officer</w:t>
            </w:r>
          </w:p>
          <w:p w14:paraId="74CB88E9" w14:textId="77777777" w:rsidR="00871770" w:rsidRPr="00871770" w:rsidRDefault="00871770" w:rsidP="00871770">
            <w:pPr>
              <w:pStyle w:val="ListParagraph"/>
              <w:numPr>
                <w:ilvl w:val="0"/>
                <w:numId w:val="3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71770">
              <w:rPr>
                <w:rFonts w:ascii="Arial" w:hAnsi="Arial" w:cs="Arial"/>
                <w:sz w:val="20"/>
                <w:szCs w:val="20"/>
              </w:rPr>
              <w:t xml:space="preserve">Gopal Masaji </w:t>
            </w:r>
            <w:proofErr w:type="spellStart"/>
            <w:r w:rsidRPr="00871770">
              <w:rPr>
                <w:rFonts w:ascii="Arial" w:hAnsi="Arial" w:cs="Arial"/>
                <w:sz w:val="20"/>
                <w:szCs w:val="20"/>
              </w:rPr>
              <w:t>Dubukwad</w:t>
            </w:r>
            <w:proofErr w:type="spellEnd"/>
            <w:r w:rsidRPr="00871770">
              <w:rPr>
                <w:rFonts w:ascii="Arial" w:hAnsi="Arial" w:cs="Arial"/>
                <w:sz w:val="20"/>
                <w:szCs w:val="20"/>
              </w:rPr>
              <w:t>/SF0065851/Loan Officer</w:t>
            </w:r>
          </w:p>
          <w:p w14:paraId="3F505146" w14:textId="77777777" w:rsidR="00871770" w:rsidRPr="00871770" w:rsidRDefault="00871770" w:rsidP="00871770">
            <w:pPr>
              <w:pStyle w:val="ListParagraph"/>
              <w:numPr>
                <w:ilvl w:val="0"/>
                <w:numId w:val="3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71770">
              <w:rPr>
                <w:rFonts w:ascii="Arial" w:hAnsi="Arial" w:cs="Arial"/>
                <w:sz w:val="20"/>
                <w:szCs w:val="20"/>
              </w:rPr>
              <w:t>SUBODH SAMBHAJI TURERAO/SF0068387/Loan Officer</w:t>
            </w:r>
          </w:p>
          <w:p w14:paraId="074AC360" w14:textId="77777777" w:rsidR="00871770" w:rsidRPr="00871770" w:rsidRDefault="00871770" w:rsidP="00871770">
            <w:pPr>
              <w:pStyle w:val="ListParagraph"/>
              <w:numPr>
                <w:ilvl w:val="0"/>
                <w:numId w:val="3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71770">
              <w:rPr>
                <w:rFonts w:ascii="Arial" w:hAnsi="Arial" w:cs="Arial"/>
                <w:sz w:val="20"/>
                <w:szCs w:val="20"/>
              </w:rPr>
              <w:t>Vilas Rama Sontakke/SF0076933/Loan Officer</w:t>
            </w:r>
          </w:p>
          <w:p w14:paraId="5A35DE4A" w14:textId="77777777" w:rsidR="00871770" w:rsidRPr="00871770" w:rsidRDefault="00871770" w:rsidP="00871770">
            <w:pPr>
              <w:pStyle w:val="ListParagraph"/>
              <w:numPr>
                <w:ilvl w:val="0"/>
                <w:numId w:val="3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71770">
              <w:rPr>
                <w:rFonts w:ascii="Arial" w:hAnsi="Arial" w:cs="Arial"/>
                <w:sz w:val="20"/>
                <w:szCs w:val="20"/>
              </w:rPr>
              <w:t>Avinash Shivaji Shinde/SF0080280/Loan Officer</w:t>
            </w:r>
          </w:p>
          <w:p w14:paraId="092363CA" w14:textId="5F9DA15C" w:rsidR="0024742C" w:rsidRPr="00871770" w:rsidRDefault="00871770" w:rsidP="00871770">
            <w:pPr>
              <w:pStyle w:val="ListParagraph"/>
              <w:numPr>
                <w:ilvl w:val="0"/>
                <w:numId w:val="3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71770">
              <w:rPr>
                <w:rFonts w:ascii="Arial" w:hAnsi="Arial" w:cs="Arial"/>
                <w:sz w:val="20"/>
                <w:szCs w:val="20"/>
              </w:rPr>
              <w:t>Prashant Devidas Bhandare/SF0093300/Loan Officer</w:t>
            </w:r>
          </w:p>
        </w:tc>
      </w:tr>
      <w:tr w:rsidR="0024742C" w:rsidRPr="005D6D81" w14:paraId="312A85E4" w14:textId="77777777" w:rsidTr="009A4EB5">
        <w:trPr>
          <w:trHeight w:val="59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5D6D81" w:rsidRDefault="0024742C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5D6D81" w:rsidRDefault="0024742C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Whether it is in the notice of BM/</w:t>
            </w:r>
            <w:r w:rsidR="0084425B" w:rsidRPr="005D6D81">
              <w:rPr>
                <w:rFonts w:ascii="Arial" w:hAnsi="Arial" w:cs="Arial"/>
                <w:sz w:val="20"/>
                <w:szCs w:val="20"/>
              </w:rPr>
              <w:t>BQM</w:t>
            </w:r>
            <w:r w:rsidRPr="005D6D81">
              <w:rPr>
                <w:rFonts w:ascii="Arial" w:hAnsi="Arial" w:cs="Arial"/>
                <w:sz w:val="20"/>
                <w:szCs w:val="20"/>
              </w:rPr>
              <w:t>/</w:t>
            </w:r>
            <w:r w:rsidR="003A2AA3" w:rsidRPr="005D6D81">
              <w:rPr>
                <w:rFonts w:ascii="Arial" w:hAnsi="Arial" w:cs="Arial"/>
                <w:sz w:val="20"/>
                <w:szCs w:val="20"/>
              </w:rPr>
              <w:t xml:space="preserve">CM/AVP/VP/SVP </w:t>
            </w:r>
            <w:r w:rsidRPr="005D6D81">
              <w:rPr>
                <w:rFonts w:ascii="Arial" w:hAnsi="Arial" w:cs="Arial"/>
                <w:sz w:val="20"/>
                <w:szCs w:val="20"/>
              </w:rPr>
              <w:t>&amp; HR (Yes/No)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277A6F2B" w:rsidR="0024742C" w:rsidRPr="005D6D81" w:rsidRDefault="00F43302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Yes (</w:t>
            </w:r>
            <w:r w:rsidR="00C27BAF" w:rsidRPr="005D6D81">
              <w:rPr>
                <w:rFonts w:ascii="Arial" w:hAnsi="Arial" w:cs="Arial"/>
                <w:sz w:val="20"/>
                <w:szCs w:val="20"/>
              </w:rPr>
              <w:t>CM</w:t>
            </w:r>
            <w:r w:rsidR="00D5035F" w:rsidRPr="005D6D8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4742C" w:rsidRPr="005D6D81" w14:paraId="5D77C994" w14:textId="77777777" w:rsidTr="009A4EB5">
        <w:trPr>
          <w:trHeight w:val="59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5D6D81" w:rsidRDefault="0024742C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5D6D81" w:rsidRDefault="0024742C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 xml:space="preserve">If yes, mention the Action initiated by </w:t>
            </w:r>
            <w:r w:rsidR="003A2AA3" w:rsidRPr="005D6D81">
              <w:rPr>
                <w:rFonts w:ascii="Arial" w:hAnsi="Arial" w:cs="Arial"/>
                <w:sz w:val="20"/>
                <w:szCs w:val="20"/>
              </w:rPr>
              <w:t>BM/BQM/CM/AVP/VP/SVP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52DBEF55" w:rsidR="0024742C" w:rsidRPr="005D6D81" w:rsidRDefault="00871770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  <w:lang w:val="en-IN"/>
              </w:rPr>
              <w:t xml:space="preserve">CM 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 xml:space="preserve">Vinod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N"/>
              </w:rPr>
              <w:t>Rokad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N"/>
              </w:rPr>
              <w:t xml:space="preserve"> Birajdhar/SF0037992</w:t>
            </w:r>
          </w:p>
        </w:tc>
      </w:tr>
      <w:tr w:rsidR="0024742C" w:rsidRPr="005D6D81" w14:paraId="4E16EBB6" w14:textId="77777777" w:rsidTr="009A4EB5">
        <w:trPr>
          <w:trHeight w:val="59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5D6D81" w:rsidRDefault="00C46908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399AB770" w:rsidR="0024742C" w:rsidRPr="005D6D81" w:rsidRDefault="005D6D81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No.</w:t>
            </w:r>
            <w:r w:rsidR="007A0774" w:rsidRPr="005D6D81">
              <w:rPr>
                <w:rFonts w:ascii="Arial" w:hAnsi="Arial" w:cs="Arial"/>
                <w:sz w:val="20"/>
                <w:szCs w:val="20"/>
              </w:rPr>
              <w:t xml:space="preserve"> of thefts/robberies happened in this branch for the past 12 months (excluding this)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2DC38B08" w:rsidR="0024742C" w:rsidRPr="005D6D81" w:rsidRDefault="00012538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E124A" w:rsidRPr="005D6D81" w14:paraId="25B59A5A" w14:textId="77777777" w:rsidTr="009A4EB5">
        <w:trPr>
          <w:trHeight w:val="59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5D6D81" w:rsidRDefault="00C46908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5D6D81" w:rsidRDefault="007E124A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C6FD" w14:textId="01D86C3C" w:rsidR="00124224" w:rsidRPr="005D6D81" w:rsidRDefault="00C27BAF" w:rsidP="001242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1FD83C9" w14:textId="44BEFDC9" w:rsidR="00DF70CF" w:rsidRPr="005D6D81" w:rsidRDefault="00DF70CF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24A" w:rsidRPr="005D6D81" w14:paraId="0A9A4FA7" w14:textId="77777777" w:rsidTr="009A4EB5">
        <w:trPr>
          <w:trHeight w:val="34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5D6D81" w:rsidRDefault="00F059D9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5D6D81" w:rsidRDefault="007E124A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 xml:space="preserve">Is there any disciplinary action taken by HR in his/her </w:t>
            </w:r>
            <w:r w:rsidR="00C46908" w:rsidRPr="005D6D81">
              <w:rPr>
                <w:rFonts w:ascii="Arial" w:hAnsi="Arial" w:cs="Arial"/>
                <w:sz w:val="20"/>
                <w:szCs w:val="20"/>
              </w:rPr>
              <w:t>past tenure</w:t>
            </w:r>
            <w:r w:rsidR="00D92203" w:rsidRPr="005D6D8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7743BAFB" w:rsidR="007E124A" w:rsidRPr="005D6D81" w:rsidRDefault="00C27BAF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E124A" w:rsidRPr="005D6D81" w14:paraId="46423EE9" w14:textId="77777777" w:rsidTr="009A4EB5">
        <w:trPr>
          <w:trHeight w:val="61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5D6D81" w:rsidRDefault="00F059D9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5D6D81" w:rsidRDefault="007E124A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 w:rsidRPr="005D6D8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5D6D8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5D6D8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5D6D8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 w:rsidRPr="005D6D8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5D6D8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5D6D8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5D6D8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67814941" w:rsidR="007E124A" w:rsidRPr="005D6D81" w:rsidRDefault="00D5035F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7E124A" w:rsidRPr="005D6D81" w14:paraId="52172258" w14:textId="77777777" w:rsidTr="009A4EB5">
        <w:trPr>
          <w:trHeight w:val="59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5D6D81" w:rsidRDefault="00F059D9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1C54E085" w:rsidR="007E124A" w:rsidRPr="005D6D81" w:rsidRDefault="007E124A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C46908" w:rsidRPr="005D6D81">
              <w:rPr>
                <w:rFonts w:ascii="Arial" w:hAnsi="Arial" w:cs="Arial"/>
                <w:sz w:val="20"/>
                <w:szCs w:val="20"/>
              </w:rPr>
              <w:t>yes</w:t>
            </w:r>
            <w:r w:rsidRPr="005D6D81">
              <w:rPr>
                <w:rFonts w:ascii="Arial" w:hAnsi="Arial" w:cs="Arial"/>
                <w:sz w:val="20"/>
                <w:szCs w:val="20"/>
              </w:rPr>
              <w:t xml:space="preserve">, whether internal audit has detected the </w:t>
            </w:r>
            <w:r w:rsidR="00C46908" w:rsidRPr="005D6D81">
              <w:rPr>
                <w:rFonts w:ascii="Arial" w:hAnsi="Arial" w:cs="Arial"/>
                <w:sz w:val="20"/>
                <w:szCs w:val="20"/>
              </w:rPr>
              <w:t>fraud (</w:t>
            </w:r>
            <w:r w:rsidRPr="005D6D81">
              <w:rPr>
                <w:rFonts w:ascii="Arial" w:hAnsi="Arial" w:cs="Arial"/>
                <w:sz w:val="20"/>
                <w:szCs w:val="20"/>
              </w:rPr>
              <w:t>Yes/No/NA)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3F75F824" w:rsidR="007E124A" w:rsidRPr="005D6D81" w:rsidRDefault="00A0054D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7E124A" w:rsidRPr="005D6D81" w14:paraId="718BC49D" w14:textId="77777777" w:rsidTr="009A4EB5">
        <w:trPr>
          <w:trHeight w:val="59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5D6D81" w:rsidRDefault="00F059D9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2FFEA309" w:rsidR="007E124A" w:rsidRPr="005D6D81" w:rsidRDefault="007E124A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If No, </w:t>
            </w:r>
            <w:proofErr w:type="gramStart"/>
            <w:r w:rsidRPr="005D6D8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why the fraud</w:t>
            </w:r>
            <w:r w:rsidR="00C46908" w:rsidRPr="005D6D8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was</w:t>
            </w:r>
            <w:proofErr w:type="gramEnd"/>
            <w:r w:rsidR="00C46908" w:rsidRPr="005D6D8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not d</w:t>
            </w:r>
            <w:r w:rsidRPr="005D6D8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5D6D8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5D6D8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 w:rsidRPr="005D6D8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5D6D8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audit</w:t>
            </w:r>
            <w:r w:rsidR="00D92203" w:rsidRPr="005D6D8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28B7DB88" w:rsidR="00D5035F" w:rsidRPr="005D6D81" w:rsidRDefault="00D836C0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Internal Audit conducts field visits on a sample basis, these borrowers were not part of the internal audit sample.</w:t>
            </w:r>
            <w:r w:rsidR="00D5035F" w:rsidRPr="005D6D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E124A" w:rsidRPr="005D6D81" w14:paraId="217FE70C" w14:textId="77777777" w:rsidTr="009A4EB5">
        <w:trPr>
          <w:trHeight w:val="59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5D6D81" w:rsidRDefault="007E124A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1</w:t>
            </w:r>
            <w:r w:rsidR="00F059D9" w:rsidRPr="005D6D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5D6D81" w:rsidRDefault="007E124A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5D6D8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5D6D8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516ED8C3" w:rsidR="007E124A" w:rsidRPr="005D6D81" w:rsidRDefault="00D5035F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7E124A" w:rsidRPr="005D6D81" w14:paraId="4270C040" w14:textId="77777777" w:rsidTr="009A4EB5">
        <w:trPr>
          <w:trHeight w:val="59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5D6D81" w:rsidRDefault="007E124A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1</w:t>
            </w:r>
            <w:r w:rsidR="00F059D9" w:rsidRPr="005D6D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5D6D81" w:rsidRDefault="007E124A" w:rsidP="00771F0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 w:rsidRPr="005D6D8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that</w:t>
            </w:r>
            <w:r w:rsidRPr="005D6D8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5D6D81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4D1ADB03" w:rsidR="007E124A" w:rsidRPr="005D6D81" w:rsidRDefault="00D5035F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6D81">
              <w:rPr>
                <w:rFonts w:ascii="Arial" w:hAnsi="Arial" w:cs="Arial"/>
                <w:sz w:val="20"/>
                <w:szCs w:val="20"/>
              </w:rPr>
              <w:t>Internal Audit</w:t>
            </w:r>
          </w:p>
        </w:tc>
      </w:tr>
    </w:tbl>
    <w:p w14:paraId="612B5CF4" w14:textId="77777777" w:rsidR="00655FA2" w:rsidRPr="005D6D81" w:rsidRDefault="00655FA2">
      <w:pPr>
        <w:rPr>
          <w:rFonts w:ascii="Arial" w:hAnsi="Arial" w:cs="Arial"/>
          <w:sz w:val="20"/>
          <w:szCs w:val="20"/>
        </w:rPr>
      </w:pPr>
    </w:p>
    <w:p w14:paraId="5799D67B" w14:textId="77777777" w:rsidR="00595E81" w:rsidRPr="005D6D81" w:rsidRDefault="00595E81">
      <w:pPr>
        <w:rPr>
          <w:rFonts w:ascii="Arial" w:hAnsi="Arial" w:cs="Arial"/>
          <w:sz w:val="20"/>
          <w:szCs w:val="20"/>
        </w:rPr>
      </w:pPr>
    </w:p>
    <w:p w14:paraId="43C5FE5B" w14:textId="7C008B52" w:rsidR="00B60AD5" w:rsidRPr="005D6D81" w:rsidRDefault="00B60AD5" w:rsidP="009236AA">
      <w:pPr>
        <w:pStyle w:val="ListParagraph"/>
        <w:ind w:left="-1260" w:right="209"/>
        <w:jc w:val="both"/>
        <w:rPr>
          <w:rFonts w:ascii="Arial" w:hAnsi="Arial" w:cs="Arial"/>
          <w:sz w:val="20"/>
          <w:szCs w:val="20"/>
        </w:rPr>
      </w:pPr>
      <w:r w:rsidRPr="005D6D81">
        <w:rPr>
          <w:rFonts w:ascii="Arial" w:hAnsi="Arial" w:cs="Arial"/>
          <w:b/>
          <w:sz w:val="20"/>
          <w:szCs w:val="20"/>
        </w:rPr>
        <w:t>Note:</w:t>
      </w:r>
      <w:r w:rsidRPr="005D6D81">
        <w:rPr>
          <w:rFonts w:ascii="Arial" w:hAnsi="Arial" w:cs="Arial"/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5D6D81">
        <w:rPr>
          <w:rFonts w:ascii="Arial" w:hAnsi="Arial" w:cs="Arial"/>
          <w:sz w:val="20"/>
          <w:szCs w:val="20"/>
        </w:rPr>
        <w:t>SFL</w:t>
      </w:r>
      <w:r w:rsidR="00EF0CD4" w:rsidRPr="005D6D81">
        <w:rPr>
          <w:rFonts w:ascii="Arial" w:hAnsi="Arial" w:cs="Arial"/>
          <w:sz w:val="20"/>
          <w:szCs w:val="20"/>
        </w:rPr>
        <w:t xml:space="preserve"> </w:t>
      </w:r>
      <w:r w:rsidRPr="005D6D81">
        <w:rPr>
          <w:rFonts w:ascii="Arial" w:hAnsi="Arial" w:cs="Arial"/>
          <w:sz w:val="20"/>
          <w:szCs w:val="20"/>
        </w:rPr>
        <w:t xml:space="preserve">staff </w:t>
      </w:r>
      <w:r w:rsidR="00CA21D1" w:rsidRPr="005D6D81">
        <w:rPr>
          <w:rFonts w:ascii="Arial" w:hAnsi="Arial" w:cs="Arial"/>
          <w:sz w:val="20"/>
          <w:szCs w:val="20"/>
        </w:rPr>
        <w:t xml:space="preserve">&amp; customers </w:t>
      </w:r>
      <w:r w:rsidRPr="005D6D81">
        <w:rPr>
          <w:rFonts w:ascii="Arial" w:hAnsi="Arial" w:cs="Arial"/>
          <w:sz w:val="20"/>
          <w:szCs w:val="20"/>
        </w:rPr>
        <w:t>wherever applicable.</w:t>
      </w:r>
    </w:p>
    <w:p w14:paraId="1DBBC273" w14:textId="77777777" w:rsidR="00B60AD5" w:rsidRPr="005D6D81" w:rsidRDefault="00B60AD5" w:rsidP="00595E81">
      <w:pPr>
        <w:ind w:left="-1260"/>
        <w:rPr>
          <w:rFonts w:ascii="Arial" w:hAnsi="Arial" w:cs="Arial"/>
          <w:b/>
          <w:sz w:val="20"/>
          <w:szCs w:val="20"/>
        </w:rPr>
      </w:pPr>
    </w:p>
    <w:p w14:paraId="471F8401" w14:textId="521E51EB" w:rsidR="00F101CB" w:rsidRPr="005D6D81" w:rsidRDefault="00595E81" w:rsidP="00595E81">
      <w:pPr>
        <w:ind w:left="-1260"/>
        <w:rPr>
          <w:rFonts w:ascii="Arial" w:hAnsi="Arial" w:cs="Arial"/>
          <w:b/>
          <w:sz w:val="20"/>
          <w:szCs w:val="20"/>
        </w:rPr>
      </w:pPr>
      <w:r w:rsidRPr="005D6D81">
        <w:rPr>
          <w:rFonts w:ascii="Arial" w:hAnsi="Arial" w:cs="Arial"/>
          <w:b/>
          <w:sz w:val="20"/>
          <w:szCs w:val="20"/>
        </w:rPr>
        <w:t xml:space="preserve">Report </w:t>
      </w:r>
      <w:r w:rsidR="00CA21D1" w:rsidRPr="005D6D81">
        <w:rPr>
          <w:rFonts w:ascii="Arial" w:hAnsi="Arial" w:cs="Arial"/>
          <w:b/>
          <w:sz w:val="20"/>
          <w:szCs w:val="20"/>
        </w:rPr>
        <w:t>p</w:t>
      </w:r>
      <w:r w:rsidRPr="005D6D81">
        <w:rPr>
          <w:rFonts w:ascii="Arial" w:hAnsi="Arial" w:cs="Arial"/>
          <w:b/>
          <w:sz w:val="20"/>
          <w:szCs w:val="20"/>
        </w:rPr>
        <w:t>repared by:</w:t>
      </w:r>
      <w:r w:rsidR="00D732F4" w:rsidRPr="005D6D81">
        <w:rPr>
          <w:rFonts w:ascii="Arial" w:hAnsi="Arial" w:cs="Arial"/>
          <w:b/>
          <w:sz w:val="20"/>
          <w:szCs w:val="20"/>
        </w:rPr>
        <w:t xml:space="preserve"> </w:t>
      </w:r>
      <w:r w:rsidR="00F10C09" w:rsidRPr="005D6D81">
        <w:rPr>
          <w:rFonts w:ascii="Arial" w:hAnsi="Arial" w:cs="Arial"/>
          <w:b/>
          <w:sz w:val="20"/>
          <w:szCs w:val="20"/>
        </w:rPr>
        <w:t>Internal Audit</w:t>
      </w:r>
      <w:r w:rsidR="00A10F8D" w:rsidRPr="005D6D81">
        <w:rPr>
          <w:rFonts w:ascii="Arial" w:hAnsi="Arial" w:cs="Arial"/>
          <w:b/>
          <w:sz w:val="20"/>
          <w:szCs w:val="20"/>
        </w:rPr>
        <w:t xml:space="preserve"> Team</w:t>
      </w:r>
    </w:p>
    <w:p w14:paraId="2A03EA42" w14:textId="2A466F9D" w:rsidR="00595E81" w:rsidRPr="005D6D81" w:rsidRDefault="00F101CB" w:rsidP="006C5037">
      <w:pPr>
        <w:ind w:left="-1260"/>
        <w:rPr>
          <w:rFonts w:ascii="Arial" w:hAnsi="Arial" w:cs="Arial"/>
          <w:b/>
          <w:sz w:val="20"/>
          <w:szCs w:val="20"/>
        </w:rPr>
      </w:pPr>
      <w:r w:rsidRPr="005D6D81">
        <w:rPr>
          <w:rFonts w:ascii="Arial" w:hAnsi="Arial" w:cs="Arial"/>
          <w:b/>
          <w:sz w:val="20"/>
          <w:szCs w:val="20"/>
        </w:rPr>
        <w:t>Date</w:t>
      </w:r>
      <w:r w:rsidR="005D6D81" w:rsidRPr="005D6D81">
        <w:rPr>
          <w:rFonts w:ascii="Arial" w:hAnsi="Arial" w:cs="Arial"/>
          <w:b/>
          <w:sz w:val="20"/>
          <w:szCs w:val="20"/>
        </w:rPr>
        <w:tab/>
      </w:r>
      <w:r w:rsidR="005D6D81" w:rsidRPr="005D6D81">
        <w:rPr>
          <w:rFonts w:ascii="Arial" w:hAnsi="Arial" w:cs="Arial"/>
          <w:b/>
          <w:sz w:val="20"/>
          <w:szCs w:val="20"/>
        </w:rPr>
        <w:tab/>
      </w:r>
      <w:r w:rsidR="005D6D81" w:rsidRPr="005D6D81">
        <w:rPr>
          <w:rFonts w:ascii="Arial" w:hAnsi="Arial" w:cs="Arial"/>
          <w:b/>
          <w:sz w:val="20"/>
          <w:szCs w:val="20"/>
        </w:rPr>
        <w:tab/>
      </w:r>
      <w:r w:rsidR="005D6D81" w:rsidRPr="005D6D81">
        <w:rPr>
          <w:rFonts w:ascii="Arial" w:hAnsi="Arial" w:cs="Arial"/>
          <w:b/>
          <w:sz w:val="20"/>
          <w:szCs w:val="20"/>
        </w:rPr>
        <w:tab/>
      </w:r>
      <w:r w:rsidR="00595E81" w:rsidRPr="005D6D81">
        <w:rPr>
          <w:rFonts w:ascii="Arial" w:hAnsi="Arial" w:cs="Arial"/>
          <w:b/>
          <w:sz w:val="20"/>
          <w:szCs w:val="20"/>
        </w:rPr>
        <w:t>:</w:t>
      </w:r>
      <w:r w:rsidR="003768BA">
        <w:rPr>
          <w:rFonts w:ascii="Arial" w:hAnsi="Arial" w:cs="Arial"/>
          <w:b/>
          <w:sz w:val="20"/>
          <w:szCs w:val="20"/>
        </w:rPr>
        <w:t xml:space="preserve"> 0</w:t>
      </w:r>
      <w:r w:rsidR="00733F1D">
        <w:rPr>
          <w:rFonts w:ascii="Arial" w:hAnsi="Arial" w:cs="Arial"/>
          <w:b/>
          <w:sz w:val="20"/>
          <w:szCs w:val="20"/>
        </w:rPr>
        <w:t>6</w:t>
      </w:r>
      <w:r w:rsidR="00F76506" w:rsidRPr="005D6D81">
        <w:rPr>
          <w:rFonts w:ascii="Arial" w:hAnsi="Arial" w:cs="Arial"/>
          <w:b/>
          <w:sz w:val="20"/>
          <w:szCs w:val="20"/>
          <w:vertAlign w:val="superscript"/>
        </w:rPr>
        <w:t>t</w:t>
      </w:r>
      <w:r w:rsidR="005A011C" w:rsidRPr="005D6D81">
        <w:rPr>
          <w:rFonts w:ascii="Arial" w:hAnsi="Arial" w:cs="Arial"/>
          <w:b/>
          <w:sz w:val="20"/>
          <w:szCs w:val="20"/>
          <w:vertAlign w:val="superscript"/>
        </w:rPr>
        <w:t>h</w:t>
      </w:r>
      <w:r w:rsidR="000F65EC" w:rsidRPr="005D6D81">
        <w:rPr>
          <w:rFonts w:ascii="Arial" w:hAnsi="Arial" w:cs="Arial"/>
          <w:b/>
          <w:sz w:val="20"/>
          <w:szCs w:val="20"/>
        </w:rPr>
        <w:t xml:space="preserve"> </w:t>
      </w:r>
      <w:r w:rsidR="003768BA">
        <w:rPr>
          <w:rFonts w:ascii="Arial" w:hAnsi="Arial" w:cs="Arial"/>
          <w:b/>
          <w:sz w:val="20"/>
          <w:szCs w:val="20"/>
        </w:rPr>
        <w:t>Oct</w:t>
      </w:r>
      <w:r w:rsidR="00282F99" w:rsidRPr="005D6D81">
        <w:rPr>
          <w:rFonts w:ascii="Arial" w:hAnsi="Arial" w:cs="Arial"/>
          <w:b/>
          <w:sz w:val="20"/>
          <w:szCs w:val="20"/>
        </w:rPr>
        <w:t xml:space="preserve"> 202</w:t>
      </w:r>
      <w:r w:rsidR="00124224" w:rsidRPr="005D6D81">
        <w:rPr>
          <w:rFonts w:ascii="Arial" w:hAnsi="Arial" w:cs="Arial"/>
          <w:b/>
          <w:sz w:val="20"/>
          <w:szCs w:val="20"/>
        </w:rPr>
        <w:t>5</w:t>
      </w:r>
    </w:p>
    <w:sectPr w:rsidR="00595E81" w:rsidRPr="005D6D81" w:rsidSect="004302E4">
      <w:headerReference w:type="default" r:id="rId7"/>
      <w:footerReference w:type="default" r:id="rId8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6A9F" w14:textId="77777777" w:rsidR="00966D14" w:rsidRDefault="00966D14" w:rsidP="0003613E">
      <w:r>
        <w:separator/>
      </w:r>
    </w:p>
  </w:endnote>
  <w:endnote w:type="continuationSeparator" w:id="0">
    <w:p w14:paraId="698A911E" w14:textId="77777777" w:rsidR="00966D14" w:rsidRDefault="00966D14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484CF6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5979B" w14:textId="77777777" w:rsidR="00966D14" w:rsidRDefault="00966D14" w:rsidP="0003613E">
      <w:r>
        <w:separator/>
      </w:r>
    </w:p>
  </w:footnote>
  <w:footnote w:type="continuationSeparator" w:id="0">
    <w:p w14:paraId="2464A132" w14:textId="77777777" w:rsidR="00966D14" w:rsidRDefault="00966D14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</w:t>
    </w:r>
    <w:proofErr w:type="spellStart"/>
    <w:r>
      <w:rPr>
        <w:rFonts w:ascii="Calibri" w:hAnsi="Calibri" w:cs="Calibri"/>
        <w:b/>
        <w:sz w:val="28"/>
        <w:szCs w:val="28"/>
      </w:rPr>
      <w:t>Sphoorty</w:t>
    </w:r>
    <w:proofErr w:type="spellEnd"/>
    <w:r>
      <w:rPr>
        <w:rFonts w:ascii="Calibri" w:hAnsi="Calibri" w:cs="Calibri"/>
        <w:b/>
        <w:sz w:val="28"/>
        <w:szCs w:val="28"/>
      </w:rPr>
      <w:t xml:space="preserve">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0B4CEC31" w14:textId="4F5C8BD9" w:rsidR="005701DD" w:rsidRPr="008379BE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74FFCD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5701DD" w:rsidRPr="007A0B28">
      <w:rPr>
        <w:rFonts w:ascii="Calibri" w:hAnsi="Calibri" w:cs="Calibri"/>
        <w:b/>
        <w:sz w:val="28"/>
        <w:szCs w:val="28"/>
      </w:rPr>
      <w:t>Internal Audit Department</w:t>
    </w:r>
  </w:p>
  <w:p w14:paraId="27CE4259" w14:textId="77777777" w:rsidR="00DA4F22" w:rsidRPr="007A0B28" w:rsidRDefault="00DA4F22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2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1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A4C89"/>
    <w:multiLevelType w:val="hybridMultilevel"/>
    <w:tmpl w:val="ABA6B3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1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3"/>
  </w:num>
  <w:num w:numId="5" w16cid:durableId="1037117952">
    <w:abstractNumId w:val="7"/>
  </w:num>
  <w:num w:numId="6" w16cid:durableId="1267227592">
    <w:abstractNumId w:val="33"/>
  </w:num>
  <w:num w:numId="7" w16cid:durableId="1529835741">
    <w:abstractNumId w:val="17"/>
  </w:num>
  <w:num w:numId="8" w16cid:durableId="1690714373">
    <w:abstractNumId w:val="21"/>
  </w:num>
  <w:num w:numId="9" w16cid:durableId="1275862296">
    <w:abstractNumId w:val="32"/>
  </w:num>
  <w:num w:numId="10" w16cid:durableId="787312192">
    <w:abstractNumId w:val="4"/>
  </w:num>
  <w:num w:numId="11" w16cid:durableId="1908682045">
    <w:abstractNumId w:val="18"/>
  </w:num>
  <w:num w:numId="12" w16cid:durableId="634486197">
    <w:abstractNumId w:val="14"/>
  </w:num>
  <w:num w:numId="13" w16cid:durableId="7158109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6"/>
  </w:num>
  <w:num w:numId="15" w16cid:durableId="55204305">
    <w:abstractNumId w:val="34"/>
  </w:num>
  <w:num w:numId="16" w16cid:durableId="436172474">
    <w:abstractNumId w:val="9"/>
  </w:num>
  <w:num w:numId="17" w16cid:durableId="1810701994">
    <w:abstractNumId w:val="15"/>
  </w:num>
  <w:num w:numId="18" w16cid:durableId="1963607011">
    <w:abstractNumId w:val="28"/>
  </w:num>
  <w:num w:numId="19" w16cid:durableId="281766143">
    <w:abstractNumId w:val="25"/>
  </w:num>
  <w:num w:numId="20" w16cid:durableId="1426073959">
    <w:abstractNumId w:val="35"/>
  </w:num>
  <w:num w:numId="21" w16cid:durableId="958954091">
    <w:abstractNumId w:val="6"/>
  </w:num>
  <w:num w:numId="22" w16cid:durableId="1296789405">
    <w:abstractNumId w:val="13"/>
  </w:num>
  <w:num w:numId="23" w16cid:durableId="532420043">
    <w:abstractNumId w:val="10"/>
  </w:num>
  <w:num w:numId="24" w16cid:durableId="1001783328">
    <w:abstractNumId w:val="31"/>
  </w:num>
  <w:num w:numId="25" w16cid:durableId="790443020">
    <w:abstractNumId w:val="8"/>
  </w:num>
  <w:num w:numId="26" w16cid:durableId="2027245428">
    <w:abstractNumId w:val="24"/>
  </w:num>
  <w:num w:numId="27" w16cid:durableId="2134447298">
    <w:abstractNumId w:val="12"/>
  </w:num>
  <w:num w:numId="28" w16cid:durableId="264772051">
    <w:abstractNumId w:val="27"/>
  </w:num>
  <w:num w:numId="29" w16cid:durableId="898831630">
    <w:abstractNumId w:val="23"/>
  </w:num>
  <w:num w:numId="30" w16cid:durableId="69085307">
    <w:abstractNumId w:val="5"/>
  </w:num>
  <w:num w:numId="31" w16cid:durableId="1336153922">
    <w:abstractNumId w:val="29"/>
  </w:num>
  <w:num w:numId="32" w16cid:durableId="52388698">
    <w:abstractNumId w:val="30"/>
  </w:num>
  <w:num w:numId="33" w16cid:durableId="234899085">
    <w:abstractNumId w:val="20"/>
  </w:num>
  <w:num w:numId="34" w16cid:durableId="563762437">
    <w:abstractNumId w:val="11"/>
  </w:num>
  <w:num w:numId="35" w16cid:durableId="24136740">
    <w:abstractNumId w:val="22"/>
  </w:num>
  <w:num w:numId="36" w16cid:durableId="13355247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5B88"/>
    <w:rsid w:val="00012538"/>
    <w:rsid w:val="00015726"/>
    <w:rsid w:val="0002261E"/>
    <w:rsid w:val="00025730"/>
    <w:rsid w:val="00027F77"/>
    <w:rsid w:val="000329B0"/>
    <w:rsid w:val="000332A5"/>
    <w:rsid w:val="000337F1"/>
    <w:rsid w:val="00033BFD"/>
    <w:rsid w:val="000354A5"/>
    <w:rsid w:val="0003613E"/>
    <w:rsid w:val="00043B30"/>
    <w:rsid w:val="000442C0"/>
    <w:rsid w:val="00045472"/>
    <w:rsid w:val="00045A9F"/>
    <w:rsid w:val="000468E4"/>
    <w:rsid w:val="0005151C"/>
    <w:rsid w:val="0005619D"/>
    <w:rsid w:val="000569B5"/>
    <w:rsid w:val="00063D87"/>
    <w:rsid w:val="00063F82"/>
    <w:rsid w:val="0007209B"/>
    <w:rsid w:val="00072C41"/>
    <w:rsid w:val="00074563"/>
    <w:rsid w:val="00082E93"/>
    <w:rsid w:val="00090B2D"/>
    <w:rsid w:val="000911F5"/>
    <w:rsid w:val="000A01A6"/>
    <w:rsid w:val="000A0D58"/>
    <w:rsid w:val="000A0EC8"/>
    <w:rsid w:val="000A215D"/>
    <w:rsid w:val="000A3ADF"/>
    <w:rsid w:val="000A4FDA"/>
    <w:rsid w:val="000A75D5"/>
    <w:rsid w:val="000B1908"/>
    <w:rsid w:val="000B2A33"/>
    <w:rsid w:val="000B5AA6"/>
    <w:rsid w:val="000C160F"/>
    <w:rsid w:val="000C1BA9"/>
    <w:rsid w:val="000C2EB1"/>
    <w:rsid w:val="000C6A17"/>
    <w:rsid w:val="000C6A99"/>
    <w:rsid w:val="000D082A"/>
    <w:rsid w:val="000D1D3E"/>
    <w:rsid w:val="000D3C8A"/>
    <w:rsid w:val="000D4B13"/>
    <w:rsid w:val="000E04F0"/>
    <w:rsid w:val="000E2633"/>
    <w:rsid w:val="000E4D0B"/>
    <w:rsid w:val="000E572D"/>
    <w:rsid w:val="000E7998"/>
    <w:rsid w:val="000F511E"/>
    <w:rsid w:val="000F65EC"/>
    <w:rsid w:val="000F75DD"/>
    <w:rsid w:val="00100011"/>
    <w:rsid w:val="00100C6C"/>
    <w:rsid w:val="00101C03"/>
    <w:rsid w:val="0010337A"/>
    <w:rsid w:val="00103BA2"/>
    <w:rsid w:val="001040BB"/>
    <w:rsid w:val="001051C7"/>
    <w:rsid w:val="00105987"/>
    <w:rsid w:val="00107EB1"/>
    <w:rsid w:val="00107FEB"/>
    <w:rsid w:val="00111826"/>
    <w:rsid w:val="00112147"/>
    <w:rsid w:val="00112A88"/>
    <w:rsid w:val="001131D6"/>
    <w:rsid w:val="001134CF"/>
    <w:rsid w:val="0011412A"/>
    <w:rsid w:val="00114D25"/>
    <w:rsid w:val="00120A4E"/>
    <w:rsid w:val="00124224"/>
    <w:rsid w:val="00125241"/>
    <w:rsid w:val="001268BC"/>
    <w:rsid w:val="00131456"/>
    <w:rsid w:val="00131AFE"/>
    <w:rsid w:val="0013517A"/>
    <w:rsid w:val="00136210"/>
    <w:rsid w:val="0014114E"/>
    <w:rsid w:val="00141C44"/>
    <w:rsid w:val="00143068"/>
    <w:rsid w:val="00145F12"/>
    <w:rsid w:val="001463D4"/>
    <w:rsid w:val="00150C0C"/>
    <w:rsid w:val="00151389"/>
    <w:rsid w:val="00152C92"/>
    <w:rsid w:val="001559A7"/>
    <w:rsid w:val="00163F7F"/>
    <w:rsid w:val="00164785"/>
    <w:rsid w:val="00167F83"/>
    <w:rsid w:val="00170A52"/>
    <w:rsid w:val="00173F79"/>
    <w:rsid w:val="00174D8C"/>
    <w:rsid w:val="0017523D"/>
    <w:rsid w:val="0017601B"/>
    <w:rsid w:val="00184585"/>
    <w:rsid w:val="0018484E"/>
    <w:rsid w:val="00185403"/>
    <w:rsid w:val="001865CE"/>
    <w:rsid w:val="00187D54"/>
    <w:rsid w:val="00191AB6"/>
    <w:rsid w:val="001928F5"/>
    <w:rsid w:val="0019428F"/>
    <w:rsid w:val="00196145"/>
    <w:rsid w:val="00196F56"/>
    <w:rsid w:val="001A0AF2"/>
    <w:rsid w:val="001A19F9"/>
    <w:rsid w:val="001A2C5C"/>
    <w:rsid w:val="001A4240"/>
    <w:rsid w:val="001A5C47"/>
    <w:rsid w:val="001C1AFC"/>
    <w:rsid w:val="001C1CEB"/>
    <w:rsid w:val="001C3350"/>
    <w:rsid w:val="001C3B6B"/>
    <w:rsid w:val="001D755F"/>
    <w:rsid w:val="001E0B27"/>
    <w:rsid w:val="001E176A"/>
    <w:rsid w:val="001E2E9F"/>
    <w:rsid w:val="001E47DD"/>
    <w:rsid w:val="001E523E"/>
    <w:rsid w:val="001F092C"/>
    <w:rsid w:val="001F1D6A"/>
    <w:rsid w:val="001F2511"/>
    <w:rsid w:val="001F2AC4"/>
    <w:rsid w:val="001F46C1"/>
    <w:rsid w:val="001F4C7C"/>
    <w:rsid w:val="001F68BA"/>
    <w:rsid w:val="0020091B"/>
    <w:rsid w:val="002037CB"/>
    <w:rsid w:val="00203A58"/>
    <w:rsid w:val="00205CC1"/>
    <w:rsid w:val="00207235"/>
    <w:rsid w:val="0021509F"/>
    <w:rsid w:val="00216C16"/>
    <w:rsid w:val="002257C0"/>
    <w:rsid w:val="00231D56"/>
    <w:rsid w:val="00233923"/>
    <w:rsid w:val="002340E5"/>
    <w:rsid w:val="00234312"/>
    <w:rsid w:val="00234D1B"/>
    <w:rsid w:val="002427A3"/>
    <w:rsid w:val="0024742C"/>
    <w:rsid w:val="00252570"/>
    <w:rsid w:val="00255827"/>
    <w:rsid w:val="00262E37"/>
    <w:rsid w:val="0026455E"/>
    <w:rsid w:val="00267739"/>
    <w:rsid w:val="00270DF6"/>
    <w:rsid w:val="00271618"/>
    <w:rsid w:val="00273FE3"/>
    <w:rsid w:val="00274207"/>
    <w:rsid w:val="002742E2"/>
    <w:rsid w:val="002743B0"/>
    <w:rsid w:val="00275C28"/>
    <w:rsid w:val="00275FF4"/>
    <w:rsid w:val="0028287B"/>
    <w:rsid w:val="00282F99"/>
    <w:rsid w:val="00286384"/>
    <w:rsid w:val="00286DEB"/>
    <w:rsid w:val="00290779"/>
    <w:rsid w:val="00290E85"/>
    <w:rsid w:val="00291CC2"/>
    <w:rsid w:val="00292F28"/>
    <w:rsid w:val="002935AB"/>
    <w:rsid w:val="002A0AC7"/>
    <w:rsid w:val="002A1122"/>
    <w:rsid w:val="002A412B"/>
    <w:rsid w:val="002A4673"/>
    <w:rsid w:val="002A4C9D"/>
    <w:rsid w:val="002A4E60"/>
    <w:rsid w:val="002A59F9"/>
    <w:rsid w:val="002A72AA"/>
    <w:rsid w:val="002A7A9A"/>
    <w:rsid w:val="002A7C7F"/>
    <w:rsid w:val="002B21E2"/>
    <w:rsid w:val="002B21F3"/>
    <w:rsid w:val="002B3D66"/>
    <w:rsid w:val="002B434C"/>
    <w:rsid w:val="002B46CA"/>
    <w:rsid w:val="002B588D"/>
    <w:rsid w:val="002B5EBA"/>
    <w:rsid w:val="002C02A6"/>
    <w:rsid w:val="002C1664"/>
    <w:rsid w:val="002C1EEF"/>
    <w:rsid w:val="002C2DF7"/>
    <w:rsid w:val="002C4594"/>
    <w:rsid w:val="002C6854"/>
    <w:rsid w:val="002D5B36"/>
    <w:rsid w:val="002D6077"/>
    <w:rsid w:val="002E14F1"/>
    <w:rsid w:val="002F20E8"/>
    <w:rsid w:val="002F2585"/>
    <w:rsid w:val="002F39AA"/>
    <w:rsid w:val="00300EB3"/>
    <w:rsid w:val="0030140A"/>
    <w:rsid w:val="00303EE8"/>
    <w:rsid w:val="0030436C"/>
    <w:rsid w:val="003054DB"/>
    <w:rsid w:val="003059A4"/>
    <w:rsid w:val="00305F0F"/>
    <w:rsid w:val="00307558"/>
    <w:rsid w:val="00310264"/>
    <w:rsid w:val="00312FA8"/>
    <w:rsid w:val="0031420F"/>
    <w:rsid w:val="00314298"/>
    <w:rsid w:val="0031530C"/>
    <w:rsid w:val="00317A59"/>
    <w:rsid w:val="00317C4F"/>
    <w:rsid w:val="00320396"/>
    <w:rsid w:val="00321151"/>
    <w:rsid w:val="003214BA"/>
    <w:rsid w:val="00322CF4"/>
    <w:rsid w:val="00323FAE"/>
    <w:rsid w:val="00325E85"/>
    <w:rsid w:val="00327CB1"/>
    <w:rsid w:val="00333D63"/>
    <w:rsid w:val="00341F43"/>
    <w:rsid w:val="003424CF"/>
    <w:rsid w:val="00347D9E"/>
    <w:rsid w:val="00351DBA"/>
    <w:rsid w:val="003526AE"/>
    <w:rsid w:val="00352A66"/>
    <w:rsid w:val="00355670"/>
    <w:rsid w:val="003556D6"/>
    <w:rsid w:val="00360B3B"/>
    <w:rsid w:val="003635B6"/>
    <w:rsid w:val="00366B5E"/>
    <w:rsid w:val="00370BD8"/>
    <w:rsid w:val="0037244C"/>
    <w:rsid w:val="00373259"/>
    <w:rsid w:val="003768BA"/>
    <w:rsid w:val="00380CCD"/>
    <w:rsid w:val="003865CE"/>
    <w:rsid w:val="00394870"/>
    <w:rsid w:val="003957C6"/>
    <w:rsid w:val="00396A3B"/>
    <w:rsid w:val="003A0F60"/>
    <w:rsid w:val="003A2AA3"/>
    <w:rsid w:val="003A45C8"/>
    <w:rsid w:val="003B2E50"/>
    <w:rsid w:val="003B6923"/>
    <w:rsid w:val="003B6EF7"/>
    <w:rsid w:val="003C35B2"/>
    <w:rsid w:val="003C6C4A"/>
    <w:rsid w:val="003D6119"/>
    <w:rsid w:val="003D68E9"/>
    <w:rsid w:val="003D72A7"/>
    <w:rsid w:val="003D75E4"/>
    <w:rsid w:val="003E0221"/>
    <w:rsid w:val="003E539B"/>
    <w:rsid w:val="003E7FD8"/>
    <w:rsid w:val="003F4948"/>
    <w:rsid w:val="003F5836"/>
    <w:rsid w:val="0040311D"/>
    <w:rsid w:val="00403EDA"/>
    <w:rsid w:val="0040539E"/>
    <w:rsid w:val="0041074B"/>
    <w:rsid w:val="004148A6"/>
    <w:rsid w:val="00415003"/>
    <w:rsid w:val="00415CA0"/>
    <w:rsid w:val="00417A3C"/>
    <w:rsid w:val="0042010A"/>
    <w:rsid w:val="00421A3E"/>
    <w:rsid w:val="004223F6"/>
    <w:rsid w:val="004237D6"/>
    <w:rsid w:val="00423EFC"/>
    <w:rsid w:val="00424152"/>
    <w:rsid w:val="0042504B"/>
    <w:rsid w:val="004273EF"/>
    <w:rsid w:val="004302E4"/>
    <w:rsid w:val="004326F8"/>
    <w:rsid w:val="0043341C"/>
    <w:rsid w:val="00434CD4"/>
    <w:rsid w:val="004364A1"/>
    <w:rsid w:val="00436846"/>
    <w:rsid w:val="004419DC"/>
    <w:rsid w:val="0044354D"/>
    <w:rsid w:val="004466AF"/>
    <w:rsid w:val="004544CC"/>
    <w:rsid w:val="00454601"/>
    <w:rsid w:val="004558EC"/>
    <w:rsid w:val="00456DD4"/>
    <w:rsid w:val="00462D85"/>
    <w:rsid w:val="00470822"/>
    <w:rsid w:val="00471308"/>
    <w:rsid w:val="004725CC"/>
    <w:rsid w:val="00474512"/>
    <w:rsid w:val="00475A50"/>
    <w:rsid w:val="004813B0"/>
    <w:rsid w:val="004829D7"/>
    <w:rsid w:val="004923E3"/>
    <w:rsid w:val="00492D9C"/>
    <w:rsid w:val="004956F8"/>
    <w:rsid w:val="00495968"/>
    <w:rsid w:val="004A1413"/>
    <w:rsid w:val="004A36ED"/>
    <w:rsid w:val="004A574B"/>
    <w:rsid w:val="004B0AE2"/>
    <w:rsid w:val="004B28A0"/>
    <w:rsid w:val="004B3631"/>
    <w:rsid w:val="004B40B1"/>
    <w:rsid w:val="004B7ADC"/>
    <w:rsid w:val="004D0019"/>
    <w:rsid w:val="004D68CC"/>
    <w:rsid w:val="004D7B80"/>
    <w:rsid w:val="004E29BC"/>
    <w:rsid w:val="004E2CD2"/>
    <w:rsid w:val="004E436C"/>
    <w:rsid w:val="004E7E1A"/>
    <w:rsid w:val="004F2A11"/>
    <w:rsid w:val="004F6067"/>
    <w:rsid w:val="004F6441"/>
    <w:rsid w:val="00500488"/>
    <w:rsid w:val="00504441"/>
    <w:rsid w:val="005079C5"/>
    <w:rsid w:val="00516696"/>
    <w:rsid w:val="00524489"/>
    <w:rsid w:val="00527329"/>
    <w:rsid w:val="005330F1"/>
    <w:rsid w:val="00534CED"/>
    <w:rsid w:val="00535B8C"/>
    <w:rsid w:val="005413B0"/>
    <w:rsid w:val="0055063F"/>
    <w:rsid w:val="00551010"/>
    <w:rsid w:val="00552AD0"/>
    <w:rsid w:val="00554043"/>
    <w:rsid w:val="0055604F"/>
    <w:rsid w:val="00561C7A"/>
    <w:rsid w:val="00562F8A"/>
    <w:rsid w:val="0056684B"/>
    <w:rsid w:val="00567C0A"/>
    <w:rsid w:val="005701DD"/>
    <w:rsid w:val="005748AE"/>
    <w:rsid w:val="00575850"/>
    <w:rsid w:val="00575E67"/>
    <w:rsid w:val="00576458"/>
    <w:rsid w:val="00580A84"/>
    <w:rsid w:val="0058680C"/>
    <w:rsid w:val="00591084"/>
    <w:rsid w:val="005948E5"/>
    <w:rsid w:val="00595B67"/>
    <w:rsid w:val="00595E81"/>
    <w:rsid w:val="005A011C"/>
    <w:rsid w:val="005A1407"/>
    <w:rsid w:val="005A3545"/>
    <w:rsid w:val="005A37DA"/>
    <w:rsid w:val="005A38F5"/>
    <w:rsid w:val="005A7BC3"/>
    <w:rsid w:val="005B1FDA"/>
    <w:rsid w:val="005B3335"/>
    <w:rsid w:val="005B4163"/>
    <w:rsid w:val="005B635A"/>
    <w:rsid w:val="005B6725"/>
    <w:rsid w:val="005B7209"/>
    <w:rsid w:val="005C140B"/>
    <w:rsid w:val="005C2F28"/>
    <w:rsid w:val="005D0BE3"/>
    <w:rsid w:val="005D2319"/>
    <w:rsid w:val="005D3224"/>
    <w:rsid w:val="005D5B8E"/>
    <w:rsid w:val="005D63DD"/>
    <w:rsid w:val="005D6D81"/>
    <w:rsid w:val="005E0900"/>
    <w:rsid w:val="005E1229"/>
    <w:rsid w:val="005E129B"/>
    <w:rsid w:val="005E2B47"/>
    <w:rsid w:val="005E362E"/>
    <w:rsid w:val="005E711F"/>
    <w:rsid w:val="005F1054"/>
    <w:rsid w:val="005F2C54"/>
    <w:rsid w:val="005F5E58"/>
    <w:rsid w:val="0060105A"/>
    <w:rsid w:val="00601378"/>
    <w:rsid w:val="00605FCD"/>
    <w:rsid w:val="006071C3"/>
    <w:rsid w:val="0061050E"/>
    <w:rsid w:val="00610D7B"/>
    <w:rsid w:val="00611FFB"/>
    <w:rsid w:val="00616B55"/>
    <w:rsid w:val="00620244"/>
    <w:rsid w:val="006204FF"/>
    <w:rsid w:val="00620775"/>
    <w:rsid w:val="00622551"/>
    <w:rsid w:val="0062298E"/>
    <w:rsid w:val="00630A21"/>
    <w:rsid w:val="00631D40"/>
    <w:rsid w:val="006323E6"/>
    <w:rsid w:val="006350CE"/>
    <w:rsid w:val="00642484"/>
    <w:rsid w:val="00642874"/>
    <w:rsid w:val="00642CEF"/>
    <w:rsid w:val="0064544D"/>
    <w:rsid w:val="0064621C"/>
    <w:rsid w:val="006462E0"/>
    <w:rsid w:val="00650D45"/>
    <w:rsid w:val="00651F1A"/>
    <w:rsid w:val="00653705"/>
    <w:rsid w:val="00655FA2"/>
    <w:rsid w:val="00660FC4"/>
    <w:rsid w:val="00662E3C"/>
    <w:rsid w:val="00662EDF"/>
    <w:rsid w:val="00663051"/>
    <w:rsid w:val="00664C46"/>
    <w:rsid w:val="00665D33"/>
    <w:rsid w:val="00666447"/>
    <w:rsid w:val="00666A1F"/>
    <w:rsid w:val="00673A29"/>
    <w:rsid w:val="00677B0B"/>
    <w:rsid w:val="00681CF7"/>
    <w:rsid w:val="0068213B"/>
    <w:rsid w:val="00683EFD"/>
    <w:rsid w:val="00690C95"/>
    <w:rsid w:val="00692954"/>
    <w:rsid w:val="00692C57"/>
    <w:rsid w:val="00693861"/>
    <w:rsid w:val="006944ED"/>
    <w:rsid w:val="00694F3E"/>
    <w:rsid w:val="00694FEB"/>
    <w:rsid w:val="00695180"/>
    <w:rsid w:val="0069591A"/>
    <w:rsid w:val="00695A52"/>
    <w:rsid w:val="00696513"/>
    <w:rsid w:val="006A1990"/>
    <w:rsid w:val="006A1D49"/>
    <w:rsid w:val="006A312A"/>
    <w:rsid w:val="006A337D"/>
    <w:rsid w:val="006A478D"/>
    <w:rsid w:val="006A515B"/>
    <w:rsid w:val="006A5CBC"/>
    <w:rsid w:val="006A7816"/>
    <w:rsid w:val="006A7F6A"/>
    <w:rsid w:val="006B134B"/>
    <w:rsid w:val="006B14A2"/>
    <w:rsid w:val="006B3C49"/>
    <w:rsid w:val="006B4E83"/>
    <w:rsid w:val="006B6810"/>
    <w:rsid w:val="006B725C"/>
    <w:rsid w:val="006C0E07"/>
    <w:rsid w:val="006C1CA2"/>
    <w:rsid w:val="006C24FA"/>
    <w:rsid w:val="006C5037"/>
    <w:rsid w:val="006C6CD6"/>
    <w:rsid w:val="006C6DB0"/>
    <w:rsid w:val="006D1299"/>
    <w:rsid w:val="006D66D4"/>
    <w:rsid w:val="006D67B3"/>
    <w:rsid w:val="006E059A"/>
    <w:rsid w:val="006E1BC0"/>
    <w:rsid w:val="006E2513"/>
    <w:rsid w:val="006E2853"/>
    <w:rsid w:val="006E2FBC"/>
    <w:rsid w:val="007013D6"/>
    <w:rsid w:val="007031B9"/>
    <w:rsid w:val="007039C0"/>
    <w:rsid w:val="00706A81"/>
    <w:rsid w:val="007107CC"/>
    <w:rsid w:val="00714C5C"/>
    <w:rsid w:val="00715717"/>
    <w:rsid w:val="00715C2A"/>
    <w:rsid w:val="0071638F"/>
    <w:rsid w:val="00717715"/>
    <w:rsid w:val="00720389"/>
    <w:rsid w:val="007233C0"/>
    <w:rsid w:val="007237E6"/>
    <w:rsid w:val="0072645C"/>
    <w:rsid w:val="00731A37"/>
    <w:rsid w:val="00733F1D"/>
    <w:rsid w:val="007340D7"/>
    <w:rsid w:val="00735A1D"/>
    <w:rsid w:val="00735E2B"/>
    <w:rsid w:val="00740BD1"/>
    <w:rsid w:val="00741C97"/>
    <w:rsid w:val="007453C6"/>
    <w:rsid w:val="00756075"/>
    <w:rsid w:val="00756179"/>
    <w:rsid w:val="00756BCE"/>
    <w:rsid w:val="00756C25"/>
    <w:rsid w:val="00771AC0"/>
    <w:rsid w:val="00771F0D"/>
    <w:rsid w:val="00773746"/>
    <w:rsid w:val="00773B90"/>
    <w:rsid w:val="007768BB"/>
    <w:rsid w:val="00776E51"/>
    <w:rsid w:val="00780EC0"/>
    <w:rsid w:val="007810A0"/>
    <w:rsid w:val="0078280A"/>
    <w:rsid w:val="0079675D"/>
    <w:rsid w:val="00797C33"/>
    <w:rsid w:val="007A0774"/>
    <w:rsid w:val="007A0B28"/>
    <w:rsid w:val="007A31B0"/>
    <w:rsid w:val="007A32DE"/>
    <w:rsid w:val="007A4060"/>
    <w:rsid w:val="007A42A1"/>
    <w:rsid w:val="007B4062"/>
    <w:rsid w:val="007B4DCE"/>
    <w:rsid w:val="007B634F"/>
    <w:rsid w:val="007C21EE"/>
    <w:rsid w:val="007C321F"/>
    <w:rsid w:val="007C6012"/>
    <w:rsid w:val="007C60E2"/>
    <w:rsid w:val="007C7384"/>
    <w:rsid w:val="007D0861"/>
    <w:rsid w:val="007D1238"/>
    <w:rsid w:val="007D4B85"/>
    <w:rsid w:val="007D4B88"/>
    <w:rsid w:val="007D62FE"/>
    <w:rsid w:val="007E0749"/>
    <w:rsid w:val="007E124A"/>
    <w:rsid w:val="007E1AE8"/>
    <w:rsid w:val="007E4775"/>
    <w:rsid w:val="007E6415"/>
    <w:rsid w:val="007F0E1F"/>
    <w:rsid w:val="007F0F90"/>
    <w:rsid w:val="007F1A49"/>
    <w:rsid w:val="007F253A"/>
    <w:rsid w:val="007F45F8"/>
    <w:rsid w:val="007F4B23"/>
    <w:rsid w:val="00802D63"/>
    <w:rsid w:val="00803F71"/>
    <w:rsid w:val="008043DA"/>
    <w:rsid w:val="008074D5"/>
    <w:rsid w:val="00811373"/>
    <w:rsid w:val="0081190D"/>
    <w:rsid w:val="00812481"/>
    <w:rsid w:val="00816427"/>
    <w:rsid w:val="00817C73"/>
    <w:rsid w:val="008208CF"/>
    <w:rsid w:val="00821906"/>
    <w:rsid w:val="00823402"/>
    <w:rsid w:val="00823562"/>
    <w:rsid w:val="0082440D"/>
    <w:rsid w:val="008304DF"/>
    <w:rsid w:val="008345F2"/>
    <w:rsid w:val="008379BE"/>
    <w:rsid w:val="0084082F"/>
    <w:rsid w:val="0084425B"/>
    <w:rsid w:val="00844420"/>
    <w:rsid w:val="00845E4B"/>
    <w:rsid w:val="0084763B"/>
    <w:rsid w:val="0085027C"/>
    <w:rsid w:val="00853D2A"/>
    <w:rsid w:val="008567DE"/>
    <w:rsid w:val="00856C17"/>
    <w:rsid w:val="0085794F"/>
    <w:rsid w:val="00857EC0"/>
    <w:rsid w:val="008607FB"/>
    <w:rsid w:val="00861A25"/>
    <w:rsid w:val="00863B6B"/>
    <w:rsid w:val="0086475D"/>
    <w:rsid w:val="00865593"/>
    <w:rsid w:val="00870892"/>
    <w:rsid w:val="00871440"/>
    <w:rsid w:val="00871770"/>
    <w:rsid w:val="00877742"/>
    <w:rsid w:val="0088228A"/>
    <w:rsid w:val="008838DD"/>
    <w:rsid w:val="00883BDA"/>
    <w:rsid w:val="008851E3"/>
    <w:rsid w:val="00886117"/>
    <w:rsid w:val="00886469"/>
    <w:rsid w:val="008918BA"/>
    <w:rsid w:val="008921AC"/>
    <w:rsid w:val="00893C3A"/>
    <w:rsid w:val="00896B4D"/>
    <w:rsid w:val="00897AF8"/>
    <w:rsid w:val="008A0734"/>
    <w:rsid w:val="008A16A3"/>
    <w:rsid w:val="008A1FBB"/>
    <w:rsid w:val="008A41AE"/>
    <w:rsid w:val="008B4480"/>
    <w:rsid w:val="008B7EFD"/>
    <w:rsid w:val="008C12C5"/>
    <w:rsid w:val="008C135B"/>
    <w:rsid w:val="008C2F81"/>
    <w:rsid w:val="008C6DAD"/>
    <w:rsid w:val="008C739D"/>
    <w:rsid w:val="008D159F"/>
    <w:rsid w:val="008D2313"/>
    <w:rsid w:val="008D560C"/>
    <w:rsid w:val="008D5894"/>
    <w:rsid w:val="008D73D0"/>
    <w:rsid w:val="008E2359"/>
    <w:rsid w:val="008E2382"/>
    <w:rsid w:val="008E4B23"/>
    <w:rsid w:val="008E73B8"/>
    <w:rsid w:val="008E7414"/>
    <w:rsid w:val="008E7A56"/>
    <w:rsid w:val="008E7ADB"/>
    <w:rsid w:val="008F02EB"/>
    <w:rsid w:val="008F1D3D"/>
    <w:rsid w:val="008F445D"/>
    <w:rsid w:val="008F4A27"/>
    <w:rsid w:val="008F648E"/>
    <w:rsid w:val="008F7164"/>
    <w:rsid w:val="00901417"/>
    <w:rsid w:val="00904672"/>
    <w:rsid w:val="009070B1"/>
    <w:rsid w:val="00907CE8"/>
    <w:rsid w:val="009138DD"/>
    <w:rsid w:val="00914547"/>
    <w:rsid w:val="00914F98"/>
    <w:rsid w:val="00915DC5"/>
    <w:rsid w:val="00922805"/>
    <w:rsid w:val="009236AA"/>
    <w:rsid w:val="00927D6A"/>
    <w:rsid w:val="009325C1"/>
    <w:rsid w:val="00933CF4"/>
    <w:rsid w:val="00934606"/>
    <w:rsid w:val="009348A4"/>
    <w:rsid w:val="00940226"/>
    <w:rsid w:val="00941154"/>
    <w:rsid w:val="00942F40"/>
    <w:rsid w:val="009449DB"/>
    <w:rsid w:val="00946EEF"/>
    <w:rsid w:val="009519AC"/>
    <w:rsid w:val="00953430"/>
    <w:rsid w:val="00953750"/>
    <w:rsid w:val="00955EFF"/>
    <w:rsid w:val="00955F06"/>
    <w:rsid w:val="009617CC"/>
    <w:rsid w:val="009638EB"/>
    <w:rsid w:val="00965234"/>
    <w:rsid w:val="00966D14"/>
    <w:rsid w:val="00967230"/>
    <w:rsid w:val="00970219"/>
    <w:rsid w:val="00970DDE"/>
    <w:rsid w:val="00973560"/>
    <w:rsid w:val="00982737"/>
    <w:rsid w:val="00983474"/>
    <w:rsid w:val="00987CB8"/>
    <w:rsid w:val="00987EE3"/>
    <w:rsid w:val="00990ACA"/>
    <w:rsid w:val="00991511"/>
    <w:rsid w:val="00991586"/>
    <w:rsid w:val="0099270D"/>
    <w:rsid w:val="00992764"/>
    <w:rsid w:val="00993E26"/>
    <w:rsid w:val="0099531F"/>
    <w:rsid w:val="00995CDF"/>
    <w:rsid w:val="009A053B"/>
    <w:rsid w:val="009A3073"/>
    <w:rsid w:val="009A4EB5"/>
    <w:rsid w:val="009A5430"/>
    <w:rsid w:val="009A5789"/>
    <w:rsid w:val="009A6EE3"/>
    <w:rsid w:val="009A7F85"/>
    <w:rsid w:val="009B28BB"/>
    <w:rsid w:val="009B57C8"/>
    <w:rsid w:val="009B77E2"/>
    <w:rsid w:val="009C1670"/>
    <w:rsid w:val="009C1BD0"/>
    <w:rsid w:val="009C2579"/>
    <w:rsid w:val="009C3C34"/>
    <w:rsid w:val="009C58CD"/>
    <w:rsid w:val="009D145F"/>
    <w:rsid w:val="009D2992"/>
    <w:rsid w:val="009D35E1"/>
    <w:rsid w:val="009D7006"/>
    <w:rsid w:val="009D7A19"/>
    <w:rsid w:val="009E0114"/>
    <w:rsid w:val="009E17C3"/>
    <w:rsid w:val="009E3199"/>
    <w:rsid w:val="009E5BA7"/>
    <w:rsid w:val="009E5FF3"/>
    <w:rsid w:val="009E600C"/>
    <w:rsid w:val="009E71C9"/>
    <w:rsid w:val="009E794E"/>
    <w:rsid w:val="009F0E49"/>
    <w:rsid w:val="009F1093"/>
    <w:rsid w:val="009F6F22"/>
    <w:rsid w:val="00A0054D"/>
    <w:rsid w:val="00A02C36"/>
    <w:rsid w:val="00A0475F"/>
    <w:rsid w:val="00A05AB9"/>
    <w:rsid w:val="00A05D03"/>
    <w:rsid w:val="00A10745"/>
    <w:rsid w:val="00A10E4E"/>
    <w:rsid w:val="00A10F8D"/>
    <w:rsid w:val="00A150DA"/>
    <w:rsid w:val="00A16350"/>
    <w:rsid w:val="00A16D57"/>
    <w:rsid w:val="00A16E26"/>
    <w:rsid w:val="00A217CF"/>
    <w:rsid w:val="00A23518"/>
    <w:rsid w:val="00A2433B"/>
    <w:rsid w:val="00A277C8"/>
    <w:rsid w:val="00A31F1F"/>
    <w:rsid w:val="00A34959"/>
    <w:rsid w:val="00A350BE"/>
    <w:rsid w:val="00A43F5D"/>
    <w:rsid w:val="00A45219"/>
    <w:rsid w:val="00A470C9"/>
    <w:rsid w:val="00A52AF2"/>
    <w:rsid w:val="00A60C34"/>
    <w:rsid w:val="00A622C6"/>
    <w:rsid w:val="00A64A52"/>
    <w:rsid w:val="00A65BAA"/>
    <w:rsid w:val="00A66461"/>
    <w:rsid w:val="00A7162D"/>
    <w:rsid w:val="00A717B4"/>
    <w:rsid w:val="00A74D9A"/>
    <w:rsid w:val="00A80D92"/>
    <w:rsid w:val="00A81125"/>
    <w:rsid w:val="00A816B1"/>
    <w:rsid w:val="00A870A4"/>
    <w:rsid w:val="00A87427"/>
    <w:rsid w:val="00A90C79"/>
    <w:rsid w:val="00A94DAE"/>
    <w:rsid w:val="00A956C8"/>
    <w:rsid w:val="00A9684B"/>
    <w:rsid w:val="00A96EF4"/>
    <w:rsid w:val="00A97867"/>
    <w:rsid w:val="00AA0D81"/>
    <w:rsid w:val="00AA1CF7"/>
    <w:rsid w:val="00AA530D"/>
    <w:rsid w:val="00AA6D75"/>
    <w:rsid w:val="00AB090B"/>
    <w:rsid w:val="00AB2024"/>
    <w:rsid w:val="00AB34FB"/>
    <w:rsid w:val="00AB3937"/>
    <w:rsid w:val="00AB631E"/>
    <w:rsid w:val="00AB6B99"/>
    <w:rsid w:val="00AC03DA"/>
    <w:rsid w:val="00AC149A"/>
    <w:rsid w:val="00AD0947"/>
    <w:rsid w:val="00AD0F64"/>
    <w:rsid w:val="00AE0754"/>
    <w:rsid w:val="00AE08AB"/>
    <w:rsid w:val="00AE1FDF"/>
    <w:rsid w:val="00AE5FAF"/>
    <w:rsid w:val="00AE7099"/>
    <w:rsid w:val="00AF0A62"/>
    <w:rsid w:val="00AF4B94"/>
    <w:rsid w:val="00B11AF4"/>
    <w:rsid w:val="00B148FF"/>
    <w:rsid w:val="00B1539C"/>
    <w:rsid w:val="00B1729A"/>
    <w:rsid w:val="00B20E87"/>
    <w:rsid w:val="00B22054"/>
    <w:rsid w:val="00B23322"/>
    <w:rsid w:val="00B25939"/>
    <w:rsid w:val="00B27891"/>
    <w:rsid w:val="00B300FE"/>
    <w:rsid w:val="00B3275A"/>
    <w:rsid w:val="00B33FFA"/>
    <w:rsid w:val="00B35E4A"/>
    <w:rsid w:val="00B37F84"/>
    <w:rsid w:val="00B445D9"/>
    <w:rsid w:val="00B44CDF"/>
    <w:rsid w:val="00B45B70"/>
    <w:rsid w:val="00B47EBE"/>
    <w:rsid w:val="00B50047"/>
    <w:rsid w:val="00B51B08"/>
    <w:rsid w:val="00B52FC1"/>
    <w:rsid w:val="00B546E8"/>
    <w:rsid w:val="00B54A78"/>
    <w:rsid w:val="00B54C15"/>
    <w:rsid w:val="00B55489"/>
    <w:rsid w:val="00B56175"/>
    <w:rsid w:val="00B562D1"/>
    <w:rsid w:val="00B60AD5"/>
    <w:rsid w:val="00B61A9C"/>
    <w:rsid w:val="00B625CD"/>
    <w:rsid w:val="00B63322"/>
    <w:rsid w:val="00B63F5C"/>
    <w:rsid w:val="00B64034"/>
    <w:rsid w:val="00B65706"/>
    <w:rsid w:val="00B6596B"/>
    <w:rsid w:val="00B66262"/>
    <w:rsid w:val="00B70BF2"/>
    <w:rsid w:val="00B73114"/>
    <w:rsid w:val="00B74869"/>
    <w:rsid w:val="00B75442"/>
    <w:rsid w:val="00B77D46"/>
    <w:rsid w:val="00B81D0A"/>
    <w:rsid w:val="00B8202F"/>
    <w:rsid w:val="00B838B4"/>
    <w:rsid w:val="00B84A2D"/>
    <w:rsid w:val="00B870EB"/>
    <w:rsid w:val="00B878AA"/>
    <w:rsid w:val="00B92217"/>
    <w:rsid w:val="00B92382"/>
    <w:rsid w:val="00B954EC"/>
    <w:rsid w:val="00B95BD9"/>
    <w:rsid w:val="00BA01EE"/>
    <w:rsid w:val="00BA3BD9"/>
    <w:rsid w:val="00BA6610"/>
    <w:rsid w:val="00BB03FD"/>
    <w:rsid w:val="00BB0ED0"/>
    <w:rsid w:val="00BB2675"/>
    <w:rsid w:val="00BB449D"/>
    <w:rsid w:val="00BB5FE5"/>
    <w:rsid w:val="00BB7A77"/>
    <w:rsid w:val="00BC0607"/>
    <w:rsid w:val="00BC1BD9"/>
    <w:rsid w:val="00BC731D"/>
    <w:rsid w:val="00BC7BD9"/>
    <w:rsid w:val="00BE1071"/>
    <w:rsid w:val="00BE1B4F"/>
    <w:rsid w:val="00BE2921"/>
    <w:rsid w:val="00BE3E31"/>
    <w:rsid w:val="00BE4A29"/>
    <w:rsid w:val="00BE620A"/>
    <w:rsid w:val="00BF00B3"/>
    <w:rsid w:val="00BF13D0"/>
    <w:rsid w:val="00BF3241"/>
    <w:rsid w:val="00BF3D0B"/>
    <w:rsid w:val="00BF3DBE"/>
    <w:rsid w:val="00BF5DE8"/>
    <w:rsid w:val="00C015C1"/>
    <w:rsid w:val="00C03C41"/>
    <w:rsid w:val="00C04E83"/>
    <w:rsid w:val="00C05D90"/>
    <w:rsid w:val="00C07870"/>
    <w:rsid w:val="00C07D03"/>
    <w:rsid w:val="00C12E0A"/>
    <w:rsid w:val="00C14E20"/>
    <w:rsid w:val="00C16200"/>
    <w:rsid w:val="00C16AAE"/>
    <w:rsid w:val="00C225D0"/>
    <w:rsid w:val="00C25F7B"/>
    <w:rsid w:val="00C26B82"/>
    <w:rsid w:val="00C27BAF"/>
    <w:rsid w:val="00C310C5"/>
    <w:rsid w:val="00C314D8"/>
    <w:rsid w:val="00C31A27"/>
    <w:rsid w:val="00C32870"/>
    <w:rsid w:val="00C33EC3"/>
    <w:rsid w:val="00C36241"/>
    <w:rsid w:val="00C41D99"/>
    <w:rsid w:val="00C41E3B"/>
    <w:rsid w:val="00C422F0"/>
    <w:rsid w:val="00C435C4"/>
    <w:rsid w:val="00C449E6"/>
    <w:rsid w:val="00C46908"/>
    <w:rsid w:val="00C52A25"/>
    <w:rsid w:val="00C57215"/>
    <w:rsid w:val="00C636A2"/>
    <w:rsid w:val="00C64578"/>
    <w:rsid w:val="00C7301C"/>
    <w:rsid w:val="00C73388"/>
    <w:rsid w:val="00C74C69"/>
    <w:rsid w:val="00C76F23"/>
    <w:rsid w:val="00C81D1E"/>
    <w:rsid w:val="00C8338A"/>
    <w:rsid w:val="00C851A3"/>
    <w:rsid w:val="00C85D02"/>
    <w:rsid w:val="00C91F41"/>
    <w:rsid w:val="00C93E51"/>
    <w:rsid w:val="00C94B59"/>
    <w:rsid w:val="00CA12B1"/>
    <w:rsid w:val="00CA21D1"/>
    <w:rsid w:val="00CA223B"/>
    <w:rsid w:val="00CA4BB0"/>
    <w:rsid w:val="00CA4C01"/>
    <w:rsid w:val="00CA4F15"/>
    <w:rsid w:val="00CA5001"/>
    <w:rsid w:val="00CA631D"/>
    <w:rsid w:val="00CB1A82"/>
    <w:rsid w:val="00CB3475"/>
    <w:rsid w:val="00CB6B1E"/>
    <w:rsid w:val="00CC0065"/>
    <w:rsid w:val="00CC1769"/>
    <w:rsid w:val="00CC2B36"/>
    <w:rsid w:val="00CC35CE"/>
    <w:rsid w:val="00CC492A"/>
    <w:rsid w:val="00CC4B90"/>
    <w:rsid w:val="00CC5613"/>
    <w:rsid w:val="00CC5BCC"/>
    <w:rsid w:val="00CC5D05"/>
    <w:rsid w:val="00CC613B"/>
    <w:rsid w:val="00CC6EBB"/>
    <w:rsid w:val="00CC7439"/>
    <w:rsid w:val="00CD21D7"/>
    <w:rsid w:val="00CD323B"/>
    <w:rsid w:val="00CD48C2"/>
    <w:rsid w:val="00CD68C9"/>
    <w:rsid w:val="00CD7268"/>
    <w:rsid w:val="00CD732C"/>
    <w:rsid w:val="00CE7F30"/>
    <w:rsid w:val="00CF3B7E"/>
    <w:rsid w:val="00CF5324"/>
    <w:rsid w:val="00CF6C4C"/>
    <w:rsid w:val="00CF75D1"/>
    <w:rsid w:val="00D01290"/>
    <w:rsid w:val="00D01EC7"/>
    <w:rsid w:val="00D020CC"/>
    <w:rsid w:val="00D05333"/>
    <w:rsid w:val="00D054D4"/>
    <w:rsid w:val="00D1268C"/>
    <w:rsid w:val="00D203AF"/>
    <w:rsid w:val="00D23C42"/>
    <w:rsid w:val="00D24E3D"/>
    <w:rsid w:val="00D27BC8"/>
    <w:rsid w:val="00D34879"/>
    <w:rsid w:val="00D372F0"/>
    <w:rsid w:val="00D37870"/>
    <w:rsid w:val="00D37D21"/>
    <w:rsid w:val="00D403B7"/>
    <w:rsid w:val="00D40596"/>
    <w:rsid w:val="00D450AB"/>
    <w:rsid w:val="00D4536A"/>
    <w:rsid w:val="00D5035F"/>
    <w:rsid w:val="00D50DB1"/>
    <w:rsid w:val="00D54FA2"/>
    <w:rsid w:val="00D56392"/>
    <w:rsid w:val="00D57B87"/>
    <w:rsid w:val="00D57D5C"/>
    <w:rsid w:val="00D60FA4"/>
    <w:rsid w:val="00D61447"/>
    <w:rsid w:val="00D61CDE"/>
    <w:rsid w:val="00D732F4"/>
    <w:rsid w:val="00D7428C"/>
    <w:rsid w:val="00D755E5"/>
    <w:rsid w:val="00D76BA7"/>
    <w:rsid w:val="00D81DA4"/>
    <w:rsid w:val="00D836C0"/>
    <w:rsid w:val="00D86D5C"/>
    <w:rsid w:val="00D9081F"/>
    <w:rsid w:val="00D92203"/>
    <w:rsid w:val="00D927DF"/>
    <w:rsid w:val="00D93320"/>
    <w:rsid w:val="00D93D3A"/>
    <w:rsid w:val="00D9589E"/>
    <w:rsid w:val="00DA4F22"/>
    <w:rsid w:val="00DA534D"/>
    <w:rsid w:val="00DA7648"/>
    <w:rsid w:val="00DB3BEE"/>
    <w:rsid w:val="00DC35A7"/>
    <w:rsid w:val="00DD073E"/>
    <w:rsid w:val="00DD2544"/>
    <w:rsid w:val="00DE34DE"/>
    <w:rsid w:val="00DE36E5"/>
    <w:rsid w:val="00DE471C"/>
    <w:rsid w:val="00DE5470"/>
    <w:rsid w:val="00DE57E2"/>
    <w:rsid w:val="00DE79F7"/>
    <w:rsid w:val="00DF0EBC"/>
    <w:rsid w:val="00DF2326"/>
    <w:rsid w:val="00DF2EA8"/>
    <w:rsid w:val="00DF449F"/>
    <w:rsid w:val="00DF568C"/>
    <w:rsid w:val="00DF66C5"/>
    <w:rsid w:val="00DF6F3A"/>
    <w:rsid w:val="00DF70CF"/>
    <w:rsid w:val="00DF7526"/>
    <w:rsid w:val="00E0629E"/>
    <w:rsid w:val="00E10111"/>
    <w:rsid w:val="00E135E9"/>
    <w:rsid w:val="00E1401A"/>
    <w:rsid w:val="00E1420E"/>
    <w:rsid w:val="00E14528"/>
    <w:rsid w:val="00E15982"/>
    <w:rsid w:val="00E16304"/>
    <w:rsid w:val="00E17278"/>
    <w:rsid w:val="00E17E1D"/>
    <w:rsid w:val="00E17E51"/>
    <w:rsid w:val="00E221FA"/>
    <w:rsid w:val="00E2298E"/>
    <w:rsid w:val="00E24048"/>
    <w:rsid w:val="00E2524B"/>
    <w:rsid w:val="00E3042C"/>
    <w:rsid w:val="00E31367"/>
    <w:rsid w:val="00E31930"/>
    <w:rsid w:val="00E357E5"/>
    <w:rsid w:val="00E4197A"/>
    <w:rsid w:val="00E5047C"/>
    <w:rsid w:val="00E505E1"/>
    <w:rsid w:val="00E55A79"/>
    <w:rsid w:val="00E5680F"/>
    <w:rsid w:val="00E60713"/>
    <w:rsid w:val="00E60E24"/>
    <w:rsid w:val="00E61408"/>
    <w:rsid w:val="00E66FA5"/>
    <w:rsid w:val="00E7040D"/>
    <w:rsid w:val="00E70BAE"/>
    <w:rsid w:val="00E750BA"/>
    <w:rsid w:val="00E75E9A"/>
    <w:rsid w:val="00E779B5"/>
    <w:rsid w:val="00E77F4D"/>
    <w:rsid w:val="00E84C01"/>
    <w:rsid w:val="00E92398"/>
    <w:rsid w:val="00E93146"/>
    <w:rsid w:val="00E95946"/>
    <w:rsid w:val="00E95C49"/>
    <w:rsid w:val="00E96FF9"/>
    <w:rsid w:val="00EA1715"/>
    <w:rsid w:val="00EA3EE6"/>
    <w:rsid w:val="00EA4C56"/>
    <w:rsid w:val="00EA6C7C"/>
    <w:rsid w:val="00EA7B31"/>
    <w:rsid w:val="00EB004B"/>
    <w:rsid w:val="00EB2610"/>
    <w:rsid w:val="00EB2F2F"/>
    <w:rsid w:val="00EB3017"/>
    <w:rsid w:val="00EB31C8"/>
    <w:rsid w:val="00EB3B1B"/>
    <w:rsid w:val="00EB64EE"/>
    <w:rsid w:val="00EC24A3"/>
    <w:rsid w:val="00EC347C"/>
    <w:rsid w:val="00EC373B"/>
    <w:rsid w:val="00EC4F7B"/>
    <w:rsid w:val="00EC70D9"/>
    <w:rsid w:val="00ED1F95"/>
    <w:rsid w:val="00ED5065"/>
    <w:rsid w:val="00EE31AD"/>
    <w:rsid w:val="00EE4903"/>
    <w:rsid w:val="00EE6063"/>
    <w:rsid w:val="00EE6BE9"/>
    <w:rsid w:val="00EE6D92"/>
    <w:rsid w:val="00EF0CD4"/>
    <w:rsid w:val="00EF2B71"/>
    <w:rsid w:val="00EF2FDB"/>
    <w:rsid w:val="00EF3BCD"/>
    <w:rsid w:val="00EF71B9"/>
    <w:rsid w:val="00EF737C"/>
    <w:rsid w:val="00F015A9"/>
    <w:rsid w:val="00F043C6"/>
    <w:rsid w:val="00F05932"/>
    <w:rsid w:val="00F059D9"/>
    <w:rsid w:val="00F079D2"/>
    <w:rsid w:val="00F101CB"/>
    <w:rsid w:val="00F10C09"/>
    <w:rsid w:val="00F11ACE"/>
    <w:rsid w:val="00F1706F"/>
    <w:rsid w:val="00F2051F"/>
    <w:rsid w:val="00F22B77"/>
    <w:rsid w:val="00F24543"/>
    <w:rsid w:val="00F246ED"/>
    <w:rsid w:val="00F25562"/>
    <w:rsid w:val="00F25FE1"/>
    <w:rsid w:val="00F27C3B"/>
    <w:rsid w:val="00F404A0"/>
    <w:rsid w:val="00F415F3"/>
    <w:rsid w:val="00F41DB8"/>
    <w:rsid w:val="00F42D25"/>
    <w:rsid w:val="00F43302"/>
    <w:rsid w:val="00F434CA"/>
    <w:rsid w:val="00F4385F"/>
    <w:rsid w:val="00F43DDF"/>
    <w:rsid w:val="00F5061E"/>
    <w:rsid w:val="00F532C8"/>
    <w:rsid w:val="00F57057"/>
    <w:rsid w:val="00F61D1D"/>
    <w:rsid w:val="00F71878"/>
    <w:rsid w:val="00F743F2"/>
    <w:rsid w:val="00F744BE"/>
    <w:rsid w:val="00F76506"/>
    <w:rsid w:val="00F82569"/>
    <w:rsid w:val="00F866E4"/>
    <w:rsid w:val="00F86860"/>
    <w:rsid w:val="00F87007"/>
    <w:rsid w:val="00F9004D"/>
    <w:rsid w:val="00F96364"/>
    <w:rsid w:val="00FA15A0"/>
    <w:rsid w:val="00FA2735"/>
    <w:rsid w:val="00FA2C6A"/>
    <w:rsid w:val="00FA62A0"/>
    <w:rsid w:val="00FA78C6"/>
    <w:rsid w:val="00FB40E5"/>
    <w:rsid w:val="00FB433C"/>
    <w:rsid w:val="00FB502E"/>
    <w:rsid w:val="00FB7690"/>
    <w:rsid w:val="00FC027E"/>
    <w:rsid w:val="00FC0ACE"/>
    <w:rsid w:val="00FC2E12"/>
    <w:rsid w:val="00FC4DA0"/>
    <w:rsid w:val="00FD02A4"/>
    <w:rsid w:val="00FD2D09"/>
    <w:rsid w:val="00FD2D69"/>
    <w:rsid w:val="00FD3EE0"/>
    <w:rsid w:val="00FD760D"/>
    <w:rsid w:val="00FE15F6"/>
    <w:rsid w:val="00FE1C1B"/>
    <w:rsid w:val="00FE27EB"/>
    <w:rsid w:val="00FE5B54"/>
    <w:rsid w:val="00FE5E69"/>
    <w:rsid w:val="00FE633E"/>
    <w:rsid w:val="00FF0168"/>
    <w:rsid w:val="00FF02AD"/>
    <w:rsid w:val="00FF03E9"/>
    <w:rsid w:val="00FF0D45"/>
    <w:rsid w:val="00FF0F85"/>
    <w:rsid w:val="00FF3A7C"/>
    <w:rsid w:val="00FF5BBB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43D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716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E762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  <w:style w:type="character" w:customStyle="1" w:styleId="Heading4Char">
    <w:name w:val="Heading 4 Char"/>
    <w:basedOn w:val="DefaultParagraphFont"/>
    <w:link w:val="Heading4"/>
    <w:semiHidden/>
    <w:rsid w:val="00271618"/>
    <w:rPr>
      <w:rFonts w:asciiTheme="majorHAnsi" w:eastAsiaTheme="majorEastAsia" w:hAnsiTheme="majorHAnsi" w:cstheme="majorBidi"/>
      <w:i/>
      <w:iCs/>
      <w:color w:val="3E762A" w:themeColor="accent1" w:themeShade="BF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F43DDF"/>
    <w:rPr>
      <w:rFonts w:asciiTheme="majorHAnsi" w:eastAsiaTheme="majorEastAsia" w:hAnsiTheme="majorHAnsi" w:cstheme="majorBidi"/>
      <w:color w:val="3E762A" w:themeColor="accent1" w:themeShade="BF"/>
      <w:sz w:val="26"/>
      <w:szCs w:val="26"/>
      <w:lang w:eastAsia="ar-SA"/>
    </w:rPr>
  </w:style>
  <w:style w:type="character" w:styleId="Emphasis">
    <w:name w:val="Emphasis"/>
    <w:basedOn w:val="DefaultParagraphFont"/>
    <w:qFormat/>
    <w:rsid w:val="00184585"/>
    <w:rPr>
      <w:i/>
      <w:iCs/>
    </w:rPr>
  </w:style>
  <w:style w:type="character" w:styleId="Strong">
    <w:name w:val="Strong"/>
    <w:basedOn w:val="DefaultParagraphFont"/>
    <w:qFormat/>
    <w:rsid w:val="00184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Ejaz Ahmad</cp:lastModifiedBy>
  <cp:revision>2</cp:revision>
  <cp:lastPrinted>2025-10-09T09:13:00Z</cp:lastPrinted>
  <dcterms:created xsi:type="dcterms:W3CDTF">2025-10-09T15:06:00Z</dcterms:created>
  <dcterms:modified xsi:type="dcterms:W3CDTF">2025-10-09T15:06:00Z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