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98" w:type="dxa"/>
        <w:tblLayout w:type="fixed"/>
        <w:tblLook w:val="0000" w:firstRow="0" w:lastRow="0" w:firstColumn="0" w:lastColumn="0" w:noHBand="0" w:noVBand="0"/>
      </w:tblPr>
      <w:tblGrid>
        <w:gridCol w:w="1710"/>
        <w:gridCol w:w="1553"/>
        <w:gridCol w:w="1410"/>
        <w:gridCol w:w="1357"/>
        <w:gridCol w:w="1733"/>
        <w:gridCol w:w="1417"/>
        <w:gridCol w:w="1818"/>
      </w:tblGrid>
      <w:tr w:rsidR="00771F0D" w:rsidRPr="00E77F4D" w14:paraId="53134DC3" w14:textId="77777777" w:rsidTr="00771F0D">
        <w:trPr>
          <w:trHeight w:val="39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724CA8B3" w:rsidR="00771F0D" w:rsidRPr="00E77F4D" w:rsidRDefault="000C6A17" w:rsidP="000C6A17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7F4D">
              <w:rPr>
                <w:rFonts w:ascii="Arial" w:hAnsi="Arial" w:cs="Arial"/>
                <w:b/>
                <w:sz w:val="28"/>
                <w:szCs w:val="28"/>
              </w:rPr>
              <w:t>Fraud</w:t>
            </w:r>
            <w:r w:rsidR="00771F0D" w:rsidRPr="00E77F4D">
              <w:rPr>
                <w:rFonts w:ascii="Arial" w:hAnsi="Arial" w:cs="Arial"/>
                <w:b/>
                <w:sz w:val="28"/>
                <w:szCs w:val="28"/>
              </w:rPr>
              <w:t xml:space="preserve"> Investigation Report</w:t>
            </w:r>
          </w:p>
        </w:tc>
      </w:tr>
      <w:tr w:rsidR="00771F0D" w:rsidRPr="00610CB8" w14:paraId="2438CE1A" w14:textId="77777777" w:rsidTr="00771F0D">
        <w:trPr>
          <w:trHeight w:val="24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610CB8" w:rsidRDefault="00771F0D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Details:</w:t>
            </w:r>
          </w:p>
        </w:tc>
      </w:tr>
      <w:tr w:rsidR="00771F0D" w:rsidRPr="00610CB8" w14:paraId="06E83F15" w14:textId="77777777" w:rsidTr="00385C24">
        <w:trPr>
          <w:trHeight w:val="32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Code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Name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Area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Zone</w:t>
            </w:r>
          </w:p>
        </w:tc>
      </w:tr>
      <w:tr w:rsidR="00771F0D" w:rsidRPr="00610CB8" w14:paraId="7D71A3B3" w14:textId="77777777" w:rsidTr="00385C24">
        <w:trPr>
          <w:trHeight w:val="1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7A897907" w:rsidR="00771F0D" w:rsidRPr="00EF7BD5" w:rsidRDefault="00EF7BD5" w:rsidP="00EF7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EF7BD5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OR2766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15FA7FDE" w:rsidR="00771F0D" w:rsidRPr="00EF7BD5" w:rsidRDefault="00EF7BD5" w:rsidP="00EF7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/>
              </w:rPr>
            </w:pPr>
            <w:proofErr w:type="spellStart"/>
            <w:r w:rsidRPr="00EF7BD5">
              <w:rPr>
                <w:rFonts w:ascii="Calibri" w:hAnsi="Calibri" w:cs="Calibri"/>
                <w:color w:val="000000"/>
                <w:sz w:val="20"/>
                <w:szCs w:val="20"/>
                <w:lang w:val="en-IN"/>
              </w:rPr>
              <w:t>Brahmagiri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68AED3A6" w:rsidR="00771F0D" w:rsidRPr="00EF7BD5" w:rsidRDefault="00EF7BD5" w:rsidP="008D72A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en-IN"/>
              </w:rPr>
            </w:pPr>
            <w:r w:rsidRPr="00EF7BD5">
              <w:rPr>
                <w:rFonts w:ascii="Calibri" w:hAnsi="Calibri" w:cs="Calibri"/>
                <w:color w:val="000000"/>
                <w:sz w:val="20"/>
                <w:szCs w:val="20"/>
                <w:lang w:val="en-IN"/>
              </w:rPr>
              <w:t>Puri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46FB95B6" w:rsidR="00771F0D" w:rsidRPr="00EF7BD5" w:rsidRDefault="00EF7BD5" w:rsidP="008D72A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en-IN"/>
              </w:rPr>
            </w:pPr>
            <w:r w:rsidRPr="00EF7BD5">
              <w:rPr>
                <w:rFonts w:ascii="Calibri" w:hAnsi="Calibri" w:cs="Calibri"/>
                <w:color w:val="000000"/>
                <w:sz w:val="20"/>
                <w:szCs w:val="20"/>
                <w:lang w:val="en-IN"/>
              </w:rPr>
              <w:t>Bhubaneswar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61E07F02" w:rsidR="00771F0D" w:rsidRPr="00EF7BD5" w:rsidRDefault="00EF7BD5" w:rsidP="00EF7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/>
              </w:rPr>
            </w:pPr>
            <w:r w:rsidRPr="00EF7BD5">
              <w:rPr>
                <w:rFonts w:ascii="Calibri" w:hAnsi="Calibri" w:cs="Calibri"/>
                <w:color w:val="000000"/>
                <w:sz w:val="20"/>
                <w:szCs w:val="20"/>
                <w:lang w:val="en-IN"/>
              </w:rPr>
              <w:t>Bhubaneswar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24F6C294" w:rsidR="00771F0D" w:rsidRPr="00610CB8" w:rsidRDefault="00E971A9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Odisha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741B3E71" w:rsidR="00771F0D" w:rsidRPr="00610CB8" w:rsidRDefault="00E971A9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East</w:t>
            </w:r>
          </w:p>
        </w:tc>
      </w:tr>
      <w:tr w:rsidR="00771F0D" w:rsidRPr="00610CB8" w14:paraId="6EC65F4A" w14:textId="77777777" w:rsidTr="00385C24">
        <w:trPr>
          <w:trHeight w:val="71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Manager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AVP Name/ID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VP Name/ID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SVP Name/ID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CBO Name/ID</w:t>
            </w:r>
          </w:p>
        </w:tc>
      </w:tr>
      <w:tr w:rsidR="00771F0D" w:rsidRPr="00610CB8" w14:paraId="06E618C5" w14:textId="77777777" w:rsidTr="00385C24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851B" w14:textId="18732595" w:rsidR="00771F0D" w:rsidRPr="00EF7BD5" w:rsidRDefault="00EF7BD5" w:rsidP="001059D3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  <w:lang w:val="en-IN"/>
              </w:rPr>
            </w:pPr>
            <w:r w:rsidRPr="00EF7BD5">
              <w:rPr>
                <w:rFonts w:ascii="Aptos Narrow" w:hAnsi="Aptos Narrow"/>
                <w:color w:val="000000"/>
                <w:sz w:val="22"/>
                <w:szCs w:val="22"/>
                <w:lang w:val="en-IN"/>
              </w:rPr>
              <w:t>Rajesh Swain/SF0029494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3F3" w14:textId="472A9881" w:rsidR="00771F0D" w:rsidRPr="00EF7BD5" w:rsidRDefault="00EF7BD5" w:rsidP="00740DA7">
            <w:pPr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 w:rsidRPr="00EF7BD5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Chiranjit Pradhan/SF0049339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AD4A1" w14:textId="31CDB63E" w:rsidR="00771F0D" w:rsidRPr="00EF7BD5" w:rsidRDefault="00EF7BD5" w:rsidP="003D4111">
            <w:pPr>
              <w:suppressAutoHyphens w:val="0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F7BD5">
              <w:rPr>
                <w:rFonts w:ascii="Calibri" w:hAnsi="Calibri" w:cs="Calibri"/>
                <w:sz w:val="20"/>
                <w:szCs w:val="20"/>
                <w:lang w:val="en-IN"/>
              </w:rPr>
              <w:t>Manas Ranjan Bhuyan/SF0094456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1F26" w14:textId="76778957" w:rsidR="00771F0D" w:rsidRPr="00EF7BD5" w:rsidRDefault="00EF7BD5" w:rsidP="00EF7BD5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val="en-IN"/>
              </w:rPr>
            </w:pPr>
            <w:proofErr w:type="spellStart"/>
            <w:r w:rsidRPr="00EF7BD5">
              <w:rPr>
                <w:rFonts w:ascii="Calibri" w:hAnsi="Calibri" w:cs="Calibri"/>
                <w:sz w:val="20"/>
                <w:szCs w:val="20"/>
                <w:lang w:val="en-IN"/>
              </w:rPr>
              <w:t>Bhagaban</w:t>
            </w:r>
            <w:proofErr w:type="spellEnd"/>
            <w:r w:rsidRPr="00EF7BD5">
              <w:rPr>
                <w:rFonts w:ascii="Calibri" w:hAnsi="Calibri" w:cs="Calibri"/>
                <w:sz w:val="20"/>
                <w:szCs w:val="20"/>
                <w:lang w:val="en-IN"/>
              </w:rPr>
              <w:t xml:space="preserve"> Swain/SF0097828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B58A" w14:textId="0F896DC4" w:rsidR="00771F0D" w:rsidRPr="00EF7BD5" w:rsidRDefault="00EF7BD5" w:rsidP="003D4111">
            <w:pPr>
              <w:suppressAutoHyphens w:val="0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F7BD5">
              <w:rPr>
                <w:rFonts w:ascii="Calibri" w:hAnsi="Calibri" w:cs="Calibri"/>
                <w:sz w:val="20"/>
                <w:szCs w:val="20"/>
                <w:lang w:val="en-IN"/>
              </w:rPr>
              <w:t>Santosh Kumar Sahoo/SF0071004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4536E41D" w:rsidR="00771F0D" w:rsidRPr="00610CB8" w:rsidRDefault="00E971A9" w:rsidP="00DF56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Sanjaya Kumar Sahoo/SF0070624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2AF5AF57" w:rsidR="00771F0D" w:rsidRPr="00610CB8" w:rsidRDefault="00E971A9" w:rsidP="00DF56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Shriraj</w:t>
            </w:r>
            <w:proofErr w:type="spellEnd"/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Vedsen/SF0071741</w:t>
            </w:r>
          </w:p>
        </w:tc>
      </w:tr>
      <w:tr w:rsidR="00771F0D" w:rsidRPr="00610CB8" w14:paraId="44CB96BD" w14:textId="77777777" w:rsidTr="00385C24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6C2C0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Information Received</w:t>
            </w:r>
          </w:p>
          <w:p w14:paraId="4450FBAF" w14:textId="6BEC89B1" w:rsidR="00471308" w:rsidRPr="00610CB8" w:rsidRDefault="00471308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4D" w14:textId="41A7BB7E" w:rsidR="00771F0D" w:rsidRPr="00610CB8" w:rsidRDefault="003D4111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F7BD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A5323E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740DA7" w:rsidRPr="00610CB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EF7BD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A5323E" w:rsidRPr="00610CB8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62348021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event/transactions occurred (</w:t>
            </w:r>
            <w:r w:rsidR="00D836C0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From-To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="00471308"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5AE" w14:textId="0425BC79" w:rsidR="00771F0D" w:rsidRPr="00610CB8" w:rsidRDefault="00EF7BD5" w:rsidP="00AB34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80517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  <w:r w:rsidR="0080517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80517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DC05" w14:textId="32E30CED" w:rsidR="00771F0D" w:rsidRPr="00610CB8" w:rsidRDefault="00093CAB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740DA7" w:rsidRPr="00610CB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/2025</w:t>
            </w:r>
          </w:p>
        </w:tc>
      </w:tr>
    </w:tbl>
    <w:p w14:paraId="6EA5BCF5" w14:textId="4027D140" w:rsidR="00BE4A29" w:rsidRPr="00610CB8" w:rsidRDefault="00BE4A29">
      <w:pPr>
        <w:rPr>
          <w:rFonts w:asciiTheme="minorHAnsi" w:hAnsiTheme="minorHAnsi" w:cstheme="minorHAnsi"/>
          <w:sz w:val="20"/>
          <w:szCs w:val="20"/>
        </w:rPr>
      </w:pPr>
    </w:p>
    <w:p w14:paraId="7F0E38F4" w14:textId="77777777" w:rsidR="00C46908" w:rsidRPr="00610CB8" w:rsidRDefault="00C46908">
      <w:pPr>
        <w:rPr>
          <w:rFonts w:asciiTheme="minorHAnsi" w:hAnsiTheme="minorHAnsi" w:cstheme="minorHAnsi"/>
          <w:sz w:val="20"/>
          <w:szCs w:val="20"/>
        </w:rPr>
      </w:pPr>
    </w:p>
    <w:p w14:paraId="370CE2D2" w14:textId="77777777" w:rsidR="00F22B77" w:rsidRPr="00610CB8" w:rsidRDefault="00F22B7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946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7"/>
        <w:gridCol w:w="6079"/>
      </w:tblGrid>
      <w:tr w:rsidR="0013517A" w:rsidRPr="00610CB8" w14:paraId="00A02FE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674F036E" w14:textId="569D3633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Type of Incident</w:t>
            </w:r>
            <w:r w:rsidR="00434CD4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6078" w:type="dxa"/>
            <w:vAlign w:val="center"/>
          </w:tcPr>
          <w:p w14:paraId="5D4379B0" w14:textId="3C7975A6" w:rsidR="0013517A" w:rsidRPr="00610CB8" w:rsidRDefault="00EB2F2F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Fraud</w:t>
            </w:r>
          </w:p>
        </w:tc>
      </w:tr>
      <w:tr w:rsidR="0013517A" w:rsidRPr="00610CB8" w14:paraId="11575C0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1C5A7807" w14:textId="77777777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 or External</w:t>
            </w:r>
          </w:p>
        </w:tc>
        <w:tc>
          <w:tcPr>
            <w:tcW w:w="6078" w:type="dxa"/>
            <w:vAlign w:val="center"/>
          </w:tcPr>
          <w:p w14:paraId="55BB667B" w14:textId="2E056862" w:rsidR="0013517A" w:rsidRPr="00610CB8" w:rsidRDefault="00EB2F2F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</w:t>
            </w:r>
          </w:p>
        </w:tc>
      </w:tr>
      <w:tr w:rsidR="007F1A49" w:rsidRPr="00610CB8" w14:paraId="6A78D810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5F726AE2" w14:textId="4EA22A51" w:rsidR="007F1A49" w:rsidRPr="00610CB8" w:rsidRDefault="007F1A49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</w:t>
            </w:r>
            <w:r w:rsidR="006B3C49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staff/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ersons 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nv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ol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ved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 Fraud/Robbery/Theft</w:t>
            </w:r>
          </w:p>
        </w:tc>
        <w:tc>
          <w:tcPr>
            <w:tcW w:w="6078" w:type="dxa"/>
            <w:vAlign w:val="center"/>
          </w:tcPr>
          <w:p w14:paraId="437B40FC" w14:textId="1DA504A2" w:rsidR="007F1A49" w:rsidRPr="00610CB8" w:rsidRDefault="002B4435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7F1A49" w:rsidRPr="00610CB8" w14:paraId="09EDA824" w14:textId="77777777" w:rsidTr="00AE5C81">
        <w:trPr>
          <w:trHeight w:val="190"/>
        </w:trPr>
        <w:tc>
          <w:tcPr>
            <w:tcW w:w="4867" w:type="dxa"/>
            <w:vAlign w:val="center"/>
          </w:tcPr>
          <w:p w14:paraId="3905D9D2" w14:textId="77777777" w:rsidR="00955EFF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6078" w:type="dxa"/>
            <w:vAlign w:val="center"/>
          </w:tcPr>
          <w:p w14:paraId="3082185E" w14:textId="0CEB14AF" w:rsidR="007F1A49" w:rsidRPr="00610CB8" w:rsidRDefault="000307FF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596040</w:t>
            </w:r>
            <w:r w:rsidR="00CA7B51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</w:p>
        </w:tc>
      </w:tr>
      <w:tr w:rsidR="00BF5DE8" w:rsidRPr="00610CB8" w14:paraId="39C30F4D" w14:textId="77777777" w:rsidTr="00AE5C81">
        <w:trPr>
          <w:trHeight w:val="102"/>
        </w:trPr>
        <w:tc>
          <w:tcPr>
            <w:tcW w:w="10946" w:type="dxa"/>
            <w:gridSpan w:val="2"/>
            <w:vAlign w:val="center"/>
          </w:tcPr>
          <w:p w14:paraId="7D582652" w14:textId="77777777" w:rsidR="00BF5DE8" w:rsidRPr="00610CB8" w:rsidRDefault="00BF5DE8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Describe how the incident has been exposed/identified</w:t>
            </w:r>
            <w:r w:rsidR="0013517A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BF5DE8" w:rsidRPr="00610CB8" w14:paraId="1D55CDDC" w14:textId="77777777" w:rsidTr="003605DB">
        <w:trPr>
          <w:trHeight w:val="1791"/>
        </w:trPr>
        <w:tc>
          <w:tcPr>
            <w:tcW w:w="10946" w:type="dxa"/>
            <w:gridSpan w:val="2"/>
            <w:tcBorders>
              <w:bottom w:val="single" w:sz="4" w:space="0" w:color="auto"/>
            </w:tcBorders>
          </w:tcPr>
          <w:p w14:paraId="608AC977" w14:textId="77777777" w:rsidR="00905F61" w:rsidRPr="00905F61" w:rsidRDefault="00B300FE" w:rsidP="00905F61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</w:pPr>
            <w:r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During </w:t>
            </w:r>
            <w:r w:rsidR="009A2906" w:rsidRPr="00905F61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r w:rsidR="000B20D8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5F61">
              <w:rPr>
                <w:rFonts w:asciiTheme="minorHAnsi" w:hAnsiTheme="minorHAnsi" w:cstheme="minorHAnsi"/>
                <w:sz w:val="20"/>
                <w:szCs w:val="20"/>
              </w:rPr>
              <w:t>visit</w:t>
            </w:r>
            <w:r w:rsidR="002F7EC2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 at</w:t>
            </w:r>
            <w:r w:rsidR="005F691C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307FF" w:rsidRPr="00905F61">
              <w:rPr>
                <w:rFonts w:asciiTheme="minorHAnsi" w:hAnsiTheme="minorHAnsi" w:cstheme="minorHAnsi"/>
                <w:sz w:val="20"/>
                <w:szCs w:val="20"/>
              </w:rPr>
              <w:t>Brahmagiri</w:t>
            </w:r>
            <w:proofErr w:type="spellEnd"/>
            <w:r w:rsidR="009B5A02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3C03" w:rsidRPr="00905F61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9B5A02" w:rsidRPr="00905F61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="000307FF" w:rsidRPr="00905F61">
              <w:rPr>
                <w:rFonts w:asciiTheme="minorHAnsi" w:hAnsiTheme="minorHAnsi" w:cstheme="minorHAnsi"/>
                <w:sz w:val="20"/>
                <w:szCs w:val="20"/>
              </w:rPr>
              <w:t>2766</w:t>
            </w:r>
            <w:r w:rsidR="00A73C03" w:rsidRPr="00905F6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0B20D8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D5894" w:rsidRPr="00905F61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="00772161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B5A02" w:rsidRPr="00905F61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AE04FC" w:rsidRPr="00905F61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06353D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07FF" w:rsidRPr="00905F61">
              <w:rPr>
                <w:rFonts w:ascii="Aptos Narrow" w:hAnsi="Aptos Narrow"/>
                <w:color w:val="000000"/>
                <w:lang w:val="en-IN"/>
              </w:rPr>
              <w:t xml:space="preserve">Rajesh Swain/SF0029494 </w:t>
            </w:r>
            <w:r w:rsidR="00824E1C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visited </w:t>
            </w:r>
            <w:r w:rsidR="00610CB8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Center </w:t>
            </w:r>
            <w:r w:rsidR="000307FF" w:rsidRPr="00905F61">
              <w:rPr>
                <w:rFonts w:asciiTheme="minorHAnsi" w:hAnsiTheme="minorHAnsi" w:cstheme="minorHAnsi"/>
                <w:sz w:val="20"/>
                <w:szCs w:val="20"/>
              </w:rPr>
              <w:t>337171 &amp; 543849</w:t>
            </w:r>
            <w:r w:rsidR="009B5A02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140D5" w:rsidRPr="00905F61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="003A2241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 obser</w:t>
            </w:r>
            <w:r w:rsidR="00E9005D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ved </w:t>
            </w:r>
            <w:r w:rsidR="005A0836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that Lo </w:t>
            </w:r>
            <w:r w:rsidR="000307FF" w:rsidRPr="00905F6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Sunil Kumar Bhatta</w:t>
            </w:r>
            <w:r w:rsidR="000307FF" w:rsidRPr="00905F61">
              <w:rPr>
                <w:color w:val="000000"/>
                <w:lang w:val="en-IN" w:eastAsia="en-IN" w:bidi="th-TH"/>
              </w:rPr>
              <w:t>/</w:t>
            </w:r>
            <w:r w:rsidR="000307FF" w:rsidRPr="00905F6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SF0085229 </w:t>
            </w:r>
            <w:r w:rsidR="00A66151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had </w:t>
            </w:r>
            <w:r w:rsidR="00E62FAC" w:rsidRPr="00905F61">
              <w:rPr>
                <w:rFonts w:asciiTheme="minorHAnsi" w:hAnsiTheme="minorHAnsi" w:cstheme="minorHAnsi"/>
                <w:sz w:val="20"/>
                <w:szCs w:val="20"/>
              </w:rPr>
              <w:t>collected</w:t>
            </w:r>
            <w:r w:rsidR="00772161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B5A02" w:rsidRPr="00905F61">
              <w:rPr>
                <w:rFonts w:asciiTheme="minorHAnsi" w:hAnsiTheme="minorHAnsi" w:cstheme="minorHAnsi"/>
                <w:sz w:val="20"/>
                <w:szCs w:val="20"/>
              </w:rPr>
              <w:t>EMI</w:t>
            </w:r>
            <w:r w:rsidR="00360E37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2C45" w:rsidRPr="00905F61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="00827FBB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3502" w:rsidRPr="00905F61">
              <w:rPr>
                <w:rFonts w:asciiTheme="minorHAnsi" w:hAnsiTheme="minorHAnsi" w:cstheme="minorHAnsi"/>
                <w:sz w:val="20"/>
                <w:szCs w:val="20"/>
              </w:rPr>
              <w:t>borrower</w:t>
            </w:r>
            <w:r w:rsidR="0006353D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07FF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BASANTI SAHOO </w:t>
            </w:r>
            <w:r w:rsidR="0041367B" w:rsidRPr="00905F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="000307FF" w:rsidRPr="00905F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4200</w:t>
            </w:r>
            <w:r w:rsidR="003106AA" w:rsidRPr="00905F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8D72AE" w:rsidRPr="00905F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="000307FF" w:rsidRPr="00905F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307FF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and collected pre-closure from borrower DIPTIMAYEE SWAIN </w:t>
            </w:r>
            <w:r w:rsidR="000307FF" w:rsidRPr="00905F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Rs.27500/-</w:t>
            </w:r>
            <w:r w:rsidR="000307FF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90AAB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but that amount </w:t>
            </w:r>
            <w:r w:rsidR="000307FF" w:rsidRPr="00905F61">
              <w:rPr>
                <w:rFonts w:asciiTheme="minorHAnsi" w:hAnsiTheme="minorHAnsi" w:cstheme="minorHAnsi"/>
                <w:sz w:val="20"/>
                <w:szCs w:val="20"/>
              </w:rPr>
              <w:t>was not</w:t>
            </w:r>
            <w:r w:rsidR="00110384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A6E44" w:rsidRPr="00905F61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E33132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putted </w:t>
            </w:r>
            <w:r w:rsidR="000946E7" w:rsidRPr="00905F61">
              <w:rPr>
                <w:rFonts w:asciiTheme="minorHAnsi" w:hAnsiTheme="minorHAnsi" w:cstheme="minorHAnsi"/>
                <w:sz w:val="20"/>
                <w:szCs w:val="20"/>
              </w:rPr>
              <w:t>in FIMO.</w:t>
            </w:r>
            <w:r w:rsidR="00C74408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526C" w:rsidRPr="00905F61">
              <w:rPr>
                <w:rFonts w:asciiTheme="minorHAnsi" w:hAnsiTheme="minorHAnsi" w:cstheme="minorHAnsi"/>
                <w:sz w:val="20"/>
                <w:szCs w:val="20"/>
              </w:rPr>
              <w:t>The borrower</w:t>
            </w:r>
            <w:r w:rsidR="00C74408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436B" w:rsidRPr="00905F61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r w:rsidR="002A0F0C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8D72AE" w:rsidRPr="00905F61">
              <w:rPr>
                <w:rFonts w:asciiTheme="minorHAnsi" w:hAnsiTheme="minorHAnsi" w:cstheme="minorHAnsi"/>
                <w:sz w:val="20"/>
                <w:szCs w:val="20"/>
              </w:rPr>
              <w:t>Loan card</w:t>
            </w:r>
            <w:r w:rsidR="00810E52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77C9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as </w:t>
            </w:r>
            <w:r w:rsidR="00FA1270" w:rsidRPr="00905F61">
              <w:rPr>
                <w:rFonts w:asciiTheme="minorHAnsi" w:hAnsiTheme="minorHAnsi" w:cstheme="minorHAnsi"/>
                <w:sz w:val="20"/>
                <w:szCs w:val="20"/>
              </w:rPr>
              <w:t>evidence.</w:t>
            </w:r>
          </w:p>
          <w:p w14:paraId="61521BBD" w14:textId="6471F915" w:rsidR="002A5C77" w:rsidRPr="00905F61" w:rsidRDefault="008D17F1" w:rsidP="00905F61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</w:pPr>
            <w:r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09ED" w:rsidRPr="00905F61">
              <w:rPr>
                <w:rFonts w:asciiTheme="minorHAnsi" w:hAnsiTheme="minorHAnsi" w:cstheme="minorHAnsi"/>
                <w:sz w:val="20"/>
                <w:szCs w:val="20"/>
              </w:rPr>
              <w:t>As per the</w:t>
            </w:r>
            <w:r w:rsidR="00E234A8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4A531D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bove </w:t>
            </w:r>
            <w:r w:rsidR="0026023D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collection </w:t>
            </w:r>
            <w:r w:rsidR="00143363" w:rsidRPr="00905F61">
              <w:rPr>
                <w:rFonts w:asciiTheme="minorHAnsi" w:hAnsiTheme="minorHAnsi" w:cstheme="minorHAnsi"/>
                <w:sz w:val="20"/>
                <w:szCs w:val="20"/>
              </w:rPr>
              <w:t>misappropriation,</w:t>
            </w:r>
            <w:r w:rsidR="009D0A06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6A72" w:rsidRPr="00905F61">
              <w:rPr>
                <w:rFonts w:asciiTheme="minorHAnsi" w:hAnsiTheme="minorHAnsi" w:cstheme="minorHAnsi"/>
                <w:sz w:val="20"/>
                <w:szCs w:val="20"/>
              </w:rPr>
              <w:t>the comp</w:t>
            </w:r>
            <w:r w:rsidR="00A06B5F" w:rsidRPr="00905F61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="00A540D7" w:rsidRPr="00905F61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81C0F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nt </w:t>
            </w:r>
            <w:r w:rsidR="00BE7D4F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was </w:t>
            </w:r>
            <w:r w:rsidR="009344C2" w:rsidRPr="00905F61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4D4C01" w:rsidRPr="00905F61">
              <w:rPr>
                <w:rFonts w:asciiTheme="minorHAnsi" w:hAnsiTheme="minorHAnsi" w:cstheme="minorHAnsi"/>
                <w:sz w:val="20"/>
                <w:szCs w:val="20"/>
              </w:rPr>
              <w:t>dge</w:t>
            </w:r>
            <w:r w:rsidR="00B70D6E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113A49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on </w:t>
            </w:r>
            <w:r w:rsidR="009B5A02" w:rsidRPr="00905F6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0307FF" w:rsidRPr="00905F6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9B5A02" w:rsidRPr="00905F6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E509ED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07FF" w:rsidRPr="00905F61">
              <w:rPr>
                <w:rFonts w:asciiTheme="minorHAnsi" w:hAnsiTheme="minorHAnsi" w:cstheme="minorHAnsi"/>
                <w:sz w:val="20"/>
                <w:szCs w:val="20"/>
              </w:rPr>
              <w:t>Aug</w:t>
            </w:r>
            <w:r w:rsidR="00366494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526C" w:rsidRPr="00905F61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E509ED" w:rsidRPr="00905F6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B2526C" w:rsidRPr="00905F6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B29AA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 vide </w:t>
            </w:r>
            <w:r w:rsidR="00C23521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complaint </w:t>
            </w:r>
            <w:r w:rsidR="00541BC6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Number </w:t>
            </w:r>
            <w:r w:rsidR="00905F61">
              <w:rPr>
                <w:rFonts w:asciiTheme="minorHAnsi" w:hAnsiTheme="minorHAnsi" w:cstheme="minorHAnsi"/>
                <w:sz w:val="20"/>
                <w:szCs w:val="20"/>
              </w:rPr>
              <w:t xml:space="preserve">-    </w:t>
            </w:r>
            <w:r w:rsidR="009B5A02" w:rsidRPr="00905F6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  <w:t>FN25-26-</w:t>
            </w:r>
            <w:r w:rsidR="000307FF" w:rsidRPr="00905F61">
              <w:rPr>
                <w:color w:val="000000"/>
                <w:lang w:val="en-IN" w:eastAsia="en-IN" w:bidi="th-TH"/>
              </w:rPr>
              <w:t xml:space="preserve"> </w:t>
            </w:r>
            <w:r w:rsidR="000307FF" w:rsidRPr="00905F6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  <w:t>01940</w:t>
            </w:r>
            <w:r w:rsidR="005B0701" w:rsidRPr="00905F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30C9326C" w14:textId="3D52BF9C" w:rsidR="00BE6EB9" w:rsidRPr="00905F61" w:rsidRDefault="00BE6EB9" w:rsidP="00905F61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5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Now </w:t>
            </w:r>
            <w:r w:rsidR="00E90B19"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Lo </w:t>
            </w:r>
            <w:r w:rsidR="000307FF" w:rsidRPr="00905F6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Sunil Kumar Bhatta</w:t>
            </w:r>
            <w:r w:rsidR="000307FF" w:rsidRPr="00905F61">
              <w:rPr>
                <w:color w:val="000000"/>
                <w:lang w:val="en-IN" w:eastAsia="en-IN" w:bidi="th-TH"/>
              </w:rPr>
              <w:t>/</w:t>
            </w:r>
            <w:r w:rsidR="000307FF" w:rsidRPr="00905F6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SF0085229 </w:t>
            </w:r>
            <w:r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is </w:t>
            </w:r>
            <w:r w:rsidR="00BB5B3D" w:rsidRPr="00905F61">
              <w:rPr>
                <w:rFonts w:asciiTheme="minorHAnsi" w:hAnsiTheme="minorHAnsi" w:cstheme="minorHAnsi"/>
                <w:sz w:val="20"/>
                <w:szCs w:val="20"/>
              </w:rPr>
              <w:t>Absconding</w:t>
            </w:r>
            <w:r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 as per HR records.</w:t>
            </w:r>
          </w:p>
          <w:p w14:paraId="0B2ECC07" w14:textId="7128D121" w:rsidR="007F3E30" w:rsidRPr="00905F61" w:rsidRDefault="00BE6EB9" w:rsidP="00905F61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Post completion of the investigation, we identified </w:t>
            </w:r>
            <w:r w:rsidRPr="00905F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Pr="00905F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307FF" w:rsidRPr="00905F61">
              <w:rPr>
                <w:rFonts w:asciiTheme="minorHAnsi" w:hAnsiTheme="minorHAnsi" w:cstheme="minorHAnsi"/>
                <w:b/>
                <w:sz w:val="20"/>
                <w:szCs w:val="20"/>
              </w:rPr>
              <w:t>596040</w:t>
            </w:r>
            <w:r w:rsidRPr="00905F61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  <w:r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 amount of cash misappropriation on </w:t>
            </w:r>
            <w:r w:rsidR="000307FF" w:rsidRPr="00905F61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r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5F61" w:rsidRPr="00905F6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905F61">
              <w:rPr>
                <w:rFonts w:asciiTheme="minorHAnsi" w:hAnsiTheme="minorHAnsi" w:cstheme="minorHAnsi"/>
                <w:sz w:val="20"/>
                <w:szCs w:val="20"/>
              </w:rPr>
              <w:t xml:space="preserve">umbers </w:t>
            </w:r>
            <w:r w:rsidRPr="00905F61">
              <w:rPr>
                <w:rFonts w:asciiTheme="minorHAnsi" w:hAnsiTheme="minorHAnsi" w:cstheme="minorHAnsi"/>
                <w:sz w:val="20"/>
                <w:szCs w:val="20"/>
              </w:rPr>
              <w:t xml:space="preserve">of borrowers against </w:t>
            </w:r>
            <w:r w:rsidRPr="00905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LO </w:t>
            </w:r>
            <w:r w:rsidR="000307FF" w:rsidRPr="00905F6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Sunil Kumar Bhatta</w:t>
            </w:r>
            <w:r w:rsidR="000307FF" w:rsidRPr="00905F61">
              <w:rPr>
                <w:color w:val="000000"/>
                <w:lang w:val="en-IN" w:eastAsia="en-IN" w:bidi="th-TH"/>
              </w:rPr>
              <w:t>/</w:t>
            </w:r>
            <w:r w:rsidR="000307FF" w:rsidRPr="00905F6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SF0085229</w:t>
            </w:r>
            <w:r w:rsidRPr="00905F6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55EFF" w:rsidRPr="00610CB8" w14:paraId="186CD078" w14:textId="77777777" w:rsidTr="00AE5C81">
        <w:trPr>
          <w:trHeight w:val="102"/>
        </w:trPr>
        <w:tc>
          <w:tcPr>
            <w:tcW w:w="10946" w:type="dxa"/>
            <w:gridSpan w:val="2"/>
            <w:tcBorders>
              <w:bottom w:val="single" w:sz="4" w:space="0" w:color="auto"/>
            </w:tcBorders>
            <w:vAlign w:val="center"/>
          </w:tcPr>
          <w:p w14:paraId="7FC735ED" w14:textId="77777777" w:rsidR="00955EFF" w:rsidRPr="00610CB8" w:rsidRDefault="007B634F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Brief </w:t>
            </w:r>
            <w:r w:rsidR="00BF5DE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Details of the 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incident:</w:t>
            </w:r>
          </w:p>
        </w:tc>
      </w:tr>
      <w:tr w:rsidR="00955EFF" w:rsidRPr="00610CB8" w14:paraId="3553F10A" w14:textId="77777777" w:rsidTr="00AE5C81">
        <w:trPr>
          <w:trHeight w:val="1367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E430" w14:textId="5D3083C3" w:rsidR="00B562D1" w:rsidRPr="00610CB8" w:rsidRDefault="00B562D1" w:rsidP="00194C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Investigation Approach:</w:t>
            </w:r>
          </w:p>
          <w:p w14:paraId="267FA49F" w14:textId="6022CE45" w:rsidR="00511777" w:rsidRPr="00905F61" w:rsidRDefault="00511777" w:rsidP="00905F61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5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The Audit team visited all Borrowers, those </w:t>
            </w:r>
            <w:r w:rsidR="00AC526C" w:rsidRPr="00905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handled</w:t>
            </w:r>
            <w:r w:rsidRPr="00905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772161" w:rsidRPr="00905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by </w:t>
            </w:r>
            <w:r w:rsidR="000307FF" w:rsidRPr="00905F6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Sunil Kumar Bhatta</w:t>
            </w:r>
            <w:r w:rsidR="00B02464" w:rsidRPr="00905F6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,</w:t>
            </w:r>
            <w:r w:rsidR="00F102CC" w:rsidRPr="00905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to</w:t>
            </w:r>
            <w:r w:rsidRPr="00905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check the availability of the borrower, and the amount collected was not </w:t>
            </w:r>
            <w:r w:rsidR="00AC526C" w:rsidRPr="00905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accounted for</w:t>
            </w:r>
            <w:r w:rsidRPr="00905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14:paraId="69BCCCC4" w14:textId="4476E77B" w:rsidR="00683EFD" w:rsidRPr="00610CB8" w:rsidRDefault="00B562D1" w:rsidP="002806CB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Modus Operandi</w:t>
            </w:r>
            <w:r w:rsidR="00152685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9743966" w14:textId="1572AC09" w:rsidR="002806CB" w:rsidRPr="00921051" w:rsidRDefault="00B6726E" w:rsidP="00921051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10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Loan Officer </w:t>
            </w:r>
            <w:r w:rsidR="00FD7E9E" w:rsidRPr="0092105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Sunil Kumar Bhatta</w:t>
            </w:r>
            <w:r w:rsidR="009B5A02" w:rsidRPr="009210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="00B02464" w:rsidRPr="009210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772161" w:rsidRPr="009210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employee</w:t>
            </w:r>
            <w:r w:rsidR="002806CB" w:rsidRPr="009210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ID</w:t>
            </w:r>
            <w:r w:rsidR="00FD7E9E" w:rsidRPr="009210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FD7E9E" w:rsidRPr="0092105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SF0085229</w:t>
            </w:r>
            <w:r w:rsidR="005B13BB" w:rsidRPr="009210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="002806CB" w:rsidRPr="009210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made a cash misappropriation with an amount of </w:t>
            </w:r>
            <w:r w:rsidR="002806CB" w:rsidRPr="0092105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Rs</w:t>
            </w:r>
            <w:r w:rsidR="00F102CC" w:rsidRPr="0092105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-</w:t>
            </w:r>
            <w:r w:rsidR="00FD7E9E" w:rsidRPr="0092105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596040</w:t>
            </w:r>
            <w:r w:rsidR="002806CB" w:rsidRPr="0092105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/-</w:t>
            </w:r>
            <w:r w:rsidR="002806CB" w:rsidRPr="009210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for </w:t>
            </w:r>
            <w:r w:rsidR="00FD7E9E" w:rsidRPr="009210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  <w:r w:rsidR="00B02464" w:rsidRPr="009210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2806CB" w:rsidRPr="009210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borrowers.</w:t>
            </w:r>
          </w:p>
          <w:p w14:paraId="3DC95599" w14:textId="77777777" w:rsidR="00921051" w:rsidRDefault="002806CB" w:rsidP="00D94B46">
            <w:pPr>
              <w:suppressAutoHyphens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• The internal audit team investigated by visited all</w:t>
            </w:r>
            <w:r w:rsidR="00AB162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FD7E9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</w:t>
            </w:r>
            <w:r w:rsidR="00D4087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94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handed </w:t>
            </w:r>
            <w:r w:rsidR="00F102C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by LO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 xml:space="preserve">• Post Verification, it was observed that a total of </w:t>
            </w:r>
            <w:r w:rsidR="00FD7E9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</w:t>
            </w:r>
            <w:r w:rsidR="00D4087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94</w:t>
            </w:r>
            <w:r w:rsidR="00AD4EF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visited, out of that</w:t>
            </w:r>
            <w:r w:rsidR="00F43AC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FD7E9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130</w:t>
            </w:r>
            <w:r w:rsidR="006876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893E1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nos</w:t>
            </w:r>
            <w:proofErr w:type="spellEnd"/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of borrowers were present &amp; </w:t>
            </w:r>
            <w:r w:rsidR="00D4087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FD7E9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6</w:t>
            </w:r>
            <w:r w:rsidR="00AE72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4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8480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were “Not available at home” at the time of verification. </w:t>
            </w:r>
          </w:p>
          <w:p w14:paraId="30ECE508" w14:textId="77777777" w:rsidR="002F62F1" w:rsidRDefault="002F62F1" w:rsidP="00921051">
            <w:pPr>
              <w:pStyle w:val="List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4ABEC92" w14:textId="054E8910" w:rsidR="00D94B46" w:rsidRPr="002F62F1" w:rsidRDefault="002806CB" w:rsidP="002F62F1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10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Observed fraud for </w:t>
            </w:r>
            <w:r w:rsidR="00AE72B7" w:rsidRPr="009210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  <w:r w:rsidR="00A81CFE" w:rsidRPr="009210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10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nos</w:t>
            </w:r>
            <w:proofErr w:type="spellEnd"/>
            <w:r w:rsidRPr="009210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borrowers of </w:t>
            </w:r>
            <w:r w:rsidRPr="0092105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Rs</w:t>
            </w:r>
            <w:r w:rsidR="00AE72B7" w:rsidRPr="0092105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. 596040</w:t>
            </w:r>
            <w:r w:rsidRPr="0092105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/-</w:t>
            </w:r>
            <w:r w:rsidR="00EE7AE4" w:rsidRPr="009210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="00D94B46" w:rsidRPr="009210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E7AE4" w:rsidRPr="009210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Rs-</w:t>
            </w:r>
            <w:r w:rsidR="00AE72B7" w:rsidRPr="009210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168900</w:t>
            </w:r>
            <w:r w:rsidR="00EE7AE4" w:rsidRPr="0092105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EE7AE4" w:rsidRPr="009210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Recovered and Accounted in FIMO. So Net Fraud Amount Rs-</w:t>
            </w:r>
            <w:r w:rsidR="00AE72B7" w:rsidRPr="0092105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427140</w:t>
            </w:r>
            <w:r w:rsidR="00EE7AE4" w:rsidRPr="0092105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D94B46" w:rsidRPr="0092105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3A94C421" w14:textId="77777777" w:rsidR="002F62F1" w:rsidRDefault="002F62F1" w:rsidP="002F62F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4BDE58C" w14:textId="77777777" w:rsidR="002F62F1" w:rsidRPr="002F62F1" w:rsidRDefault="002F62F1" w:rsidP="002F62F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F529527" w14:textId="59FAC6DD" w:rsidR="00E77F4D" w:rsidRDefault="00135D05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Categories of Fraud Details: -</w:t>
            </w:r>
          </w:p>
          <w:p w14:paraId="2AEA655A" w14:textId="77777777" w:rsidR="00A573F8" w:rsidRDefault="00A573F8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margin" w:tblpY="27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3122"/>
              <w:gridCol w:w="1513"/>
              <w:gridCol w:w="1503"/>
              <w:gridCol w:w="1904"/>
              <w:gridCol w:w="1904"/>
            </w:tblGrid>
            <w:tr w:rsidR="00E75548" w:rsidRPr="00610CB8" w14:paraId="46DC6AB2" w14:textId="77777777" w:rsidTr="006016F2">
              <w:trPr>
                <w:trHeight w:val="233"/>
              </w:trPr>
              <w:tc>
                <w:tcPr>
                  <w:tcW w:w="703" w:type="dxa"/>
                  <w:vAlign w:val="center"/>
                </w:tcPr>
                <w:p w14:paraId="19142521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lastRenderedPageBreak/>
                    <w:t>Sl. No</w:t>
                  </w:r>
                </w:p>
              </w:tc>
              <w:tc>
                <w:tcPr>
                  <w:tcW w:w="3122" w:type="dxa"/>
                  <w:vAlign w:val="center"/>
                </w:tcPr>
                <w:p w14:paraId="34E11ED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Type of Fraud</w:t>
                  </w:r>
                </w:p>
              </w:tc>
              <w:tc>
                <w:tcPr>
                  <w:tcW w:w="1513" w:type="dxa"/>
                  <w:vAlign w:val="center"/>
                </w:tcPr>
                <w:p w14:paraId="3B69966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Affected Borrowers</w:t>
                  </w:r>
                </w:p>
              </w:tc>
              <w:tc>
                <w:tcPr>
                  <w:tcW w:w="1503" w:type="dxa"/>
                </w:tcPr>
                <w:p w14:paraId="5CBC5F0F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Fraud Amount</w:t>
                  </w:r>
                </w:p>
              </w:tc>
              <w:tc>
                <w:tcPr>
                  <w:tcW w:w="1904" w:type="dxa"/>
                </w:tcPr>
                <w:p w14:paraId="4197BAA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Recovery Amount</w:t>
                  </w:r>
                </w:p>
              </w:tc>
              <w:tc>
                <w:tcPr>
                  <w:tcW w:w="1904" w:type="dxa"/>
                </w:tcPr>
                <w:p w14:paraId="74DFC02D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Net Fraud Amount</w:t>
                  </w:r>
                </w:p>
              </w:tc>
            </w:tr>
            <w:tr w:rsidR="00E75548" w:rsidRPr="00610CB8" w14:paraId="538391A8" w14:textId="77777777" w:rsidTr="006016F2">
              <w:trPr>
                <w:trHeight w:val="233"/>
              </w:trPr>
              <w:tc>
                <w:tcPr>
                  <w:tcW w:w="703" w:type="dxa"/>
                </w:tcPr>
                <w:p w14:paraId="10F5FB5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22" w:type="dxa"/>
                </w:tcPr>
                <w:p w14:paraId="47B7254C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Collection</w:t>
                  </w:r>
                </w:p>
              </w:tc>
              <w:tc>
                <w:tcPr>
                  <w:tcW w:w="1513" w:type="dxa"/>
                </w:tcPr>
                <w:p w14:paraId="581EAA67" w14:textId="14E1F289" w:rsidR="00E75548" w:rsidRPr="00610CB8" w:rsidRDefault="00AE72B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503" w:type="dxa"/>
                  <w:vAlign w:val="center"/>
                </w:tcPr>
                <w:p w14:paraId="2B7C0A6F" w14:textId="044C8BB7" w:rsidR="00E75548" w:rsidRPr="00610CB8" w:rsidRDefault="00D40873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  <w:r w:rsidR="00AE72B7">
                    <w:rPr>
                      <w:rFonts w:asciiTheme="minorHAnsi" w:hAnsiTheme="minorHAnsi" w:cstheme="minorHAnsi"/>
                      <w:sz w:val="20"/>
                      <w:szCs w:val="20"/>
                    </w:rPr>
                    <w:t>57081</w:t>
                  </w:r>
                </w:p>
              </w:tc>
              <w:tc>
                <w:tcPr>
                  <w:tcW w:w="1904" w:type="dxa"/>
                </w:tcPr>
                <w:p w14:paraId="50A91612" w14:textId="10DD03B5" w:rsidR="00E75548" w:rsidRPr="00610CB8" w:rsidRDefault="00AE72B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7809</w:t>
                  </w:r>
                  <w:r w:rsidR="00D4087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01C090E7" w14:textId="3C2EC711" w:rsidR="00E75548" w:rsidRPr="00610CB8" w:rsidRDefault="00AE72B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178991</w:t>
                  </w:r>
                </w:p>
              </w:tc>
            </w:tr>
            <w:tr w:rsidR="00A81CFE" w:rsidRPr="00610CB8" w14:paraId="77C7593B" w14:textId="77777777" w:rsidTr="006016F2">
              <w:trPr>
                <w:trHeight w:val="233"/>
              </w:trPr>
              <w:tc>
                <w:tcPr>
                  <w:tcW w:w="703" w:type="dxa"/>
                </w:tcPr>
                <w:p w14:paraId="0E4960BE" w14:textId="35B730AF" w:rsidR="00A81CFE" w:rsidRPr="00610CB8" w:rsidRDefault="00A81CFE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22" w:type="dxa"/>
                </w:tcPr>
                <w:p w14:paraId="301104B5" w14:textId="6EC2522E" w:rsidR="00A81CFE" w:rsidRPr="00610CB8" w:rsidRDefault="00A81CFE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Pre-closure</w:t>
                  </w:r>
                </w:p>
              </w:tc>
              <w:tc>
                <w:tcPr>
                  <w:tcW w:w="1513" w:type="dxa"/>
                </w:tcPr>
                <w:p w14:paraId="17EE69A0" w14:textId="10961EBA" w:rsidR="00A81CFE" w:rsidRDefault="00AE72B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03" w:type="dxa"/>
                  <w:vAlign w:val="center"/>
                </w:tcPr>
                <w:p w14:paraId="3056D8BF" w14:textId="0643D93E" w:rsidR="00A81CFE" w:rsidRDefault="00AE72B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  <w:r w:rsidR="00D40873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65</w:t>
                  </w:r>
                  <w:r w:rsidR="00D40873">
                    <w:rPr>
                      <w:rFonts w:asciiTheme="minorHAnsi" w:hAnsiTheme="minorHAnsi" w:cstheme="minorHAnsi"/>
                      <w:sz w:val="20"/>
                      <w:szCs w:val="20"/>
                    </w:rPr>
                    <w:t>7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04" w:type="dxa"/>
                </w:tcPr>
                <w:p w14:paraId="0EC5E504" w14:textId="2434E0EF" w:rsidR="00A81CFE" w:rsidRDefault="00AE72B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69360</w:t>
                  </w:r>
                </w:p>
              </w:tc>
              <w:tc>
                <w:tcPr>
                  <w:tcW w:w="1904" w:type="dxa"/>
                </w:tcPr>
                <w:p w14:paraId="58EF84D2" w14:textId="09780613" w:rsidR="00A81CFE" w:rsidRDefault="00AE72B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187215</w:t>
                  </w:r>
                </w:p>
              </w:tc>
            </w:tr>
            <w:tr w:rsidR="00AE72B7" w:rsidRPr="00610CB8" w14:paraId="521697AC" w14:textId="77777777" w:rsidTr="006016F2">
              <w:trPr>
                <w:trHeight w:val="233"/>
              </w:trPr>
              <w:tc>
                <w:tcPr>
                  <w:tcW w:w="703" w:type="dxa"/>
                </w:tcPr>
                <w:p w14:paraId="135B7800" w14:textId="47C57C72" w:rsidR="00AE72B7" w:rsidRDefault="00AE72B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22" w:type="dxa"/>
                </w:tcPr>
                <w:p w14:paraId="37176554" w14:textId="0EA5C5BF" w:rsidR="00AE72B7" w:rsidRDefault="00AE72B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E72B7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Advance Collection</w:t>
                  </w:r>
                </w:p>
              </w:tc>
              <w:tc>
                <w:tcPr>
                  <w:tcW w:w="1513" w:type="dxa"/>
                </w:tcPr>
                <w:p w14:paraId="17970C61" w14:textId="79E11C59" w:rsidR="00AE72B7" w:rsidRDefault="00AE72B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03" w:type="dxa"/>
                  <w:vAlign w:val="center"/>
                </w:tcPr>
                <w:p w14:paraId="18C295F2" w14:textId="5A56B5B2" w:rsidR="00AE72B7" w:rsidRDefault="00AE72B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82384</w:t>
                  </w:r>
                </w:p>
              </w:tc>
              <w:tc>
                <w:tcPr>
                  <w:tcW w:w="1904" w:type="dxa"/>
                </w:tcPr>
                <w:p w14:paraId="7BFF1AEF" w14:textId="7341CB1A" w:rsidR="00AE72B7" w:rsidRDefault="00AE72B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21450</w:t>
                  </w:r>
                </w:p>
              </w:tc>
              <w:tc>
                <w:tcPr>
                  <w:tcW w:w="1904" w:type="dxa"/>
                </w:tcPr>
                <w:p w14:paraId="04B9419B" w14:textId="29F28724" w:rsidR="00AE72B7" w:rsidRDefault="00AE72B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60934</w:t>
                  </w:r>
                </w:p>
              </w:tc>
            </w:tr>
            <w:tr w:rsidR="00E75548" w:rsidRPr="00610CB8" w14:paraId="1EBE215D" w14:textId="77777777" w:rsidTr="00AE5C81">
              <w:trPr>
                <w:trHeight w:val="233"/>
              </w:trPr>
              <w:tc>
                <w:tcPr>
                  <w:tcW w:w="3825" w:type="dxa"/>
                  <w:gridSpan w:val="2"/>
                </w:tcPr>
                <w:p w14:paraId="7977CC85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       Total</w:t>
                  </w:r>
                </w:p>
              </w:tc>
              <w:tc>
                <w:tcPr>
                  <w:tcW w:w="1513" w:type="dxa"/>
                </w:tcPr>
                <w:p w14:paraId="03EE1024" w14:textId="16C80859" w:rsidR="00E75548" w:rsidRPr="00610CB8" w:rsidRDefault="00AE72B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503" w:type="dxa"/>
                </w:tcPr>
                <w:p w14:paraId="5EEDF870" w14:textId="14884992" w:rsidR="00E75548" w:rsidRPr="00610CB8" w:rsidRDefault="00A81CFE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5</w:t>
                  </w:r>
                  <w:r w:rsidR="00AE72B7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9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6</w:t>
                  </w:r>
                  <w:r w:rsidR="00AE72B7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040</w:t>
                  </w:r>
                </w:p>
              </w:tc>
              <w:tc>
                <w:tcPr>
                  <w:tcW w:w="1904" w:type="dxa"/>
                </w:tcPr>
                <w:p w14:paraId="6A60C5D7" w14:textId="26063FBA" w:rsidR="00E75548" w:rsidRPr="00610CB8" w:rsidRDefault="00A81CFE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  <w:r w:rsidR="00AE72B7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68900</w:t>
                  </w:r>
                </w:p>
              </w:tc>
              <w:tc>
                <w:tcPr>
                  <w:tcW w:w="1904" w:type="dxa"/>
                </w:tcPr>
                <w:p w14:paraId="1D92AB30" w14:textId="7FAE4890" w:rsidR="00E75548" w:rsidRPr="00610CB8" w:rsidRDefault="00AE72B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427140</w:t>
                  </w:r>
                </w:p>
              </w:tc>
            </w:tr>
          </w:tbl>
          <w:p w14:paraId="1E8B217E" w14:textId="77777777" w:rsidR="003665F1" w:rsidRDefault="003665F1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Process &amp; Policy Lapses:</w:t>
            </w:r>
          </w:p>
          <w:p w14:paraId="5A909FF6" w14:textId="77777777" w:rsidR="003665F1" w:rsidRPr="006E69D2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Monitoring failure.</w:t>
            </w:r>
          </w:p>
          <w:p w14:paraId="79557B41" w14:textId="77777777" w:rsidR="003665F1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Violation of collection process.</w:t>
            </w:r>
          </w:p>
          <w:p w14:paraId="5F66531D" w14:textId="77777777" w:rsidR="003665F1" w:rsidRPr="007F7999" w:rsidRDefault="003665F1" w:rsidP="003665F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D768B">
              <w:rPr>
                <w:rFonts w:cstheme="minorHAnsi"/>
                <w:sz w:val="20"/>
                <w:szCs w:val="20"/>
              </w:rPr>
              <w:t>Proper follow up not done for standard pending customer.</w:t>
            </w:r>
          </w:p>
          <w:p w14:paraId="395AF674" w14:textId="77777777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8F6BF4" w14:textId="5ECB53CE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the Enclosed Annexures, Documents &amp; Statements from staff/customers if any:</w:t>
            </w:r>
          </w:p>
          <w:p w14:paraId="602D6979" w14:textId="77777777" w:rsidR="003665F1" w:rsidRPr="00BA5538" w:rsidRDefault="003665F1" w:rsidP="003665F1">
            <w:pPr>
              <w:rPr>
                <w:rFonts w:cstheme="minorHAnsi"/>
                <w:bCs/>
                <w:sz w:val="20"/>
                <w:szCs w:val="20"/>
              </w:rPr>
            </w:pPr>
            <w:r w:rsidRPr="00BA5538">
              <w:rPr>
                <w:rFonts w:cstheme="minorHAnsi"/>
                <w:bCs/>
                <w:sz w:val="20"/>
                <w:szCs w:val="20"/>
              </w:rPr>
              <w:t>1. Borrower Sub-ledger.</w:t>
            </w:r>
          </w:p>
          <w:p w14:paraId="71E06C80" w14:textId="669324FF" w:rsidR="003665F1" w:rsidRDefault="00890B0F" w:rsidP="003665F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="003665F1">
              <w:rPr>
                <w:rFonts w:cstheme="minorHAnsi"/>
                <w:bCs/>
                <w:sz w:val="20"/>
                <w:szCs w:val="20"/>
              </w:rPr>
              <w:t>. Loan Card</w:t>
            </w:r>
          </w:p>
          <w:p w14:paraId="21863961" w14:textId="1CE9F729" w:rsidR="00EC70D9" w:rsidRPr="00AE5C81" w:rsidRDefault="00890B0F" w:rsidP="00AE5C81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3665F1">
              <w:rPr>
                <w:rFonts w:cstheme="minorHAnsi"/>
                <w:bCs/>
                <w:sz w:val="20"/>
                <w:szCs w:val="20"/>
              </w:rPr>
              <w:t>. Borrower written statement</w:t>
            </w:r>
          </w:p>
        </w:tc>
      </w:tr>
      <w:tr w:rsidR="00F43ACD" w:rsidRPr="00610CB8" w14:paraId="5AFB7B5C" w14:textId="77777777" w:rsidTr="00AE5C81">
        <w:trPr>
          <w:trHeight w:val="154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D09" w14:textId="77777777" w:rsidR="00F43ACD" w:rsidRPr="00610CB8" w:rsidRDefault="00F43ACD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1B9BC6" w14:textId="77777777" w:rsidR="00AB1621" w:rsidRPr="00610CB8" w:rsidRDefault="00AB1621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779" w:tblpY="-58"/>
        <w:tblW w:w="10914" w:type="dxa"/>
        <w:tblLayout w:type="fixed"/>
        <w:tblLook w:val="0000" w:firstRow="0" w:lastRow="0" w:firstColumn="0" w:lastColumn="0" w:noHBand="0" w:noVBand="0"/>
      </w:tblPr>
      <w:tblGrid>
        <w:gridCol w:w="918"/>
        <w:gridCol w:w="4905"/>
        <w:gridCol w:w="5091"/>
      </w:tblGrid>
      <w:tr w:rsidR="00870892" w:rsidRPr="00610CB8" w14:paraId="304C0EDA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610CB8" w:rsidRDefault="00BC731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Sl. NO.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7FA52A7C" w:rsidR="00870892" w:rsidRPr="00610CB8" w:rsidRDefault="00D92203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Checklist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610CB8" w:rsidRDefault="00CA5001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Particulars</w:t>
            </w:r>
          </w:p>
        </w:tc>
      </w:tr>
      <w:tr w:rsidR="00870892" w:rsidRPr="00610CB8" w14:paraId="331FB97C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09E6A080" w:rsidR="00870892" w:rsidRPr="00610CB8" w:rsidRDefault="003A2AA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Who exposed the event: Name/ID/Designation/Department/Centre to be mentioned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621B0030" w:rsidR="00B944AD" w:rsidRPr="00610CB8" w:rsidRDefault="002470C1" w:rsidP="00D92203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EF7BD5">
              <w:rPr>
                <w:rFonts w:ascii="Aptos Narrow" w:hAnsi="Aptos Narrow"/>
                <w:color w:val="000000"/>
                <w:sz w:val="22"/>
                <w:szCs w:val="22"/>
                <w:lang w:val="en-IN"/>
              </w:rPr>
              <w:t>Rajesh Swain/SF0029494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D4087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Business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0307FF">
              <w:rPr>
                <w:rFonts w:asciiTheme="minorHAnsi" w:hAnsiTheme="minorHAnsi" w:cstheme="minorHAnsi"/>
                <w:sz w:val="20"/>
                <w:szCs w:val="20"/>
              </w:rPr>
              <w:t>337171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&amp; </w:t>
            </w:r>
            <w:r w:rsidRPr="000307FF">
              <w:rPr>
                <w:rFonts w:asciiTheme="minorHAnsi" w:hAnsiTheme="minorHAnsi" w:cstheme="minorHAnsi"/>
                <w:sz w:val="20"/>
                <w:szCs w:val="20"/>
              </w:rPr>
              <w:t>543849</w:t>
            </w:r>
          </w:p>
        </w:tc>
      </w:tr>
      <w:tr w:rsidR="00870892" w:rsidRPr="00610CB8" w14:paraId="761F14D2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77777777" w:rsidR="00870892" w:rsidRPr="00610CB8" w:rsidRDefault="0087089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Date of event exposed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3B6F39E1" w:rsidR="00870892" w:rsidRPr="00610CB8" w:rsidRDefault="00D4087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2470C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A81CF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F4330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70C1">
              <w:rPr>
                <w:rFonts w:asciiTheme="minorHAnsi" w:hAnsiTheme="minorHAnsi" w:cstheme="minorHAnsi"/>
                <w:sz w:val="20"/>
                <w:szCs w:val="20"/>
              </w:rPr>
              <w:t>Aug</w:t>
            </w:r>
            <w:r w:rsidR="00A10E4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4742C" w:rsidRPr="00610CB8" w14:paraId="2DB804B1" w14:textId="77777777" w:rsidTr="00AE5C81">
        <w:trPr>
          <w:trHeight w:val="28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610CB8" w:rsidRDefault="00595E81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>ID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/Designation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of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the Fraudulent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Staff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63CA" w14:textId="4C6CEE32" w:rsidR="00B944AD" w:rsidRPr="002470C1" w:rsidRDefault="002470C1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 w:rsidRPr="002470C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Sunil Kumar Bhatta</w:t>
            </w:r>
            <w:r w:rsidR="00D40873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2470C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SF0085229</w:t>
            </w:r>
            <w:r w:rsidR="00D40873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44A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/Loan Officer</w:t>
            </w:r>
          </w:p>
        </w:tc>
      </w:tr>
      <w:tr w:rsidR="0024742C" w:rsidRPr="00610CB8" w14:paraId="312A85E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Whether it is in the notice of BM/</w:t>
            </w:r>
            <w:r w:rsidR="0084425B" w:rsidRPr="00610CB8">
              <w:rPr>
                <w:rFonts w:asciiTheme="minorHAnsi" w:hAnsiTheme="minorHAnsi" w:cstheme="minorHAnsi"/>
                <w:sz w:val="20"/>
                <w:szCs w:val="20"/>
              </w:rPr>
              <w:t>BQM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CM/AVP/VP/SVP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&amp; HR (Yes/No)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2DBE7181" w:rsidR="0024742C" w:rsidRPr="00610CB8" w:rsidRDefault="00D9627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24742C" w:rsidRPr="00610CB8" w14:paraId="5D77C99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yes, mention the Action initiated by 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>BM/BQM/CM/AVP/VP/SVP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280A213F" w:rsidR="0024742C" w:rsidRPr="00610CB8" w:rsidRDefault="00BD26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24742C" w:rsidRPr="00610CB8" w14:paraId="4E16EBB6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6A069386" w:rsidR="0024742C" w:rsidRPr="00610CB8" w:rsidRDefault="007A077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thefts/robberies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625DA3C6" w:rsidR="0024742C" w:rsidRPr="00610CB8" w:rsidRDefault="00BB434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25B59A5A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A085" w14:textId="14DDD2B5" w:rsidR="00EE4903" w:rsidRPr="00610CB8" w:rsidRDefault="00EE490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D83C9" w14:textId="746D20C9" w:rsidR="00935A20" w:rsidRPr="00610CB8" w:rsidRDefault="00454E99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0A9A4FA7" w14:textId="77777777" w:rsidTr="00AE5C81">
        <w:trPr>
          <w:trHeight w:val="35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452D2FCE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Is there any disciplinary action taken by HR in his/her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past tenure</w:t>
            </w:r>
            <w:r w:rsidR="00D92203" w:rsidRPr="00610CB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282978E0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7E124A" w:rsidRPr="00610CB8" w14:paraId="46423EE9" w14:textId="77777777" w:rsidTr="00AE5C81">
        <w:trPr>
          <w:trHeight w:val="63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31AE3E3D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Whether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internal audit </w:t>
            </w:r>
            <w:r w:rsidR="002A4C9D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during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the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occurrence of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614D26B2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52172258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1C54E085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, whether internal audit has detected the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fraud (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0E5C23DF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4421D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7E124A" w:rsidRPr="00610CB8" w14:paraId="718BC49D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2FFEA309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</w:t>
            </w:r>
            <w:proofErr w:type="gramStart"/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No</w:t>
            </w:r>
            <w:proofErr w:type="gramEnd"/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gramStart"/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why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was</w:t>
            </w:r>
            <w:proofErr w:type="gramEnd"/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not d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during such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audit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05F40814" w:rsidR="00D5035F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D5035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E124A" w:rsidRPr="00610CB8" w14:paraId="217FE70C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516ED8C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</w:tr>
      <w:tr w:rsidR="007E124A" w:rsidRPr="00610CB8" w14:paraId="4270C040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528F82AF" w:rsidR="007E124A" w:rsidRPr="00610CB8" w:rsidRDefault="007E124A" w:rsidP="00771F0D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yes, mention the departments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that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conducted and reported</w:t>
            </w:r>
            <w:r w:rsidR="00A94DAE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4D1ADB0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Internal Audit</w:t>
            </w:r>
          </w:p>
        </w:tc>
      </w:tr>
    </w:tbl>
    <w:p w14:paraId="0B2896FA" w14:textId="77777777" w:rsidR="0024742C" w:rsidRPr="00610CB8" w:rsidRDefault="0024742C">
      <w:pPr>
        <w:rPr>
          <w:rFonts w:asciiTheme="minorHAnsi" w:hAnsiTheme="minorHAnsi" w:cstheme="minorHAnsi"/>
          <w:b/>
          <w:sz w:val="20"/>
          <w:szCs w:val="20"/>
          <w:u w:val="single"/>
          <w:lang w:val="en-IN"/>
        </w:rPr>
      </w:pPr>
    </w:p>
    <w:tbl>
      <w:tblPr>
        <w:tblW w:w="1083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447"/>
        <w:gridCol w:w="1418"/>
        <w:gridCol w:w="1984"/>
        <w:gridCol w:w="1701"/>
        <w:gridCol w:w="1701"/>
        <w:gridCol w:w="1701"/>
      </w:tblGrid>
      <w:tr w:rsidR="00D836C0" w:rsidRPr="00610CB8" w14:paraId="4C1ADCCE" w14:textId="5D45CE4A" w:rsidTr="00D836C0">
        <w:trPr>
          <w:trHeight w:val="171"/>
        </w:trPr>
        <w:tc>
          <w:tcPr>
            <w:tcW w:w="10838" w:type="dxa"/>
            <w:gridSpan w:val="7"/>
            <w:shd w:val="clear" w:color="auto" w:fill="D9D9D9" w:themeFill="background1" w:themeFillShade="D9"/>
            <w:vAlign w:val="center"/>
          </w:tcPr>
          <w:p w14:paraId="5A07D867" w14:textId="129D03FB" w:rsidR="00D836C0" w:rsidRPr="00610CB8" w:rsidRDefault="00D836C0" w:rsidP="00CA5001">
            <w:pPr>
              <w:ind w:left="-10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Details of involved staff</w:t>
            </w:r>
          </w:p>
        </w:tc>
      </w:tr>
      <w:tr w:rsidR="00D836C0" w:rsidRPr="00610CB8" w14:paraId="60BF1B87" w14:textId="7A05DA5B" w:rsidTr="00D836C0">
        <w:trPr>
          <w:trHeight w:val="242"/>
        </w:trPr>
        <w:tc>
          <w:tcPr>
            <w:tcW w:w="886" w:type="dxa"/>
            <w:vAlign w:val="center"/>
          </w:tcPr>
          <w:p w14:paraId="3D95ABB8" w14:textId="4EF244D1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1447" w:type="dxa"/>
            <w:vAlign w:val="center"/>
          </w:tcPr>
          <w:p w14:paraId="31E9865D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Name</w:t>
            </w:r>
          </w:p>
        </w:tc>
        <w:tc>
          <w:tcPr>
            <w:tcW w:w="1418" w:type="dxa"/>
            <w:vAlign w:val="center"/>
          </w:tcPr>
          <w:p w14:paraId="66D4736D" w14:textId="49D13E49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Employee ID</w:t>
            </w:r>
          </w:p>
        </w:tc>
        <w:tc>
          <w:tcPr>
            <w:tcW w:w="1984" w:type="dxa"/>
            <w:vAlign w:val="center"/>
          </w:tcPr>
          <w:p w14:paraId="7F5D0E09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701" w:type="dxa"/>
            <w:vAlign w:val="center"/>
          </w:tcPr>
          <w:p w14:paraId="5DE6CB7A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SSFL</w:t>
            </w:r>
          </w:p>
          <w:p w14:paraId="2FF06F9F" w14:textId="6FE4CA96" w:rsidR="00D836C0" w:rsidRPr="00610CB8" w:rsidRDefault="00D836C0" w:rsidP="00F744B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E92DFC1" w14:textId="6209350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Branch</w:t>
            </w:r>
          </w:p>
          <w:p w14:paraId="35F70672" w14:textId="239ED27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C9289B7" w14:textId="5C6EC618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Exit</w:t>
            </w:r>
          </w:p>
          <w:p w14:paraId="4D96C753" w14:textId="6CB9D97D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D836C0" w:rsidRPr="00610CB8" w14:paraId="0EBC1983" w14:textId="2C699525" w:rsidTr="00D836C0">
        <w:trPr>
          <w:trHeight w:val="261"/>
        </w:trPr>
        <w:tc>
          <w:tcPr>
            <w:tcW w:w="886" w:type="dxa"/>
            <w:vAlign w:val="center"/>
          </w:tcPr>
          <w:p w14:paraId="1E8FFB43" w14:textId="4C737C62" w:rsidR="00D836C0" w:rsidRPr="00610CB8" w:rsidRDefault="00D836C0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47" w:type="dxa"/>
            <w:vAlign w:val="center"/>
          </w:tcPr>
          <w:p w14:paraId="14A6FE6D" w14:textId="19C07585" w:rsidR="00D836C0" w:rsidRPr="00610CB8" w:rsidRDefault="002470C1" w:rsidP="00C93E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Sunil Kumar Bhatta</w:t>
            </w:r>
          </w:p>
        </w:tc>
        <w:tc>
          <w:tcPr>
            <w:tcW w:w="1418" w:type="dxa"/>
            <w:vAlign w:val="center"/>
          </w:tcPr>
          <w:p w14:paraId="657B6134" w14:textId="36E9ACC4" w:rsidR="00D836C0" w:rsidRPr="002470C1" w:rsidRDefault="00D40873" w:rsidP="00D40873">
            <w:pPr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>
              <w:t xml:space="preserve"> </w:t>
            </w:r>
            <w:r w:rsidR="002470C1" w:rsidRPr="002470C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SF0085229</w:t>
            </w:r>
          </w:p>
        </w:tc>
        <w:tc>
          <w:tcPr>
            <w:tcW w:w="1984" w:type="dxa"/>
            <w:vAlign w:val="center"/>
          </w:tcPr>
          <w:p w14:paraId="494CFE47" w14:textId="770262D3" w:rsidR="00D836C0" w:rsidRPr="00610CB8" w:rsidRDefault="00800461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Loan Officer</w:t>
            </w:r>
          </w:p>
        </w:tc>
        <w:tc>
          <w:tcPr>
            <w:tcW w:w="1701" w:type="dxa"/>
            <w:vAlign w:val="center"/>
          </w:tcPr>
          <w:p w14:paraId="29C3C355" w14:textId="5E095DF1" w:rsidR="00D836C0" w:rsidRPr="00610CB8" w:rsidRDefault="002470C1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="00890B0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81CF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890B0F">
              <w:rPr>
                <w:rFonts w:asciiTheme="minorHAnsi" w:hAnsiTheme="minorHAnsi" w:cstheme="minorHAnsi"/>
                <w:sz w:val="20"/>
                <w:szCs w:val="20"/>
              </w:rPr>
              <w:t>/2</w:t>
            </w:r>
            <w:r w:rsidR="00556D8C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5629700A" w14:textId="4B079969" w:rsidR="00D836C0" w:rsidRPr="00610CB8" w:rsidRDefault="00556D8C" w:rsidP="00B252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2470C1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="00205136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  <w:r w:rsidR="002470C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205136">
              <w:rPr>
                <w:rFonts w:asciiTheme="minorHAnsi" w:hAnsiTheme="minorHAnsi" w:cstheme="minorHAnsi"/>
                <w:sz w:val="20"/>
                <w:szCs w:val="20"/>
              </w:rPr>
              <w:t>/2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02</w:t>
            </w:r>
            <w:r w:rsidR="002470C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698B65AF" w14:textId="09A72354" w:rsidR="00D41AA6" w:rsidRPr="00610CB8" w:rsidRDefault="00205136" w:rsidP="00B252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470C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470C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/2</w:t>
            </w:r>
            <w:r w:rsidR="00556D8C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</w:tbl>
    <w:p w14:paraId="5799D67B" w14:textId="77777777" w:rsidR="00595E81" w:rsidRPr="00610CB8" w:rsidRDefault="00595E81">
      <w:pPr>
        <w:rPr>
          <w:rFonts w:asciiTheme="minorHAnsi" w:hAnsiTheme="minorHAnsi" w:cstheme="minorHAnsi"/>
          <w:sz w:val="20"/>
          <w:szCs w:val="20"/>
        </w:rPr>
      </w:pPr>
    </w:p>
    <w:p w14:paraId="43C5FE5B" w14:textId="7C008B52" w:rsidR="00B60AD5" w:rsidRPr="00610CB8" w:rsidRDefault="00B60AD5" w:rsidP="009236AA">
      <w:pPr>
        <w:pStyle w:val="ListParagraph"/>
        <w:ind w:left="-1260" w:right="209"/>
        <w:jc w:val="both"/>
        <w:rPr>
          <w:rFonts w:asciiTheme="minorHAnsi" w:hAnsiTheme="minorHAnsi" w:cstheme="minorHAnsi"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Note:</w:t>
      </w:r>
      <w:r w:rsidRPr="00610CB8">
        <w:rPr>
          <w:rFonts w:asciiTheme="minorHAnsi" w:hAnsiTheme="minorHAnsi" w:cstheme="minorHAnsi"/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610CB8">
        <w:rPr>
          <w:rFonts w:asciiTheme="minorHAnsi" w:hAnsiTheme="minorHAnsi" w:cstheme="minorHAnsi"/>
          <w:sz w:val="20"/>
          <w:szCs w:val="20"/>
        </w:rPr>
        <w:t>SFL</w:t>
      </w:r>
      <w:r w:rsidR="00EF0CD4" w:rsidRPr="00610CB8">
        <w:rPr>
          <w:rFonts w:asciiTheme="minorHAnsi" w:hAnsiTheme="minorHAnsi" w:cstheme="minorHAnsi"/>
          <w:sz w:val="20"/>
          <w:szCs w:val="20"/>
        </w:rPr>
        <w:t xml:space="preserve"> </w:t>
      </w:r>
      <w:r w:rsidRPr="00610CB8">
        <w:rPr>
          <w:rFonts w:asciiTheme="minorHAnsi" w:hAnsiTheme="minorHAnsi" w:cstheme="minorHAnsi"/>
          <w:sz w:val="20"/>
          <w:szCs w:val="20"/>
        </w:rPr>
        <w:t xml:space="preserve">staff </w:t>
      </w:r>
      <w:r w:rsidR="00CA21D1" w:rsidRPr="00610CB8">
        <w:rPr>
          <w:rFonts w:asciiTheme="minorHAnsi" w:hAnsiTheme="minorHAnsi" w:cstheme="minorHAnsi"/>
          <w:sz w:val="20"/>
          <w:szCs w:val="20"/>
        </w:rPr>
        <w:t xml:space="preserve">&amp; customers </w:t>
      </w:r>
      <w:r w:rsidRPr="00610CB8">
        <w:rPr>
          <w:rFonts w:asciiTheme="minorHAnsi" w:hAnsiTheme="minorHAnsi" w:cstheme="minorHAnsi"/>
          <w:sz w:val="20"/>
          <w:szCs w:val="20"/>
        </w:rPr>
        <w:t>wherever applicable.</w:t>
      </w:r>
    </w:p>
    <w:p w14:paraId="1DBBC273" w14:textId="77777777" w:rsidR="00B60AD5" w:rsidRPr="00610CB8" w:rsidRDefault="00B60AD5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</w:p>
    <w:p w14:paraId="471F8401" w14:textId="3CD7E325" w:rsidR="00F101CB" w:rsidRPr="00610CB8" w:rsidRDefault="00595E81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 xml:space="preserve">Report </w:t>
      </w:r>
      <w:r w:rsidR="00CA21D1" w:rsidRPr="00610CB8">
        <w:rPr>
          <w:rFonts w:asciiTheme="minorHAnsi" w:hAnsiTheme="minorHAnsi" w:cstheme="minorHAnsi"/>
          <w:b/>
          <w:sz w:val="20"/>
          <w:szCs w:val="20"/>
        </w:rPr>
        <w:t>p</w:t>
      </w:r>
      <w:r w:rsidRPr="00610CB8">
        <w:rPr>
          <w:rFonts w:asciiTheme="minorHAnsi" w:hAnsiTheme="minorHAnsi" w:cstheme="minorHAnsi"/>
          <w:b/>
          <w:sz w:val="20"/>
          <w:szCs w:val="20"/>
        </w:rPr>
        <w:t>repared by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  <w:t>:</w:t>
      </w:r>
      <w:r w:rsidR="00D732F4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E1674">
        <w:rPr>
          <w:rFonts w:asciiTheme="minorHAnsi" w:hAnsiTheme="minorHAnsi" w:cstheme="minorHAnsi"/>
          <w:b/>
          <w:sz w:val="20"/>
          <w:szCs w:val="20"/>
        </w:rPr>
        <w:t xml:space="preserve">FRM </w:t>
      </w:r>
      <w:proofErr w:type="gramStart"/>
      <w:r w:rsidR="005E1674">
        <w:rPr>
          <w:rFonts w:asciiTheme="minorHAnsi" w:hAnsiTheme="minorHAnsi" w:cstheme="minorHAnsi"/>
          <w:b/>
          <w:sz w:val="20"/>
          <w:szCs w:val="20"/>
        </w:rPr>
        <w:t xml:space="preserve">Team </w:t>
      </w:r>
      <w:r w:rsidR="00A10F8D" w:rsidRPr="00610CB8">
        <w:rPr>
          <w:rFonts w:asciiTheme="minorHAnsi" w:hAnsiTheme="minorHAnsi" w:cstheme="minorHAnsi"/>
          <w:b/>
          <w:sz w:val="20"/>
          <w:szCs w:val="20"/>
        </w:rPr>
        <w:t>.</w:t>
      </w:r>
      <w:proofErr w:type="gramEnd"/>
    </w:p>
    <w:p w14:paraId="2A03EA42" w14:textId="5447A18F" w:rsidR="00595E81" w:rsidRPr="00610CB8" w:rsidRDefault="00F101CB" w:rsidP="006C5037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Date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="00595E81" w:rsidRPr="00610CB8">
        <w:rPr>
          <w:rFonts w:asciiTheme="minorHAnsi" w:hAnsiTheme="minorHAnsi" w:cstheme="minorHAnsi"/>
          <w:b/>
          <w:sz w:val="20"/>
          <w:szCs w:val="20"/>
        </w:rPr>
        <w:t>:</w:t>
      </w:r>
      <w:r w:rsidR="00EE6063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470C1">
        <w:rPr>
          <w:rFonts w:asciiTheme="minorHAnsi" w:hAnsiTheme="minorHAnsi" w:cstheme="minorHAnsi"/>
          <w:b/>
          <w:sz w:val="20"/>
          <w:szCs w:val="20"/>
        </w:rPr>
        <w:t>2</w:t>
      </w:r>
      <w:r w:rsidR="00556D8C">
        <w:rPr>
          <w:rFonts w:asciiTheme="minorHAnsi" w:hAnsiTheme="minorHAnsi" w:cstheme="minorHAnsi"/>
          <w:b/>
          <w:sz w:val="20"/>
          <w:szCs w:val="20"/>
        </w:rPr>
        <w:t>5-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470C1">
        <w:rPr>
          <w:rFonts w:asciiTheme="minorHAnsi" w:hAnsiTheme="minorHAnsi" w:cstheme="minorHAnsi"/>
          <w:b/>
          <w:sz w:val="20"/>
          <w:szCs w:val="20"/>
        </w:rPr>
        <w:t>Sep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D52BF0" w:rsidRPr="00610CB8">
        <w:rPr>
          <w:rFonts w:asciiTheme="minorHAnsi" w:hAnsiTheme="minorHAnsi" w:cstheme="minorHAnsi"/>
          <w:b/>
          <w:sz w:val="20"/>
          <w:szCs w:val="20"/>
        </w:rPr>
        <w:t>5</w:t>
      </w:r>
    </w:p>
    <w:sectPr w:rsidR="00595E81" w:rsidRPr="00610CB8" w:rsidSect="004302E4">
      <w:headerReference w:type="default" r:id="rId8"/>
      <w:footerReference w:type="default" r:id="rId9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7E29" w14:textId="77777777" w:rsidR="00DA7FE1" w:rsidRDefault="00DA7FE1" w:rsidP="0003613E">
      <w:r>
        <w:separator/>
      </w:r>
    </w:p>
  </w:endnote>
  <w:endnote w:type="continuationSeparator" w:id="0">
    <w:p w14:paraId="1DF23937" w14:textId="77777777" w:rsidR="00DA7FE1" w:rsidRDefault="00DA7FE1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7E9B0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BC18B" w14:textId="77777777" w:rsidR="00DA7FE1" w:rsidRDefault="00DA7FE1" w:rsidP="0003613E">
      <w:r>
        <w:separator/>
      </w:r>
    </w:p>
  </w:footnote>
  <w:footnote w:type="continuationSeparator" w:id="0">
    <w:p w14:paraId="06D50C3B" w14:textId="77777777" w:rsidR="00DA7FE1" w:rsidRDefault="00DA7FE1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</w:t>
    </w:r>
    <w:proofErr w:type="spellStart"/>
    <w:r>
      <w:rPr>
        <w:rFonts w:ascii="Calibri" w:hAnsi="Calibri" w:cs="Calibri"/>
        <w:b/>
        <w:sz w:val="28"/>
        <w:szCs w:val="28"/>
      </w:rPr>
      <w:t>Sphoorty</w:t>
    </w:r>
    <w:proofErr w:type="spellEnd"/>
    <w:r>
      <w:rPr>
        <w:rFonts w:ascii="Calibri" w:hAnsi="Calibri" w:cs="Calibri"/>
        <w:b/>
        <w:sz w:val="28"/>
        <w:szCs w:val="28"/>
      </w:rPr>
      <w:t xml:space="preserve">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0B4CEC31" w14:textId="4F5C8BD9" w:rsidR="005701DD" w:rsidRPr="008379BE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86B68C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5701DD" w:rsidRPr="007A0B28">
      <w:rPr>
        <w:rFonts w:ascii="Calibri" w:hAnsi="Calibri" w:cs="Calibri"/>
        <w:b/>
        <w:sz w:val="28"/>
        <w:szCs w:val="28"/>
      </w:rPr>
      <w:t>Internal Audit Department</w:t>
    </w:r>
  </w:p>
  <w:p w14:paraId="27CE4259" w14:textId="77777777" w:rsidR="00DA4F22" w:rsidRPr="007A0B28" w:rsidRDefault="00DA4F22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A18C4"/>
    <w:multiLevelType w:val="hybridMultilevel"/>
    <w:tmpl w:val="B58AF336"/>
    <w:lvl w:ilvl="0" w:tplc="86109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004E2"/>
    <w:multiLevelType w:val="hybridMultilevel"/>
    <w:tmpl w:val="7A581EC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60C04"/>
    <w:multiLevelType w:val="hybridMultilevel"/>
    <w:tmpl w:val="7BB0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D7521"/>
    <w:multiLevelType w:val="hybridMultilevel"/>
    <w:tmpl w:val="7E8664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9E288D"/>
    <w:multiLevelType w:val="hybridMultilevel"/>
    <w:tmpl w:val="7D8832F6"/>
    <w:lvl w:ilvl="0" w:tplc="BA04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21A8F"/>
    <w:multiLevelType w:val="hybridMultilevel"/>
    <w:tmpl w:val="EF320ADA"/>
    <w:lvl w:ilvl="0" w:tplc="7D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C21FEA"/>
    <w:multiLevelType w:val="hybridMultilevel"/>
    <w:tmpl w:val="EE9C6F1A"/>
    <w:lvl w:ilvl="0" w:tplc="E4F8C43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186A4794"/>
    <w:multiLevelType w:val="hybridMultilevel"/>
    <w:tmpl w:val="1D8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46A04"/>
    <w:multiLevelType w:val="hybridMultilevel"/>
    <w:tmpl w:val="235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D4F95"/>
    <w:multiLevelType w:val="hybridMultilevel"/>
    <w:tmpl w:val="B96AB1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60249A"/>
    <w:multiLevelType w:val="hybridMultilevel"/>
    <w:tmpl w:val="89B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0189A"/>
    <w:multiLevelType w:val="hybridMultilevel"/>
    <w:tmpl w:val="EE1AEBA4"/>
    <w:lvl w:ilvl="0" w:tplc="7EA04312">
      <w:start w:val="1"/>
      <w:numFmt w:val="decimal"/>
      <w:lvlText w:val="%1)"/>
      <w:lvlJc w:val="left"/>
      <w:pPr>
        <w:ind w:left="1020" w:hanging="360"/>
      </w:pPr>
    </w:lvl>
    <w:lvl w:ilvl="1" w:tplc="9C76E806">
      <w:start w:val="1"/>
      <w:numFmt w:val="decimal"/>
      <w:lvlText w:val="%2)"/>
      <w:lvlJc w:val="left"/>
      <w:pPr>
        <w:ind w:left="1020" w:hanging="360"/>
      </w:pPr>
    </w:lvl>
    <w:lvl w:ilvl="2" w:tplc="C292DC00">
      <w:start w:val="1"/>
      <w:numFmt w:val="decimal"/>
      <w:lvlText w:val="%3)"/>
      <w:lvlJc w:val="left"/>
      <w:pPr>
        <w:ind w:left="1020" w:hanging="360"/>
      </w:pPr>
    </w:lvl>
    <w:lvl w:ilvl="3" w:tplc="A99A01B6">
      <w:start w:val="1"/>
      <w:numFmt w:val="decimal"/>
      <w:lvlText w:val="%4)"/>
      <w:lvlJc w:val="left"/>
      <w:pPr>
        <w:ind w:left="1020" w:hanging="360"/>
      </w:pPr>
    </w:lvl>
    <w:lvl w:ilvl="4" w:tplc="10280DE2">
      <w:start w:val="1"/>
      <w:numFmt w:val="decimal"/>
      <w:lvlText w:val="%5)"/>
      <w:lvlJc w:val="left"/>
      <w:pPr>
        <w:ind w:left="1020" w:hanging="360"/>
      </w:pPr>
    </w:lvl>
    <w:lvl w:ilvl="5" w:tplc="E690DF56">
      <w:start w:val="1"/>
      <w:numFmt w:val="decimal"/>
      <w:lvlText w:val="%6)"/>
      <w:lvlJc w:val="left"/>
      <w:pPr>
        <w:ind w:left="1020" w:hanging="360"/>
      </w:pPr>
    </w:lvl>
    <w:lvl w:ilvl="6" w:tplc="77347122">
      <w:start w:val="1"/>
      <w:numFmt w:val="decimal"/>
      <w:lvlText w:val="%7)"/>
      <w:lvlJc w:val="left"/>
      <w:pPr>
        <w:ind w:left="1020" w:hanging="360"/>
      </w:pPr>
    </w:lvl>
    <w:lvl w:ilvl="7" w:tplc="9C0E566E">
      <w:start w:val="1"/>
      <w:numFmt w:val="decimal"/>
      <w:lvlText w:val="%8)"/>
      <w:lvlJc w:val="left"/>
      <w:pPr>
        <w:ind w:left="1020" w:hanging="360"/>
      </w:pPr>
    </w:lvl>
    <w:lvl w:ilvl="8" w:tplc="4A96C68A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139D7"/>
    <w:multiLevelType w:val="hybridMultilevel"/>
    <w:tmpl w:val="37122470"/>
    <w:lvl w:ilvl="0" w:tplc="9FCE22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43107"/>
    <w:multiLevelType w:val="hybridMultilevel"/>
    <w:tmpl w:val="16FA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E3194"/>
    <w:multiLevelType w:val="hybridMultilevel"/>
    <w:tmpl w:val="61DCA58E"/>
    <w:lvl w:ilvl="0" w:tplc="F8F6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96D72"/>
    <w:multiLevelType w:val="hybridMultilevel"/>
    <w:tmpl w:val="C39E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9684E"/>
    <w:multiLevelType w:val="hybridMultilevel"/>
    <w:tmpl w:val="4FE0A508"/>
    <w:lvl w:ilvl="0" w:tplc="B72A79F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11A9E"/>
    <w:multiLevelType w:val="hybridMultilevel"/>
    <w:tmpl w:val="209ED86A"/>
    <w:lvl w:ilvl="0" w:tplc="DC8C77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2F47AE1"/>
    <w:multiLevelType w:val="hybridMultilevel"/>
    <w:tmpl w:val="C4BACB56"/>
    <w:lvl w:ilvl="0" w:tplc="4824235A">
      <w:start w:val="1"/>
      <w:numFmt w:val="decimal"/>
      <w:lvlText w:val="%1)"/>
      <w:lvlJc w:val="left"/>
      <w:pPr>
        <w:ind w:left="1020" w:hanging="360"/>
      </w:pPr>
    </w:lvl>
    <w:lvl w:ilvl="1" w:tplc="96663EEA">
      <w:start w:val="1"/>
      <w:numFmt w:val="decimal"/>
      <w:lvlText w:val="%2)"/>
      <w:lvlJc w:val="left"/>
      <w:pPr>
        <w:ind w:left="1020" w:hanging="360"/>
      </w:pPr>
    </w:lvl>
    <w:lvl w:ilvl="2" w:tplc="E438D91A">
      <w:start w:val="1"/>
      <w:numFmt w:val="decimal"/>
      <w:lvlText w:val="%3)"/>
      <w:lvlJc w:val="left"/>
      <w:pPr>
        <w:ind w:left="1020" w:hanging="360"/>
      </w:pPr>
    </w:lvl>
    <w:lvl w:ilvl="3" w:tplc="57AE1E3C">
      <w:start w:val="1"/>
      <w:numFmt w:val="decimal"/>
      <w:lvlText w:val="%4)"/>
      <w:lvlJc w:val="left"/>
      <w:pPr>
        <w:ind w:left="1020" w:hanging="360"/>
      </w:pPr>
    </w:lvl>
    <w:lvl w:ilvl="4" w:tplc="4F4A3082">
      <w:start w:val="1"/>
      <w:numFmt w:val="decimal"/>
      <w:lvlText w:val="%5)"/>
      <w:lvlJc w:val="left"/>
      <w:pPr>
        <w:ind w:left="1020" w:hanging="360"/>
      </w:pPr>
    </w:lvl>
    <w:lvl w:ilvl="5" w:tplc="43687E1E">
      <w:start w:val="1"/>
      <w:numFmt w:val="decimal"/>
      <w:lvlText w:val="%6)"/>
      <w:lvlJc w:val="left"/>
      <w:pPr>
        <w:ind w:left="1020" w:hanging="360"/>
      </w:pPr>
    </w:lvl>
    <w:lvl w:ilvl="6" w:tplc="BF92D220">
      <w:start w:val="1"/>
      <w:numFmt w:val="decimal"/>
      <w:lvlText w:val="%7)"/>
      <w:lvlJc w:val="left"/>
      <w:pPr>
        <w:ind w:left="1020" w:hanging="360"/>
      </w:pPr>
    </w:lvl>
    <w:lvl w:ilvl="7" w:tplc="BAC80A0C">
      <w:start w:val="1"/>
      <w:numFmt w:val="decimal"/>
      <w:lvlText w:val="%8)"/>
      <w:lvlJc w:val="left"/>
      <w:pPr>
        <w:ind w:left="1020" w:hanging="360"/>
      </w:pPr>
    </w:lvl>
    <w:lvl w:ilvl="8" w:tplc="CFDCA046">
      <w:start w:val="1"/>
      <w:numFmt w:val="decimal"/>
      <w:lvlText w:val="%9)"/>
      <w:lvlJc w:val="left"/>
      <w:pPr>
        <w:ind w:left="1020" w:hanging="360"/>
      </w:pPr>
    </w:lvl>
  </w:abstractNum>
  <w:abstractNum w:abstractNumId="35" w15:restartNumberingAfterBreak="0">
    <w:nsid w:val="63AB590E"/>
    <w:multiLevelType w:val="hybridMultilevel"/>
    <w:tmpl w:val="56BE1492"/>
    <w:lvl w:ilvl="0" w:tplc="00EA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4"/>
  </w:num>
  <w:num w:numId="5" w16cid:durableId="1037117952">
    <w:abstractNumId w:val="9"/>
  </w:num>
  <w:num w:numId="6" w16cid:durableId="1267227592">
    <w:abstractNumId w:val="37"/>
  </w:num>
  <w:num w:numId="7" w16cid:durableId="1529835741">
    <w:abstractNumId w:val="19"/>
  </w:num>
  <w:num w:numId="8" w16cid:durableId="1690714373">
    <w:abstractNumId w:val="25"/>
  </w:num>
  <w:num w:numId="9" w16cid:durableId="1275862296">
    <w:abstractNumId w:val="36"/>
  </w:num>
  <w:num w:numId="10" w16cid:durableId="787312192">
    <w:abstractNumId w:val="5"/>
  </w:num>
  <w:num w:numId="11" w16cid:durableId="1908682045">
    <w:abstractNumId w:val="20"/>
  </w:num>
  <w:num w:numId="12" w16cid:durableId="634486197">
    <w:abstractNumId w:val="16"/>
  </w:num>
  <w:num w:numId="13" w16cid:durableId="7158109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8"/>
  </w:num>
  <w:num w:numId="15" w16cid:durableId="55204305">
    <w:abstractNumId w:val="38"/>
  </w:num>
  <w:num w:numId="16" w16cid:durableId="436172474">
    <w:abstractNumId w:val="11"/>
  </w:num>
  <w:num w:numId="17" w16cid:durableId="1810701994">
    <w:abstractNumId w:val="17"/>
  </w:num>
  <w:num w:numId="18" w16cid:durableId="1963607011">
    <w:abstractNumId w:val="32"/>
  </w:num>
  <w:num w:numId="19" w16cid:durableId="281766143">
    <w:abstractNumId w:val="30"/>
  </w:num>
  <w:num w:numId="20" w16cid:durableId="1426073959">
    <w:abstractNumId w:val="39"/>
  </w:num>
  <w:num w:numId="21" w16cid:durableId="958954091">
    <w:abstractNumId w:val="7"/>
  </w:num>
  <w:num w:numId="22" w16cid:durableId="1296789405">
    <w:abstractNumId w:val="15"/>
  </w:num>
  <w:num w:numId="23" w16cid:durableId="532420043">
    <w:abstractNumId w:val="12"/>
  </w:num>
  <w:num w:numId="24" w16cid:durableId="1001783328">
    <w:abstractNumId w:val="35"/>
  </w:num>
  <w:num w:numId="25" w16cid:durableId="790443020">
    <w:abstractNumId w:val="10"/>
  </w:num>
  <w:num w:numId="26" w16cid:durableId="2027245428">
    <w:abstractNumId w:val="29"/>
  </w:num>
  <w:num w:numId="27" w16cid:durableId="2134447298">
    <w:abstractNumId w:val="14"/>
  </w:num>
  <w:num w:numId="28" w16cid:durableId="264772051">
    <w:abstractNumId w:val="31"/>
  </w:num>
  <w:num w:numId="29" w16cid:durableId="898831630">
    <w:abstractNumId w:val="28"/>
  </w:num>
  <w:num w:numId="30" w16cid:durableId="69085307">
    <w:abstractNumId w:val="6"/>
  </w:num>
  <w:num w:numId="31" w16cid:durableId="1336153922">
    <w:abstractNumId w:val="33"/>
  </w:num>
  <w:num w:numId="32" w16cid:durableId="52388698">
    <w:abstractNumId w:val="34"/>
  </w:num>
  <w:num w:numId="33" w16cid:durableId="234899085">
    <w:abstractNumId w:val="24"/>
  </w:num>
  <w:num w:numId="34" w16cid:durableId="563762437">
    <w:abstractNumId w:val="13"/>
  </w:num>
  <w:num w:numId="35" w16cid:durableId="24136740">
    <w:abstractNumId w:val="26"/>
  </w:num>
  <w:num w:numId="36" w16cid:durableId="669136572">
    <w:abstractNumId w:val="8"/>
  </w:num>
  <w:num w:numId="37" w16cid:durableId="675108627">
    <w:abstractNumId w:val="21"/>
  </w:num>
  <w:num w:numId="38" w16cid:durableId="1032389426">
    <w:abstractNumId w:val="3"/>
  </w:num>
  <w:num w:numId="39" w16cid:durableId="533233026">
    <w:abstractNumId w:val="23"/>
  </w:num>
  <w:num w:numId="40" w16cid:durableId="172505610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5B88"/>
    <w:rsid w:val="00006BDD"/>
    <w:rsid w:val="00015726"/>
    <w:rsid w:val="00020C60"/>
    <w:rsid w:val="0002261E"/>
    <w:rsid w:val="00024B41"/>
    <w:rsid w:val="0002563C"/>
    <w:rsid w:val="00027F77"/>
    <w:rsid w:val="000307FF"/>
    <w:rsid w:val="000329B0"/>
    <w:rsid w:val="000332A5"/>
    <w:rsid w:val="000337F1"/>
    <w:rsid w:val="00033BFD"/>
    <w:rsid w:val="0003613E"/>
    <w:rsid w:val="00043B30"/>
    <w:rsid w:val="0004421D"/>
    <w:rsid w:val="000442C0"/>
    <w:rsid w:val="0004454F"/>
    <w:rsid w:val="00045A9F"/>
    <w:rsid w:val="000468E4"/>
    <w:rsid w:val="0005619D"/>
    <w:rsid w:val="000569B5"/>
    <w:rsid w:val="00057675"/>
    <w:rsid w:val="0006353D"/>
    <w:rsid w:val="00063DFA"/>
    <w:rsid w:val="00063F82"/>
    <w:rsid w:val="0007209B"/>
    <w:rsid w:val="00072C41"/>
    <w:rsid w:val="00074563"/>
    <w:rsid w:val="00075B3B"/>
    <w:rsid w:val="00076056"/>
    <w:rsid w:val="00081C35"/>
    <w:rsid w:val="00082E93"/>
    <w:rsid w:val="00087E2E"/>
    <w:rsid w:val="00090B2D"/>
    <w:rsid w:val="000911F5"/>
    <w:rsid w:val="00093CAB"/>
    <w:rsid w:val="000946E7"/>
    <w:rsid w:val="00094971"/>
    <w:rsid w:val="000A01A6"/>
    <w:rsid w:val="000A0D58"/>
    <w:rsid w:val="000A215D"/>
    <w:rsid w:val="000A3ADF"/>
    <w:rsid w:val="000A4FDA"/>
    <w:rsid w:val="000A75D5"/>
    <w:rsid w:val="000B1908"/>
    <w:rsid w:val="000B20D8"/>
    <w:rsid w:val="000B2A33"/>
    <w:rsid w:val="000B5AA6"/>
    <w:rsid w:val="000C1BA9"/>
    <w:rsid w:val="000C2EB1"/>
    <w:rsid w:val="000C53FC"/>
    <w:rsid w:val="000C5A11"/>
    <w:rsid w:val="000C6A17"/>
    <w:rsid w:val="000C6A99"/>
    <w:rsid w:val="000D082A"/>
    <w:rsid w:val="000D1D3E"/>
    <w:rsid w:val="000D4B13"/>
    <w:rsid w:val="000E04F0"/>
    <w:rsid w:val="000E2633"/>
    <w:rsid w:val="000E572D"/>
    <w:rsid w:val="000E7998"/>
    <w:rsid w:val="000F511E"/>
    <w:rsid w:val="000F75DD"/>
    <w:rsid w:val="00100011"/>
    <w:rsid w:val="00101C03"/>
    <w:rsid w:val="00101CC3"/>
    <w:rsid w:val="0010337A"/>
    <w:rsid w:val="00103BA2"/>
    <w:rsid w:val="00104F86"/>
    <w:rsid w:val="001051C7"/>
    <w:rsid w:val="001059D3"/>
    <w:rsid w:val="00107EB1"/>
    <w:rsid w:val="00107FEB"/>
    <w:rsid w:val="00110384"/>
    <w:rsid w:val="00111826"/>
    <w:rsid w:val="001131D6"/>
    <w:rsid w:val="001134CF"/>
    <w:rsid w:val="00113A49"/>
    <w:rsid w:val="0011412A"/>
    <w:rsid w:val="00114D25"/>
    <w:rsid w:val="00120762"/>
    <w:rsid w:val="00120A4E"/>
    <w:rsid w:val="00125241"/>
    <w:rsid w:val="001268BC"/>
    <w:rsid w:val="00131456"/>
    <w:rsid w:val="00131AFE"/>
    <w:rsid w:val="0013517A"/>
    <w:rsid w:val="00135D05"/>
    <w:rsid w:val="00137150"/>
    <w:rsid w:val="0014114E"/>
    <w:rsid w:val="00141B9C"/>
    <w:rsid w:val="00141C44"/>
    <w:rsid w:val="00143068"/>
    <w:rsid w:val="00143363"/>
    <w:rsid w:val="00145F12"/>
    <w:rsid w:val="00150C0C"/>
    <w:rsid w:val="00151389"/>
    <w:rsid w:val="00152685"/>
    <w:rsid w:val="00152C5E"/>
    <w:rsid w:val="00152C92"/>
    <w:rsid w:val="001541C6"/>
    <w:rsid w:val="00155572"/>
    <w:rsid w:val="0016320C"/>
    <w:rsid w:val="00163F7F"/>
    <w:rsid w:val="00164785"/>
    <w:rsid w:val="001654A1"/>
    <w:rsid w:val="00167F83"/>
    <w:rsid w:val="00170568"/>
    <w:rsid w:val="00170A52"/>
    <w:rsid w:val="00173F79"/>
    <w:rsid w:val="00174D8C"/>
    <w:rsid w:val="0017523D"/>
    <w:rsid w:val="0018484E"/>
    <w:rsid w:val="00185403"/>
    <w:rsid w:val="001865CE"/>
    <w:rsid w:val="00187D54"/>
    <w:rsid w:val="00191AB6"/>
    <w:rsid w:val="00191D0F"/>
    <w:rsid w:val="001928F5"/>
    <w:rsid w:val="0019428F"/>
    <w:rsid w:val="00194C24"/>
    <w:rsid w:val="00196145"/>
    <w:rsid w:val="00196F56"/>
    <w:rsid w:val="001A19F9"/>
    <w:rsid w:val="001A2C5C"/>
    <w:rsid w:val="001A4240"/>
    <w:rsid w:val="001A5A72"/>
    <w:rsid w:val="001A5C47"/>
    <w:rsid w:val="001B5852"/>
    <w:rsid w:val="001C1AFC"/>
    <w:rsid w:val="001C1CEB"/>
    <w:rsid w:val="001C2414"/>
    <w:rsid w:val="001C3350"/>
    <w:rsid w:val="001C3B6B"/>
    <w:rsid w:val="001D26DE"/>
    <w:rsid w:val="001D35F9"/>
    <w:rsid w:val="001D4148"/>
    <w:rsid w:val="001D755F"/>
    <w:rsid w:val="001E0B27"/>
    <w:rsid w:val="001E176A"/>
    <w:rsid w:val="001E523E"/>
    <w:rsid w:val="001F092C"/>
    <w:rsid w:val="001F1D6A"/>
    <w:rsid w:val="001F2511"/>
    <w:rsid w:val="001F2AC4"/>
    <w:rsid w:val="001F36BE"/>
    <w:rsid w:val="001F3CD0"/>
    <w:rsid w:val="001F46C1"/>
    <w:rsid w:val="001F68BA"/>
    <w:rsid w:val="002037CB"/>
    <w:rsid w:val="00203A58"/>
    <w:rsid w:val="00205136"/>
    <w:rsid w:val="00205CC1"/>
    <w:rsid w:val="00207235"/>
    <w:rsid w:val="0021509F"/>
    <w:rsid w:val="00216C16"/>
    <w:rsid w:val="002257C0"/>
    <w:rsid w:val="00231D56"/>
    <w:rsid w:val="00233923"/>
    <w:rsid w:val="00234312"/>
    <w:rsid w:val="00234D1B"/>
    <w:rsid w:val="00235BC9"/>
    <w:rsid w:val="002415BB"/>
    <w:rsid w:val="002427A3"/>
    <w:rsid w:val="002470C1"/>
    <w:rsid w:val="0024742C"/>
    <w:rsid w:val="00252570"/>
    <w:rsid w:val="00255827"/>
    <w:rsid w:val="00256CA4"/>
    <w:rsid w:val="0026023D"/>
    <w:rsid w:val="00262E37"/>
    <w:rsid w:val="00267739"/>
    <w:rsid w:val="00270C7F"/>
    <w:rsid w:val="00273FE3"/>
    <w:rsid w:val="00274207"/>
    <w:rsid w:val="002742E2"/>
    <w:rsid w:val="002743B0"/>
    <w:rsid w:val="00275C28"/>
    <w:rsid w:val="002806CB"/>
    <w:rsid w:val="002817BF"/>
    <w:rsid w:val="00282F99"/>
    <w:rsid w:val="002836F2"/>
    <w:rsid w:val="00286DEB"/>
    <w:rsid w:val="00290779"/>
    <w:rsid w:val="00290E85"/>
    <w:rsid w:val="00291CC2"/>
    <w:rsid w:val="00292F28"/>
    <w:rsid w:val="002935AB"/>
    <w:rsid w:val="00296BB0"/>
    <w:rsid w:val="002A0F0C"/>
    <w:rsid w:val="002A1122"/>
    <w:rsid w:val="002A4673"/>
    <w:rsid w:val="002A4C9D"/>
    <w:rsid w:val="002A4E60"/>
    <w:rsid w:val="002A5C77"/>
    <w:rsid w:val="002A72AA"/>
    <w:rsid w:val="002A7C7F"/>
    <w:rsid w:val="002B21F3"/>
    <w:rsid w:val="002B434C"/>
    <w:rsid w:val="002B4435"/>
    <w:rsid w:val="002B46CA"/>
    <w:rsid w:val="002B588D"/>
    <w:rsid w:val="002B5EBA"/>
    <w:rsid w:val="002C02A6"/>
    <w:rsid w:val="002C1664"/>
    <w:rsid w:val="002C1EEF"/>
    <w:rsid w:val="002C2DF7"/>
    <w:rsid w:val="002C4594"/>
    <w:rsid w:val="002C6854"/>
    <w:rsid w:val="002C7BBF"/>
    <w:rsid w:val="002D0DD9"/>
    <w:rsid w:val="002D5D19"/>
    <w:rsid w:val="002D6077"/>
    <w:rsid w:val="002E14F1"/>
    <w:rsid w:val="002E68B4"/>
    <w:rsid w:val="002F20E8"/>
    <w:rsid w:val="002F39AA"/>
    <w:rsid w:val="002F62F1"/>
    <w:rsid w:val="002F7DCB"/>
    <w:rsid w:val="002F7EC2"/>
    <w:rsid w:val="00300EB3"/>
    <w:rsid w:val="00301EC8"/>
    <w:rsid w:val="00303EE8"/>
    <w:rsid w:val="003054DB"/>
    <w:rsid w:val="003059A4"/>
    <w:rsid w:val="00305F0F"/>
    <w:rsid w:val="00307558"/>
    <w:rsid w:val="003106AA"/>
    <w:rsid w:val="00312FA8"/>
    <w:rsid w:val="0031420F"/>
    <w:rsid w:val="0031530C"/>
    <w:rsid w:val="00315359"/>
    <w:rsid w:val="00317A59"/>
    <w:rsid w:val="00317C4F"/>
    <w:rsid w:val="00321151"/>
    <w:rsid w:val="00322CF4"/>
    <w:rsid w:val="00323FAE"/>
    <w:rsid w:val="00326107"/>
    <w:rsid w:val="00327CB1"/>
    <w:rsid w:val="00331769"/>
    <w:rsid w:val="00333D63"/>
    <w:rsid w:val="00335F1C"/>
    <w:rsid w:val="003415F1"/>
    <w:rsid w:val="00347D9E"/>
    <w:rsid w:val="00351DBA"/>
    <w:rsid w:val="00352A66"/>
    <w:rsid w:val="00355103"/>
    <w:rsid w:val="00355670"/>
    <w:rsid w:val="003556D6"/>
    <w:rsid w:val="003605DB"/>
    <w:rsid w:val="00360B3B"/>
    <w:rsid w:val="00360E37"/>
    <w:rsid w:val="003635B6"/>
    <w:rsid w:val="00365F45"/>
    <w:rsid w:val="00366494"/>
    <w:rsid w:val="003665F1"/>
    <w:rsid w:val="0037244C"/>
    <w:rsid w:val="00373259"/>
    <w:rsid w:val="00374B62"/>
    <w:rsid w:val="00380CCD"/>
    <w:rsid w:val="00385C24"/>
    <w:rsid w:val="003865CE"/>
    <w:rsid w:val="003877C9"/>
    <w:rsid w:val="00390A01"/>
    <w:rsid w:val="00390A50"/>
    <w:rsid w:val="003957C6"/>
    <w:rsid w:val="00396A5E"/>
    <w:rsid w:val="003A0F60"/>
    <w:rsid w:val="003A2241"/>
    <w:rsid w:val="003A2AA3"/>
    <w:rsid w:val="003A45C8"/>
    <w:rsid w:val="003A4C52"/>
    <w:rsid w:val="003A697F"/>
    <w:rsid w:val="003B2E50"/>
    <w:rsid w:val="003B6923"/>
    <w:rsid w:val="003B6EF7"/>
    <w:rsid w:val="003C35B2"/>
    <w:rsid w:val="003C6C4A"/>
    <w:rsid w:val="003D4111"/>
    <w:rsid w:val="003D5CB3"/>
    <w:rsid w:val="003D6119"/>
    <w:rsid w:val="003D68E9"/>
    <w:rsid w:val="003D72A7"/>
    <w:rsid w:val="003D7CFF"/>
    <w:rsid w:val="003E0221"/>
    <w:rsid w:val="003E1BCF"/>
    <w:rsid w:val="003E7FD8"/>
    <w:rsid w:val="003F0912"/>
    <w:rsid w:val="003F4948"/>
    <w:rsid w:val="00400907"/>
    <w:rsid w:val="00402A67"/>
    <w:rsid w:val="0040311D"/>
    <w:rsid w:val="00403EDA"/>
    <w:rsid w:val="0040539E"/>
    <w:rsid w:val="0041074B"/>
    <w:rsid w:val="00413112"/>
    <w:rsid w:val="0041367B"/>
    <w:rsid w:val="00415003"/>
    <w:rsid w:val="00415CA0"/>
    <w:rsid w:val="00417976"/>
    <w:rsid w:val="00417A3C"/>
    <w:rsid w:val="0042010A"/>
    <w:rsid w:val="00421A3E"/>
    <w:rsid w:val="00423EFC"/>
    <w:rsid w:val="0042498B"/>
    <w:rsid w:val="004302E4"/>
    <w:rsid w:val="004326F8"/>
    <w:rsid w:val="0043341C"/>
    <w:rsid w:val="00433CD0"/>
    <w:rsid w:val="004348D2"/>
    <w:rsid w:val="00434CD4"/>
    <w:rsid w:val="004364A1"/>
    <w:rsid w:val="00436846"/>
    <w:rsid w:val="0044354D"/>
    <w:rsid w:val="004466AF"/>
    <w:rsid w:val="00451F4F"/>
    <w:rsid w:val="00453AD5"/>
    <w:rsid w:val="004544CC"/>
    <w:rsid w:val="00454601"/>
    <w:rsid w:val="00454E99"/>
    <w:rsid w:val="004558EC"/>
    <w:rsid w:val="00455B4F"/>
    <w:rsid w:val="00456DD4"/>
    <w:rsid w:val="00462D85"/>
    <w:rsid w:val="00463F82"/>
    <w:rsid w:val="00471308"/>
    <w:rsid w:val="0047209A"/>
    <w:rsid w:val="004725CC"/>
    <w:rsid w:val="00474512"/>
    <w:rsid w:val="00475A50"/>
    <w:rsid w:val="004829D7"/>
    <w:rsid w:val="0048480C"/>
    <w:rsid w:val="004923E3"/>
    <w:rsid w:val="00492D9C"/>
    <w:rsid w:val="00494497"/>
    <w:rsid w:val="004956F8"/>
    <w:rsid w:val="004970CB"/>
    <w:rsid w:val="004A1413"/>
    <w:rsid w:val="004A36ED"/>
    <w:rsid w:val="004A531D"/>
    <w:rsid w:val="004A6F38"/>
    <w:rsid w:val="004B08B4"/>
    <w:rsid w:val="004B0AE2"/>
    <w:rsid w:val="004B3631"/>
    <w:rsid w:val="004B7ADC"/>
    <w:rsid w:val="004D4C01"/>
    <w:rsid w:val="004D68CC"/>
    <w:rsid w:val="004D7B80"/>
    <w:rsid w:val="004E29BC"/>
    <w:rsid w:val="004E2CD2"/>
    <w:rsid w:val="004E436C"/>
    <w:rsid w:val="004E6D7C"/>
    <w:rsid w:val="004E7E1A"/>
    <w:rsid w:val="004F2A11"/>
    <w:rsid w:val="004F6067"/>
    <w:rsid w:val="004F6441"/>
    <w:rsid w:val="004F6AA5"/>
    <w:rsid w:val="00500488"/>
    <w:rsid w:val="005079C5"/>
    <w:rsid w:val="00510880"/>
    <w:rsid w:val="00511777"/>
    <w:rsid w:val="00512310"/>
    <w:rsid w:val="00516696"/>
    <w:rsid w:val="00521BC5"/>
    <w:rsid w:val="00527329"/>
    <w:rsid w:val="00534CED"/>
    <w:rsid w:val="005413B0"/>
    <w:rsid w:val="00541BC6"/>
    <w:rsid w:val="0055063F"/>
    <w:rsid w:val="00551010"/>
    <w:rsid w:val="00552AD0"/>
    <w:rsid w:val="00554043"/>
    <w:rsid w:val="00554547"/>
    <w:rsid w:val="0055604F"/>
    <w:rsid w:val="00556D8C"/>
    <w:rsid w:val="00557675"/>
    <w:rsid w:val="00562F8A"/>
    <w:rsid w:val="0056684B"/>
    <w:rsid w:val="00567C0A"/>
    <w:rsid w:val="005701DD"/>
    <w:rsid w:val="0057107F"/>
    <w:rsid w:val="005748AE"/>
    <w:rsid w:val="00574E2F"/>
    <w:rsid w:val="00575A50"/>
    <w:rsid w:val="00575E67"/>
    <w:rsid w:val="00576458"/>
    <w:rsid w:val="00580A84"/>
    <w:rsid w:val="005824E2"/>
    <w:rsid w:val="0058680C"/>
    <w:rsid w:val="005942EA"/>
    <w:rsid w:val="005948E5"/>
    <w:rsid w:val="00595B67"/>
    <w:rsid w:val="00595E81"/>
    <w:rsid w:val="005A0836"/>
    <w:rsid w:val="005A3545"/>
    <w:rsid w:val="005A37DA"/>
    <w:rsid w:val="005A38F5"/>
    <w:rsid w:val="005A6E44"/>
    <w:rsid w:val="005A75CD"/>
    <w:rsid w:val="005A7BC3"/>
    <w:rsid w:val="005B0701"/>
    <w:rsid w:val="005B13BB"/>
    <w:rsid w:val="005B1FDA"/>
    <w:rsid w:val="005B3335"/>
    <w:rsid w:val="005B635A"/>
    <w:rsid w:val="005B6725"/>
    <w:rsid w:val="005B7209"/>
    <w:rsid w:val="005C140B"/>
    <w:rsid w:val="005C2F28"/>
    <w:rsid w:val="005C5508"/>
    <w:rsid w:val="005D0BE3"/>
    <w:rsid w:val="005D2319"/>
    <w:rsid w:val="005D56ED"/>
    <w:rsid w:val="005D5B8E"/>
    <w:rsid w:val="005D63DD"/>
    <w:rsid w:val="005E0900"/>
    <w:rsid w:val="005E1229"/>
    <w:rsid w:val="005E129B"/>
    <w:rsid w:val="005E1674"/>
    <w:rsid w:val="005E2B47"/>
    <w:rsid w:val="005E362E"/>
    <w:rsid w:val="005E4072"/>
    <w:rsid w:val="005F1054"/>
    <w:rsid w:val="005F51E7"/>
    <w:rsid w:val="005F5E58"/>
    <w:rsid w:val="005F691C"/>
    <w:rsid w:val="0060105A"/>
    <w:rsid w:val="00601378"/>
    <w:rsid w:val="006016F2"/>
    <w:rsid w:val="00602926"/>
    <w:rsid w:val="006071C3"/>
    <w:rsid w:val="0061013F"/>
    <w:rsid w:val="0061050E"/>
    <w:rsid w:val="00610CB8"/>
    <w:rsid w:val="00610D7B"/>
    <w:rsid w:val="00611FFB"/>
    <w:rsid w:val="00616B55"/>
    <w:rsid w:val="00620244"/>
    <w:rsid w:val="006204FF"/>
    <w:rsid w:val="00620775"/>
    <w:rsid w:val="00623448"/>
    <w:rsid w:val="00624784"/>
    <w:rsid w:val="00630A21"/>
    <w:rsid w:val="00631D40"/>
    <w:rsid w:val="006323E6"/>
    <w:rsid w:val="006371FC"/>
    <w:rsid w:val="00642484"/>
    <w:rsid w:val="00642874"/>
    <w:rsid w:val="00642CEF"/>
    <w:rsid w:val="00643C7E"/>
    <w:rsid w:val="0064544D"/>
    <w:rsid w:val="0064621C"/>
    <w:rsid w:val="006462E0"/>
    <w:rsid w:val="00650D45"/>
    <w:rsid w:val="00651F1A"/>
    <w:rsid w:val="00652345"/>
    <w:rsid w:val="00655FA2"/>
    <w:rsid w:val="006562A3"/>
    <w:rsid w:val="00660FC4"/>
    <w:rsid w:val="00662EDF"/>
    <w:rsid w:val="00663051"/>
    <w:rsid w:val="00664C46"/>
    <w:rsid w:val="00665D33"/>
    <w:rsid w:val="00666447"/>
    <w:rsid w:val="00666A1F"/>
    <w:rsid w:val="00666E0F"/>
    <w:rsid w:val="00681CF7"/>
    <w:rsid w:val="00683EFD"/>
    <w:rsid w:val="0068765D"/>
    <w:rsid w:val="00690C95"/>
    <w:rsid w:val="006925B4"/>
    <w:rsid w:val="00692954"/>
    <w:rsid w:val="00693861"/>
    <w:rsid w:val="006944ED"/>
    <w:rsid w:val="00694FEB"/>
    <w:rsid w:val="0069591A"/>
    <w:rsid w:val="00695A52"/>
    <w:rsid w:val="00696513"/>
    <w:rsid w:val="006A1990"/>
    <w:rsid w:val="006A1D49"/>
    <w:rsid w:val="006A2643"/>
    <w:rsid w:val="006A337D"/>
    <w:rsid w:val="006A478D"/>
    <w:rsid w:val="006A50B0"/>
    <w:rsid w:val="006A515B"/>
    <w:rsid w:val="006A5CBC"/>
    <w:rsid w:val="006A7F6A"/>
    <w:rsid w:val="006B134B"/>
    <w:rsid w:val="006B3C49"/>
    <w:rsid w:val="006B4E83"/>
    <w:rsid w:val="006B6810"/>
    <w:rsid w:val="006B725C"/>
    <w:rsid w:val="006B7B6A"/>
    <w:rsid w:val="006B7D93"/>
    <w:rsid w:val="006C0E07"/>
    <w:rsid w:val="006C1CA2"/>
    <w:rsid w:val="006C24FA"/>
    <w:rsid w:val="006C5037"/>
    <w:rsid w:val="006C5319"/>
    <w:rsid w:val="006D1299"/>
    <w:rsid w:val="006D1B6E"/>
    <w:rsid w:val="006D66D4"/>
    <w:rsid w:val="006D67B3"/>
    <w:rsid w:val="006E059A"/>
    <w:rsid w:val="006E2853"/>
    <w:rsid w:val="007031B9"/>
    <w:rsid w:val="007039C0"/>
    <w:rsid w:val="00706A81"/>
    <w:rsid w:val="007107CC"/>
    <w:rsid w:val="00714C5C"/>
    <w:rsid w:val="0071638F"/>
    <w:rsid w:val="007166C2"/>
    <w:rsid w:val="00717715"/>
    <w:rsid w:val="00720389"/>
    <w:rsid w:val="007237E6"/>
    <w:rsid w:val="00730935"/>
    <w:rsid w:val="00731A37"/>
    <w:rsid w:val="0073577A"/>
    <w:rsid w:val="00735A1D"/>
    <w:rsid w:val="00735E2B"/>
    <w:rsid w:val="007365ED"/>
    <w:rsid w:val="00740BD1"/>
    <w:rsid w:val="00740DA7"/>
    <w:rsid w:val="007415E5"/>
    <w:rsid w:val="00741C97"/>
    <w:rsid w:val="007453C6"/>
    <w:rsid w:val="00756075"/>
    <w:rsid w:val="00756179"/>
    <w:rsid w:val="00756BCE"/>
    <w:rsid w:val="00764D6F"/>
    <w:rsid w:val="00771AC0"/>
    <w:rsid w:val="00771F0D"/>
    <w:rsid w:val="00772161"/>
    <w:rsid w:val="00773817"/>
    <w:rsid w:val="00773B90"/>
    <w:rsid w:val="00776E51"/>
    <w:rsid w:val="00780EC0"/>
    <w:rsid w:val="007810A0"/>
    <w:rsid w:val="0078280A"/>
    <w:rsid w:val="0079675D"/>
    <w:rsid w:val="00796A72"/>
    <w:rsid w:val="00796E37"/>
    <w:rsid w:val="00797726"/>
    <w:rsid w:val="007A0774"/>
    <w:rsid w:val="007A0B28"/>
    <w:rsid w:val="007A32DE"/>
    <w:rsid w:val="007A4060"/>
    <w:rsid w:val="007A42A1"/>
    <w:rsid w:val="007A7EAA"/>
    <w:rsid w:val="007B26F0"/>
    <w:rsid w:val="007B4062"/>
    <w:rsid w:val="007B634F"/>
    <w:rsid w:val="007C21EE"/>
    <w:rsid w:val="007C321F"/>
    <w:rsid w:val="007C7384"/>
    <w:rsid w:val="007D0861"/>
    <w:rsid w:val="007D1238"/>
    <w:rsid w:val="007D4B85"/>
    <w:rsid w:val="007D4B88"/>
    <w:rsid w:val="007D62FE"/>
    <w:rsid w:val="007E0749"/>
    <w:rsid w:val="007E124A"/>
    <w:rsid w:val="007E30FE"/>
    <w:rsid w:val="007E4775"/>
    <w:rsid w:val="007E6415"/>
    <w:rsid w:val="007F1A49"/>
    <w:rsid w:val="007F1FAD"/>
    <w:rsid w:val="007F253A"/>
    <w:rsid w:val="007F31DD"/>
    <w:rsid w:val="007F3E30"/>
    <w:rsid w:val="007F3F4E"/>
    <w:rsid w:val="007F7D25"/>
    <w:rsid w:val="00800461"/>
    <w:rsid w:val="008043DA"/>
    <w:rsid w:val="00805176"/>
    <w:rsid w:val="008074D5"/>
    <w:rsid w:val="00810E52"/>
    <w:rsid w:val="0081190D"/>
    <w:rsid w:val="00812481"/>
    <w:rsid w:val="00816427"/>
    <w:rsid w:val="008170BC"/>
    <w:rsid w:val="00817C73"/>
    <w:rsid w:val="008208CF"/>
    <w:rsid w:val="00821906"/>
    <w:rsid w:val="00822A07"/>
    <w:rsid w:val="00823402"/>
    <w:rsid w:val="00823868"/>
    <w:rsid w:val="00824E1C"/>
    <w:rsid w:val="00827FBB"/>
    <w:rsid w:val="008304DF"/>
    <w:rsid w:val="008331E7"/>
    <w:rsid w:val="008345F2"/>
    <w:rsid w:val="00834927"/>
    <w:rsid w:val="008379BE"/>
    <w:rsid w:val="0084425B"/>
    <w:rsid w:val="00844420"/>
    <w:rsid w:val="00845E4B"/>
    <w:rsid w:val="0084763B"/>
    <w:rsid w:val="0085027C"/>
    <w:rsid w:val="00853D96"/>
    <w:rsid w:val="008548C4"/>
    <w:rsid w:val="008567DE"/>
    <w:rsid w:val="00856C17"/>
    <w:rsid w:val="0085794F"/>
    <w:rsid w:val="00857EC0"/>
    <w:rsid w:val="008607FB"/>
    <w:rsid w:val="00861A25"/>
    <w:rsid w:val="0086475D"/>
    <w:rsid w:val="00865593"/>
    <w:rsid w:val="00870892"/>
    <w:rsid w:val="00871440"/>
    <w:rsid w:val="008815BB"/>
    <w:rsid w:val="0088228A"/>
    <w:rsid w:val="008838DD"/>
    <w:rsid w:val="00883BDA"/>
    <w:rsid w:val="008851E3"/>
    <w:rsid w:val="00886469"/>
    <w:rsid w:val="00890B0F"/>
    <w:rsid w:val="0089177E"/>
    <w:rsid w:val="008918BA"/>
    <w:rsid w:val="008921AC"/>
    <w:rsid w:val="00893C3A"/>
    <w:rsid w:val="00893E1B"/>
    <w:rsid w:val="00896B4D"/>
    <w:rsid w:val="008A0734"/>
    <w:rsid w:val="008A1FBB"/>
    <w:rsid w:val="008A27AD"/>
    <w:rsid w:val="008A41AE"/>
    <w:rsid w:val="008B4480"/>
    <w:rsid w:val="008B7EFD"/>
    <w:rsid w:val="008C12C5"/>
    <w:rsid w:val="008C2F81"/>
    <w:rsid w:val="008C739D"/>
    <w:rsid w:val="008D159F"/>
    <w:rsid w:val="008D17F1"/>
    <w:rsid w:val="008D2313"/>
    <w:rsid w:val="008D560C"/>
    <w:rsid w:val="008D5894"/>
    <w:rsid w:val="008D72AE"/>
    <w:rsid w:val="008D73D0"/>
    <w:rsid w:val="008E019E"/>
    <w:rsid w:val="008E2359"/>
    <w:rsid w:val="008E4B23"/>
    <w:rsid w:val="008E73B8"/>
    <w:rsid w:val="008E7414"/>
    <w:rsid w:val="008E7A56"/>
    <w:rsid w:val="008F02EB"/>
    <w:rsid w:val="008F1D3D"/>
    <w:rsid w:val="008F648E"/>
    <w:rsid w:val="0090247B"/>
    <w:rsid w:val="00905F61"/>
    <w:rsid w:val="009070B1"/>
    <w:rsid w:val="00907CE8"/>
    <w:rsid w:val="009138DD"/>
    <w:rsid w:val="00914547"/>
    <w:rsid w:val="00914F98"/>
    <w:rsid w:val="00915DC5"/>
    <w:rsid w:val="00921051"/>
    <w:rsid w:val="00922805"/>
    <w:rsid w:val="009236AA"/>
    <w:rsid w:val="00927D6A"/>
    <w:rsid w:val="00933CF4"/>
    <w:rsid w:val="009344C2"/>
    <w:rsid w:val="00934606"/>
    <w:rsid w:val="009348A4"/>
    <w:rsid w:val="00935A20"/>
    <w:rsid w:val="00941154"/>
    <w:rsid w:val="009449DB"/>
    <w:rsid w:val="00946EEF"/>
    <w:rsid w:val="009519AC"/>
    <w:rsid w:val="00953430"/>
    <w:rsid w:val="00955EFF"/>
    <w:rsid w:val="00955F06"/>
    <w:rsid w:val="009579F0"/>
    <w:rsid w:val="009617CC"/>
    <w:rsid w:val="009638EB"/>
    <w:rsid w:val="00967230"/>
    <w:rsid w:val="00970219"/>
    <w:rsid w:val="00970DDE"/>
    <w:rsid w:val="009716E3"/>
    <w:rsid w:val="009739D1"/>
    <w:rsid w:val="00977335"/>
    <w:rsid w:val="00981C0F"/>
    <w:rsid w:val="00982737"/>
    <w:rsid w:val="00983474"/>
    <w:rsid w:val="00987EE3"/>
    <w:rsid w:val="00992107"/>
    <w:rsid w:val="00992764"/>
    <w:rsid w:val="00993E26"/>
    <w:rsid w:val="00995CDF"/>
    <w:rsid w:val="009A053B"/>
    <w:rsid w:val="009A0900"/>
    <w:rsid w:val="009A22F1"/>
    <w:rsid w:val="009A2906"/>
    <w:rsid w:val="009A3073"/>
    <w:rsid w:val="009A5789"/>
    <w:rsid w:val="009A6451"/>
    <w:rsid w:val="009A6EE3"/>
    <w:rsid w:val="009B28BB"/>
    <w:rsid w:val="009B29AA"/>
    <w:rsid w:val="009B5A02"/>
    <w:rsid w:val="009C2579"/>
    <w:rsid w:val="009C3C34"/>
    <w:rsid w:val="009C58CD"/>
    <w:rsid w:val="009D0A06"/>
    <w:rsid w:val="009D145F"/>
    <w:rsid w:val="009D2992"/>
    <w:rsid w:val="009D57DB"/>
    <w:rsid w:val="009D7A19"/>
    <w:rsid w:val="009E0114"/>
    <w:rsid w:val="009E17C3"/>
    <w:rsid w:val="009E3976"/>
    <w:rsid w:val="009E5BA7"/>
    <w:rsid w:val="009E5FF3"/>
    <w:rsid w:val="009E600C"/>
    <w:rsid w:val="009E71C9"/>
    <w:rsid w:val="009E794E"/>
    <w:rsid w:val="009F00CD"/>
    <w:rsid w:val="009F0E49"/>
    <w:rsid w:val="009F1093"/>
    <w:rsid w:val="009F6F22"/>
    <w:rsid w:val="00A05AB9"/>
    <w:rsid w:val="00A05D03"/>
    <w:rsid w:val="00A06AF6"/>
    <w:rsid w:val="00A06B5F"/>
    <w:rsid w:val="00A0715F"/>
    <w:rsid w:val="00A10745"/>
    <w:rsid w:val="00A10E4E"/>
    <w:rsid w:val="00A10F8D"/>
    <w:rsid w:val="00A12C45"/>
    <w:rsid w:val="00A150DA"/>
    <w:rsid w:val="00A16350"/>
    <w:rsid w:val="00A16E26"/>
    <w:rsid w:val="00A217CF"/>
    <w:rsid w:val="00A23518"/>
    <w:rsid w:val="00A25AA3"/>
    <w:rsid w:val="00A26994"/>
    <w:rsid w:val="00A277C8"/>
    <w:rsid w:val="00A31F1F"/>
    <w:rsid w:val="00A350BE"/>
    <w:rsid w:val="00A43F5D"/>
    <w:rsid w:val="00A45219"/>
    <w:rsid w:val="00A510DD"/>
    <w:rsid w:val="00A52AF2"/>
    <w:rsid w:val="00A5323E"/>
    <w:rsid w:val="00A540D7"/>
    <w:rsid w:val="00A573F8"/>
    <w:rsid w:val="00A60C34"/>
    <w:rsid w:val="00A61AEA"/>
    <w:rsid w:val="00A622C6"/>
    <w:rsid w:val="00A63E4A"/>
    <w:rsid w:val="00A64A52"/>
    <w:rsid w:val="00A66151"/>
    <w:rsid w:val="00A66461"/>
    <w:rsid w:val="00A67C6C"/>
    <w:rsid w:val="00A7089D"/>
    <w:rsid w:val="00A7162D"/>
    <w:rsid w:val="00A717B4"/>
    <w:rsid w:val="00A73C03"/>
    <w:rsid w:val="00A77FCF"/>
    <w:rsid w:val="00A80D92"/>
    <w:rsid w:val="00A816B1"/>
    <w:rsid w:val="00A81CFE"/>
    <w:rsid w:val="00A870A4"/>
    <w:rsid w:val="00A90C79"/>
    <w:rsid w:val="00A9343D"/>
    <w:rsid w:val="00A94DAE"/>
    <w:rsid w:val="00A956C8"/>
    <w:rsid w:val="00A9684B"/>
    <w:rsid w:val="00A96EF4"/>
    <w:rsid w:val="00A97867"/>
    <w:rsid w:val="00AA0D81"/>
    <w:rsid w:val="00AA1CF7"/>
    <w:rsid w:val="00AA530D"/>
    <w:rsid w:val="00AB1621"/>
    <w:rsid w:val="00AB2024"/>
    <w:rsid w:val="00AB34FB"/>
    <w:rsid w:val="00AB3937"/>
    <w:rsid w:val="00AB7817"/>
    <w:rsid w:val="00AC149A"/>
    <w:rsid w:val="00AC526C"/>
    <w:rsid w:val="00AD0947"/>
    <w:rsid w:val="00AD0F64"/>
    <w:rsid w:val="00AD4EFD"/>
    <w:rsid w:val="00AD7148"/>
    <w:rsid w:val="00AE04FC"/>
    <w:rsid w:val="00AE0754"/>
    <w:rsid w:val="00AE08AB"/>
    <w:rsid w:val="00AE36E7"/>
    <w:rsid w:val="00AE5C81"/>
    <w:rsid w:val="00AE5FAF"/>
    <w:rsid w:val="00AE7099"/>
    <w:rsid w:val="00AE72B7"/>
    <w:rsid w:val="00AF0A62"/>
    <w:rsid w:val="00AF4B94"/>
    <w:rsid w:val="00AF6FAE"/>
    <w:rsid w:val="00B02464"/>
    <w:rsid w:val="00B04072"/>
    <w:rsid w:val="00B148FF"/>
    <w:rsid w:val="00B1539C"/>
    <w:rsid w:val="00B1729A"/>
    <w:rsid w:val="00B20E87"/>
    <w:rsid w:val="00B2526C"/>
    <w:rsid w:val="00B27891"/>
    <w:rsid w:val="00B300FE"/>
    <w:rsid w:val="00B3275A"/>
    <w:rsid w:val="00B347AA"/>
    <w:rsid w:val="00B35E4A"/>
    <w:rsid w:val="00B37E08"/>
    <w:rsid w:val="00B41654"/>
    <w:rsid w:val="00B41946"/>
    <w:rsid w:val="00B445D9"/>
    <w:rsid w:val="00B44CDF"/>
    <w:rsid w:val="00B45B70"/>
    <w:rsid w:val="00B52FC1"/>
    <w:rsid w:val="00B546E8"/>
    <w:rsid w:val="00B54C15"/>
    <w:rsid w:val="00B55489"/>
    <w:rsid w:val="00B56175"/>
    <w:rsid w:val="00B562D1"/>
    <w:rsid w:val="00B60AD5"/>
    <w:rsid w:val="00B61A9C"/>
    <w:rsid w:val="00B63502"/>
    <w:rsid w:val="00B638DE"/>
    <w:rsid w:val="00B63F5C"/>
    <w:rsid w:val="00B64034"/>
    <w:rsid w:val="00B6596B"/>
    <w:rsid w:val="00B66262"/>
    <w:rsid w:val="00B6726E"/>
    <w:rsid w:val="00B678F3"/>
    <w:rsid w:val="00B70BF2"/>
    <w:rsid w:val="00B70D6E"/>
    <w:rsid w:val="00B716C5"/>
    <w:rsid w:val="00B73114"/>
    <w:rsid w:val="00B74869"/>
    <w:rsid w:val="00B75442"/>
    <w:rsid w:val="00B77D46"/>
    <w:rsid w:val="00B8202F"/>
    <w:rsid w:val="00B84A2D"/>
    <w:rsid w:val="00B870EB"/>
    <w:rsid w:val="00B878AA"/>
    <w:rsid w:val="00B92217"/>
    <w:rsid w:val="00B944AD"/>
    <w:rsid w:val="00B95BD9"/>
    <w:rsid w:val="00BA01EE"/>
    <w:rsid w:val="00BA070B"/>
    <w:rsid w:val="00BA369F"/>
    <w:rsid w:val="00BA3B0E"/>
    <w:rsid w:val="00BA3BD9"/>
    <w:rsid w:val="00BA6610"/>
    <w:rsid w:val="00BB0ED0"/>
    <w:rsid w:val="00BB2675"/>
    <w:rsid w:val="00BB4344"/>
    <w:rsid w:val="00BB449D"/>
    <w:rsid w:val="00BB5B3D"/>
    <w:rsid w:val="00BB5FE5"/>
    <w:rsid w:val="00BB79A9"/>
    <w:rsid w:val="00BB7A77"/>
    <w:rsid w:val="00BC0607"/>
    <w:rsid w:val="00BC513B"/>
    <w:rsid w:val="00BC731D"/>
    <w:rsid w:val="00BC7BBB"/>
    <w:rsid w:val="00BD262C"/>
    <w:rsid w:val="00BD6034"/>
    <w:rsid w:val="00BE1071"/>
    <w:rsid w:val="00BE1B4F"/>
    <w:rsid w:val="00BE431D"/>
    <w:rsid w:val="00BE4A29"/>
    <w:rsid w:val="00BE620A"/>
    <w:rsid w:val="00BE6EB9"/>
    <w:rsid w:val="00BE7D4F"/>
    <w:rsid w:val="00BF00B3"/>
    <w:rsid w:val="00BF3DBE"/>
    <w:rsid w:val="00BF5DE8"/>
    <w:rsid w:val="00C015C1"/>
    <w:rsid w:val="00C01E84"/>
    <w:rsid w:val="00C03C41"/>
    <w:rsid w:val="00C04E83"/>
    <w:rsid w:val="00C05D90"/>
    <w:rsid w:val="00C07D03"/>
    <w:rsid w:val="00C12E0A"/>
    <w:rsid w:val="00C140D5"/>
    <w:rsid w:val="00C14E19"/>
    <w:rsid w:val="00C14E20"/>
    <w:rsid w:val="00C225D0"/>
    <w:rsid w:val="00C23521"/>
    <w:rsid w:val="00C25F7B"/>
    <w:rsid w:val="00C26B82"/>
    <w:rsid w:val="00C30B27"/>
    <w:rsid w:val="00C314D8"/>
    <w:rsid w:val="00C32870"/>
    <w:rsid w:val="00C41D99"/>
    <w:rsid w:val="00C422F0"/>
    <w:rsid w:val="00C435C4"/>
    <w:rsid w:val="00C44835"/>
    <w:rsid w:val="00C449E6"/>
    <w:rsid w:val="00C46908"/>
    <w:rsid w:val="00C50F5A"/>
    <w:rsid w:val="00C54F32"/>
    <w:rsid w:val="00C57B49"/>
    <w:rsid w:val="00C6029B"/>
    <w:rsid w:val="00C636A2"/>
    <w:rsid w:val="00C64578"/>
    <w:rsid w:val="00C64683"/>
    <w:rsid w:val="00C71E99"/>
    <w:rsid w:val="00C7301C"/>
    <w:rsid w:val="00C73388"/>
    <w:rsid w:val="00C74408"/>
    <w:rsid w:val="00C74C69"/>
    <w:rsid w:val="00C81D1E"/>
    <w:rsid w:val="00C8338A"/>
    <w:rsid w:val="00C90AAB"/>
    <w:rsid w:val="00C91F41"/>
    <w:rsid w:val="00C933EE"/>
    <w:rsid w:val="00C93E51"/>
    <w:rsid w:val="00C94B59"/>
    <w:rsid w:val="00C94F10"/>
    <w:rsid w:val="00CA12B1"/>
    <w:rsid w:val="00CA21D1"/>
    <w:rsid w:val="00CA3818"/>
    <w:rsid w:val="00CA4BB0"/>
    <w:rsid w:val="00CA4C01"/>
    <w:rsid w:val="00CA4F15"/>
    <w:rsid w:val="00CA5001"/>
    <w:rsid w:val="00CA631D"/>
    <w:rsid w:val="00CA6D28"/>
    <w:rsid w:val="00CA7B51"/>
    <w:rsid w:val="00CB0377"/>
    <w:rsid w:val="00CB3475"/>
    <w:rsid w:val="00CB6B1E"/>
    <w:rsid w:val="00CC0065"/>
    <w:rsid w:val="00CC2B36"/>
    <w:rsid w:val="00CC35CE"/>
    <w:rsid w:val="00CC492A"/>
    <w:rsid w:val="00CC4B90"/>
    <w:rsid w:val="00CC4C64"/>
    <w:rsid w:val="00CC5613"/>
    <w:rsid w:val="00CC5BCC"/>
    <w:rsid w:val="00CC613B"/>
    <w:rsid w:val="00CC6EBB"/>
    <w:rsid w:val="00CC7439"/>
    <w:rsid w:val="00CD323B"/>
    <w:rsid w:val="00CD3BC1"/>
    <w:rsid w:val="00CD48C2"/>
    <w:rsid w:val="00CD7268"/>
    <w:rsid w:val="00CE0186"/>
    <w:rsid w:val="00CE715C"/>
    <w:rsid w:val="00CE7F30"/>
    <w:rsid w:val="00CF4317"/>
    <w:rsid w:val="00CF5324"/>
    <w:rsid w:val="00CF6C4C"/>
    <w:rsid w:val="00CF75D1"/>
    <w:rsid w:val="00D020CC"/>
    <w:rsid w:val="00D0450F"/>
    <w:rsid w:val="00D0484F"/>
    <w:rsid w:val="00D05333"/>
    <w:rsid w:val="00D203AF"/>
    <w:rsid w:val="00D27BC8"/>
    <w:rsid w:val="00D36F0B"/>
    <w:rsid w:val="00D372F0"/>
    <w:rsid w:val="00D37870"/>
    <w:rsid w:val="00D403B7"/>
    <w:rsid w:val="00D40873"/>
    <w:rsid w:val="00D41AA6"/>
    <w:rsid w:val="00D4536A"/>
    <w:rsid w:val="00D5035F"/>
    <w:rsid w:val="00D50DB1"/>
    <w:rsid w:val="00D52BF0"/>
    <w:rsid w:val="00D536CD"/>
    <w:rsid w:val="00D54FA2"/>
    <w:rsid w:val="00D57D5C"/>
    <w:rsid w:val="00D60FA4"/>
    <w:rsid w:val="00D61447"/>
    <w:rsid w:val="00D61CDE"/>
    <w:rsid w:val="00D6440A"/>
    <w:rsid w:val="00D732F4"/>
    <w:rsid w:val="00D7428C"/>
    <w:rsid w:val="00D755E5"/>
    <w:rsid w:val="00D76118"/>
    <w:rsid w:val="00D76BA7"/>
    <w:rsid w:val="00D81DA4"/>
    <w:rsid w:val="00D836C0"/>
    <w:rsid w:val="00D9081F"/>
    <w:rsid w:val="00D914AA"/>
    <w:rsid w:val="00D91860"/>
    <w:rsid w:val="00D92203"/>
    <w:rsid w:val="00D927DF"/>
    <w:rsid w:val="00D93320"/>
    <w:rsid w:val="00D93D3A"/>
    <w:rsid w:val="00D94B46"/>
    <w:rsid w:val="00D9589E"/>
    <w:rsid w:val="00D96272"/>
    <w:rsid w:val="00D96F41"/>
    <w:rsid w:val="00DA25EE"/>
    <w:rsid w:val="00DA4F22"/>
    <w:rsid w:val="00DA7FE1"/>
    <w:rsid w:val="00DB2618"/>
    <w:rsid w:val="00DB2AE3"/>
    <w:rsid w:val="00DB3BEE"/>
    <w:rsid w:val="00DC35A7"/>
    <w:rsid w:val="00DD2664"/>
    <w:rsid w:val="00DE187E"/>
    <w:rsid w:val="00DE34DE"/>
    <w:rsid w:val="00DE36E5"/>
    <w:rsid w:val="00DE471C"/>
    <w:rsid w:val="00DE5204"/>
    <w:rsid w:val="00DE57E2"/>
    <w:rsid w:val="00DE79F7"/>
    <w:rsid w:val="00DF2326"/>
    <w:rsid w:val="00DF2EA8"/>
    <w:rsid w:val="00DF449F"/>
    <w:rsid w:val="00DF568C"/>
    <w:rsid w:val="00DF6C4F"/>
    <w:rsid w:val="00DF7D7E"/>
    <w:rsid w:val="00E0629E"/>
    <w:rsid w:val="00E07BDD"/>
    <w:rsid w:val="00E135E9"/>
    <w:rsid w:val="00E1401A"/>
    <w:rsid w:val="00E1420E"/>
    <w:rsid w:val="00E14528"/>
    <w:rsid w:val="00E154C6"/>
    <w:rsid w:val="00E16304"/>
    <w:rsid w:val="00E17278"/>
    <w:rsid w:val="00E17E1D"/>
    <w:rsid w:val="00E20D1F"/>
    <w:rsid w:val="00E221FA"/>
    <w:rsid w:val="00E223AB"/>
    <w:rsid w:val="00E2298E"/>
    <w:rsid w:val="00E234A8"/>
    <w:rsid w:val="00E24048"/>
    <w:rsid w:val="00E24AE2"/>
    <w:rsid w:val="00E2524B"/>
    <w:rsid w:val="00E25782"/>
    <w:rsid w:val="00E308B4"/>
    <w:rsid w:val="00E31367"/>
    <w:rsid w:val="00E33132"/>
    <w:rsid w:val="00E33462"/>
    <w:rsid w:val="00E46510"/>
    <w:rsid w:val="00E5047C"/>
    <w:rsid w:val="00E505E1"/>
    <w:rsid w:val="00E509ED"/>
    <w:rsid w:val="00E541C4"/>
    <w:rsid w:val="00E55A79"/>
    <w:rsid w:val="00E56BA1"/>
    <w:rsid w:val="00E5757F"/>
    <w:rsid w:val="00E60713"/>
    <w:rsid w:val="00E61408"/>
    <w:rsid w:val="00E62FAC"/>
    <w:rsid w:val="00E66FA5"/>
    <w:rsid w:val="00E7040D"/>
    <w:rsid w:val="00E70BAE"/>
    <w:rsid w:val="00E75548"/>
    <w:rsid w:val="00E75E9A"/>
    <w:rsid w:val="00E779B5"/>
    <w:rsid w:val="00E77F4D"/>
    <w:rsid w:val="00E802D0"/>
    <w:rsid w:val="00E821AF"/>
    <w:rsid w:val="00E84C01"/>
    <w:rsid w:val="00E9005D"/>
    <w:rsid w:val="00E90B19"/>
    <w:rsid w:val="00E92398"/>
    <w:rsid w:val="00E9395F"/>
    <w:rsid w:val="00E95946"/>
    <w:rsid w:val="00E95C49"/>
    <w:rsid w:val="00E96FF9"/>
    <w:rsid w:val="00E971A9"/>
    <w:rsid w:val="00EA1EE9"/>
    <w:rsid w:val="00EA3EE6"/>
    <w:rsid w:val="00EA6C7C"/>
    <w:rsid w:val="00EA7B31"/>
    <w:rsid w:val="00EB04ED"/>
    <w:rsid w:val="00EB0FF4"/>
    <w:rsid w:val="00EB2F2F"/>
    <w:rsid w:val="00EB3017"/>
    <w:rsid w:val="00EB3B1B"/>
    <w:rsid w:val="00EC24A3"/>
    <w:rsid w:val="00EC347C"/>
    <w:rsid w:val="00EC3B67"/>
    <w:rsid w:val="00EC70D9"/>
    <w:rsid w:val="00ED1F95"/>
    <w:rsid w:val="00ED320B"/>
    <w:rsid w:val="00ED5065"/>
    <w:rsid w:val="00EE0AD8"/>
    <w:rsid w:val="00EE114E"/>
    <w:rsid w:val="00EE31AD"/>
    <w:rsid w:val="00EE4903"/>
    <w:rsid w:val="00EE6063"/>
    <w:rsid w:val="00EE6BE9"/>
    <w:rsid w:val="00EE6D92"/>
    <w:rsid w:val="00EE7AE4"/>
    <w:rsid w:val="00EF0CD4"/>
    <w:rsid w:val="00EF1823"/>
    <w:rsid w:val="00EF2B71"/>
    <w:rsid w:val="00EF2FDB"/>
    <w:rsid w:val="00EF3BCD"/>
    <w:rsid w:val="00EF7208"/>
    <w:rsid w:val="00EF737C"/>
    <w:rsid w:val="00EF744F"/>
    <w:rsid w:val="00EF7BD5"/>
    <w:rsid w:val="00F015A9"/>
    <w:rsid w:val="00F02195"/>
    <w:rsid w:val="00F043C6"/>
    <w:rsid w:val="00F04CBF"/>
    <w:rsid w:val="00F059D9"/>
    <w:rsid w:val="00F079D2"/>
    <w:rsid w:val="00F101CB"/>
    <w:rsid w:val="00F102CC"/>
    <w:rsid w:val="00F10C09"/>
    <w:rsid w:val="00F11ACE"/>
    <w:rsid w:val="00F2051F"/>
    <w:rsid w:val="00F22B77"/>
    <w:rsid w:val="00F23E2E"/>
    <w:rsid w:val="00F25562"/>
    <w:rsid w:val="00F2589F"/>
    <w:rsid w:val="00F27C3B"/>
    <w:rsid w:val="00F404A0"/>
    <w:rsid w:val="00F41FF6"/>
    <w:rsid w:val="00F42D25"/>
    <w:rsid w:val="00F43302"/>
    <w:rsid w:val="00F434CA"/>
    <w:rsid w:val="00F4385F"/>
    <w:rsid w:val="00F43ACD"/>
    <w:rsid w:val="00F5017A"/>
    <w:rsid w:val="00F5061E"/>
    <w:rsid w:val="00F50FD4"/>
    <w:rsid w:val="00F531C0"/>
    <w:rsid w:val="00F5528E"/>
    <w:rsid w:val="00F57057"/>
    <w:rsid w:val="00F61D1D"/>
    <w:rsid w:val="00F62E33"/>
    <w:rsid w:val="00F65ED5"/>
    <w:rsid w:val="00F700C5"/>
    <w:rsid w:val="00F71878"/>
    <w:rsid w:val="00F7215A"/>
    <w:rsid w:val="00F743F2"/>
    <w:rsid w:val="00F744BE"/>
    <w:rsid w:val="00F74522"/>
    <w:rsid w:val="00F82569"/>
    <w:rsid w:val="00F82CAC"/>
    <w:rsid w:val="00F9004D"/>
    <w:rsid w:val="00F90326"/>
    <w:rsid w:val="00F94153"/>
    <w:rsid w:val="00F96364"/>
    <w:rsid w:val="00FA1270"/>
    <w:rsid w:val="00FA15A0"/>
    <w:rsid w:val="00FA2735"/>
    <w:rsid w:val="00FA2C6A"/>
    <w:rsid w:val="00FA62A0"/>
    <w:rsid w:val="00FA736E"/>
    <w:rsid w:val="00FA78C6"/>
    <w:rsid w:val="00FB2E23"/>
    <w:rsid w:val="00FB374F"/>
    <w:rsid w:val="00FB40E5"/>
    <w:rsid w:val="00FB502E"/>
    <w:rsid w:val="00FB54B0"/>
    <w:rsid w:val="00FB58FD"/>
    <w:rsid w:val="00FB63B9"/>
    <w:rsid w:val="00FB69AF"/>
    <w:rsid w:val="00FC027E"/>
    <w:rsid w:val="00FC0ACE"/>
    <w:rsid w:val="00FC436B"/>
    <w:rsid w:val="00FD02A4"/>
    <w:rsid w:val="00FD2D09"/>
    <w:rsid w:val="00FD2D69"/>
    <w:rsid w:val="00FD359F"/>
    <w:rsid w:val="00FD3EE0"/>
    <w:rsid w:val="00FD64D8"/>
    <w:rsid w:val="00FD760D"/>
    <w:rsid w:val="00FD7E9E"/>
    <w:rsid w:val="00FE15F6"/>
    <w:rsid w:val="00FE3539"/>
    <w:rsid w:val="00FE4C15"/>
    <w:rsid w:val="00FE5E69"/>
    <w:rsid w:val="00FE633E"/>
    <w:rsid w:val="00FF0168"/>
    <w:rsid w:val="00FF0D45"/>
    <w:rsid w:val="00FF3A7C"/>
    <w:rsid w:val="00FF5BBB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F43302"/>
    <w:pPr>
      <w:suppressAutoHyphens w:val="0"/>
    </w:pPr>
    <w:rPr>
      <w:rFonts w:ascii="Aptos" w:eastAsiaTheme="minorHAnsi" w:hAnsi="Aptos" w:cs="Aptos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40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A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4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4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63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5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2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8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7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3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48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1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07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16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806702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048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29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630851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8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2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7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5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66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6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194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129554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750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68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8572267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3EEC-07F8-4208-9FFA-3EAA8EFF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1805</TotalTime>
  <Pages>3</Pages>
  <Words>678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Ejaz Ahmad</cp:lastModifiedBy>
  <cp:revision>246</cp:revision>
  <cp:lastPrinted>2015-03-04T17:10:00Z</cp:lastPrinted>
  <dcterms:created xsi:type="dcterms:W3CDTF">2024-05-01T03:51:00Z</dcterms:created>
  <dcterms:modified xsi:type="dcterms:W3CDTF">2025-09-25T12:37:00Z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076b1c4de7324b92c673a66157bf5a34048dd2670bc471e0e649e85fbe5afba4</vt:lpwstr>
  </property>
</Properties>
</file>