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739" w:tblpY="1947"/>
        <w:tblW w:w="10998" w:type="dxa"/>
        <w:tblLayout w:type="fixed"/>
        <w:tblLook w:val="0000" w:firstRow="0" w:lastRow="0" w:firstColumn="0" w:lastColumn="0" w:noHBand="0" w:noVBand="0"/>
      </w:tblPr>
      <w:tblGrid>
        <w:gridCol w:w="1710"/>
        <w:gridCol w:w="1553"/>
        <w:gridCol w:w="1410"/>
        <w:gridCol w:w="1357"/>
        <w:gridCol w:w="1733"/>
        <w:gridCol w:w="1417"/>
        <w:gridCol w:w="1818"/>
      </w:tblGrid>
      <w:tr w:rsidR="00771F0D" w:rsidRPr="00E77F4D" w14:paraId="53134DC3" w14:textId="77777777" w:rsidTr="00771F0D">
        <w:trPr>
          <w:trHeight w:val="396"/>
        </w:trPr>
        <w:tc>
          <w:tcPr>
            <w:tcW w:w="10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95E8DE" w14:textId="724CA8B3" w:rsidR="00771F0D" w:rsidRPr="00E77F4D" w:rsidRDefault="000C6A17" w:rsidP="000C6A17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77F4D">
              <w:rPr>
                <w:rFonts w:ascii="Arial" w:hAnsi="Arial" w:cs="Arial"/>
                <w:b/>
                <w:sz w:val="28"/>
                <w:szCs w:val="28"/>
              </w:rPr>
              <w:t>Fraud</w:t>
            </w:r>
            <w:r w:rsidR="00771F0D" w:rsidRPr="00E77F4D">
              <w:rPr>
                <w:rFonts w:ascii="Arial" w:hAnsi="Arial" w:cs="Arial"/>
                <w:b/>
                <w:sz w:val="28"/>
                <w:szCs w:val="28"/>
              </w:rPr>
              <w:t xml:space="preserve"> Investigation Report</w:t>
            </w:r>
          </w:p>
        </w:tc>
      </w:tr>
      <w:tr w:rsidR="00771F0D" w:rsidRPr="00610CB8" w14:paraId="2438CE1A" w14:textId="77777777" w:rsidTr="00771F0D">
        <w:trPr>
          <w:trHeight w:val="246"/>
        </w:trPr>
        <w:tc>
          <w:tcPr>
            <w:tcW w:w="10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05C3" w14:textId="77777777" w:rsidR="00771F0D" w:rsidRPr="00610CB8" w:rsidRDefault="00771F0D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Details:</w:t>
            </w:r>
          </w:p>
        </w:tc>
      </w:tr>
      <w:tr w:rsidR="00771F0D" w:rsidRPr="00610CB8" w14:paraId="06E83F15" w14:textId="77777777" w:rsidTr="00385C24">
        <w:trPr>
          <w:trHeight w:val="323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478121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Code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31A5FA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Name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B9639B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Cluster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2EE77B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Area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73400A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Region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6C77C1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3B02D4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Zone</w:t>
            </w:r>
          </w:p>
        </w:tc>
      </w:tr>
      <w:tr w:rsidR="0080544B" w:rsidRPr="00610CB8" w14:paraId="7D71A3B3" w14:textId="77777777" w:rsidTr="00385C24">
        <w:trPr>
          <w:trHeight w:val="17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C8C7B9" w14:textId="5ECC4446" w:rsidR="0080544B" w:rsidRPr="00EF7BD5" w:rsidRDefault="00AD0E2C" w:rsidP="008054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BH3095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2B570" w14:textId="2FCB6F73" w:rsidR="0080544B" w:rsidRPr="00EF7BD5" w:rsidRDefault="00AD0E2C" w:rsidP="008054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Pakribarwan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74A21" w14:textId="5FF92C33" w:rsidR="0080544B" w:rsidRPr="00EF7BD5" w:rsidRDefault="00AD0E2C" w:rsidP="0080544B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val="en-IN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Pakribarwan</w:t>
            </w:r>
            <w:proofErr w:type="spellEnd"/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38F8E" w14:textId="2771F1C3" w:rsidR="0080544B" w:rsidRPr="00EF7BD5" w:rsidRDefault="006965A0" w:rsidP="0080544B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val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</w:t>
            </w:r>
            <w:r w:rsidR="00AD0E2C">
              <w:rPr>
                <w:rFonts w:ascii="Calibri" w:hAnsi="Calibri" w:cs="Calibri"/>
                <w:color w:val="000000"/>
                <w:sz w:val="20"/>
                <w:szCs w:val="20"/>
              </w:rPr>
              <w:t>Rajgir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723F0" w14:textId="3CDCF956" w:rsidR="0080544B" w:rsidRPr="00EF7BD5" w:rsidRDefault="00AD0E2C" w:rsidP="0080544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I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Gaya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A707F" w14:textId="00C31752" w:rsidR="0080544B" w:rsidRPr="00610CB8" w:rsidRDefault="00AD0E2C" w:rsidP="008054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Bihar-2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AED3" w14:textId="041E314C" w:rsidR="0080544B" w:rsidRPr="00610CB8" w:rsidRDefault="00AD0E2C" w:rsidP="008054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North</w:t>
            </w:r>
          </w:p>
        </w:tc>
      </w:tr>
      <w:tr w:rsidR="00771F0D" w:rsidRPr="00610CB8" w14:paraId="6EC65F4A" w14:textId="77777777" w:rsidTr="00385C24">
        <w:trPr>
          <w:trHeight w:val="719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A1FC12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Manager Name/ID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5003B2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Quality Manager Name/ID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AAB69A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Cluster Manager Name/ID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2C2436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AVP Name/ID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76059B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VP Name/ID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C1EAEB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SVP Name/ID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5E0A84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CBO Name/ID</w:t>
            </w:r>
          </w:p>
        </w:tc>
      </w:tr>
      <w:tr w:rsidR="0080544B" w:rsidRPr="00610CB8" w14:paraId="06E618C5" w14:textId="77777777" w:rsidTr="00385C24">
        <w:trPr>
          <w:trHeight w:val="271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2851B" w14:textId="2FD1B741" w:rsidR="0080544B" w:rsidRPr="00EF7BD5" w:rsidRDefault="005D71E6" w:rsidP="0080544B">
            <w:pPr>
              <w:suppressAutoHyphens w:val="0"/>
              <w:rPr>
                <w:rFonts w:ascii="Aptos Narrow" w:hAnsi="Aptos Narrow"/>
                <w:color w:val="000000"/>
                <w:sz w:val="22"/>
                <w:szCs w:val="22"/>
                <w:lang w:val="en-IN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  <w:lang w:val="en-IN"/>
              </w:rPr>
              <w:t xml:space="preserve">              </w:t>
            </w:r>
            <w:r w:rsidR="00AD0E2C">
              <w:rPr>
                <w:rFonts w:ascii="Aptos Narrow" w:hAnsi="Aptos Narrow"/>
                <w:color w:val="000000"/>
                <w:sz w:val="22"/>
                <w:szCs w:val="22"/>
                <w:lang w:val="en-IN"/>
              </w:rPr>
              <w:t>Sunil</w:t>
            </w:r>
            <w:r w:rsidR="006965A0">
              <w:rPr>
                <w:rFonts w:ascii="Aptos Narrow" w:hAnsi="Aptos Narrow"/>
                <w:color w:val="000000"/>
                <w:sz w:val="22"/>
                <w:szCs w:val="22"/>
                <w:lang w:val="en-IN"/>
              </w:rPr>
              <w:t xml:space="preserve">   </w:t>
            </w:r>
            <w:r w:rsidR="00AD0E2C">
              <w:rPr>
                <w:rFonts w:ascii="Aptos Narrow" w:hAnsi="Aptos Narrow"/>
                <w:color w:val="000000"/>
                <w:sz w:val="22"/>
                <w:szCs w:val="22"/>
                <w:lang w:val="en-IN"/>
              </w:rPr>
              <w:t>Kumar / SF0057497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933F3" w14:textId="238D0130" w:rsidR="0080544B" w:rsidRPr="00EF7BD5" w:rsidRDefault="00AD0E2C" w:rsidP="0080544B">
            <w:pPr>
              <w:rPr>
                <w:rFonts w:asciiTheme="minorHAnsi" w:hAnsiTheme="minorHAnsi" w:cstheme="minorHAnsi"/>
                <w:sz w:val="20"/>
                <w:szCs w:val="20"/>
                <w:lang w:val="en-IN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Tipu Kumar / SF0059711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AD4A1" w14:textId="4235E443" w:rsidR="0080544B" w:rsidRPr="00EF7BD5" w:rsidRDefault="006965A0" w:rsidP="0080544B">
            <w:pPr>
              <w:suppressAutoHyphens w:val="0"/>
              <w:rPr>
                <w:rFonts w:ascii="Calibri" w:hAnsi="Calibri" w:cs="Calibri"/>
                <w:sz w:val="20"/>
                <w:szCs w:val="20"/>
                <w:lang w:val="en-IN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Kumar Gaurav</w:t>
            </w:r>
            <w:r w:rsidR="00AD0E2C">
              <w:rPr>
                <w:rFonts w:asciiTheme="minorHAnsi" w:hAnsiTheme="minorHAnsi" w:cstheme="minorHAnsi"/>
                <w:sz w:val="20"/>
                <w:szCs w:val="20"/>
              </w:rPr>
              <w:t xml:space="preserve"> / SF0079818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C1F26" w14:textId="0DF16F0A" w:rsidR="0080544B" w:rsidRPr="00EF7BD5" w:rsidRDefault="00AD0E2C" w:rsidP="00AD0E2C">
            <w:pPr>
              <w:suppressAutoHyphens w:val="0"/>
              <w:rPr>
                <w:rFonts w:ascii="Calibri" w:hAnsi="Calibri" w:cs="Calibri"/>
                <w:sz w:val="20"/>
                <w:szCs w:val="20"/>
                <w:lang w:val="en-IN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Brijesh Kumar Thakur / SF0072797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3B58A" w14:textId="0BA03901" w:rsidR="0080544B" w:rsidRPr="00EF7BD5" w:rsidRDefault="00AD0E2C" w:rsidP="0080544B">
            <w:pPr>
              <w:suppressAutoHyphens w:val="0"/>
              <w:rPr>
                <w:rFonts w:ascii="Calibri" w:hAnsi="Calibri" w:cs="Calibri"/>
                <w:sz w:val="20"/>
                <w:szCs w:val="20"/>
                <w:lang w:val="en-IN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Ravi Kumar Ranjan / SF0072744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6CF1" w14:textId="57AFC032" w:rsidR="0080544B" w:rsidRPr="00610CB8" w:rsidRDefault="00AD0E2C" w:rsidP="00AD0E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Saket Nath Thakur / SF0062081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80C20" w14:textId="5670D7B8" w:rsidR="0080544B" w:rsidRPr="00610CB8" w:rsidRDefault="00AD0E2C" w:rsidP="0080544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Ajay Ganotra / SF0068487</w:t>
            </w:r>
          </w:p>
        </w:tc>
      </w:tr>
      <w:tr w:rsidR="00771F0D" w:rsidRPr="00610CB8" w14:paraId="44CB96BD" w14:textId="77777777" w:rsidTr="00385C24">
        <w:trPr>
          <w:trHeight w:val="350"/>
        </w:trPr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86C2C0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Date of Information Received</w:t>
            </w:r>
          </w:p>
          <w:p w14:paraId="4450FBAF" w14:textId="6BEC89B1" w:rsidR="00471308" w:rsidRPr="00610CB8" w:rsidRDefault="00471308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4324D" w14:textId="0EED195A" w:rsidR="00771F0D" w:rsidRPr="00610CB8" w:rsidRDefault="003D4111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AD0E2C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A5323E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740DA7" w:rsidRPr="00610CB8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EF7BD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A5323E" w:rsidRPr="00610CB8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D536CD" w:rsidRPr="00610C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9AA9FB" w14:textId="62348021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Date of event/transactions occurred (</w:t>
            </w:r>
            <w:r w:rsidR="00D836C0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From-To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  <w:r w:rsidR="00471308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</w:t>
            </w:r>
            <w:r w:rsidR="00471308"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="00471308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805AE" w14:textId="1E66862B" w:rsidR="00771F0D" w:rsidRPr="00610CB8" w:rsidRDefault="00AD0E2C" w:rsidP="00AD0E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05-Sep-2024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EDC05" w14:textId="3F8FB3C5" w:rsidR="00771F0D" w:rsidRPr="00610CB8" w:rsidRDefault="00AD0E2C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05-Aug-2025</w:t>
            </w:r>
          </w:p>
        </w:tc>
      </w:tr>
    </w:tbl>
    <w:p w14:paraId="6EA5BCF5" w14:textId="4027D140" w:rsidR="00BE4A29" w:rsidRPr="00610CB8" w:rsidRDefault="00BE4A29">
      <w:pPr>
        <w:rPr>
          <w:rFonts w:asciiTheme="minorHAnsi" w:hAnsiTheme="minorHAnsi" w:cstheme="minorHAnsi"/>
          <w:sz w:val="20"/>
          <w:szCs w:val="20"/>
        </w:rPr>
      </w:pPr>
    </w:p>
    <w:p w14:paraId="7F0E38F4" w14:textId="77777777" w:rsidR="00C46908" w:rsidRPr="00610CB8" w:rsidRDefault="00C46908">
      <w:pPr>
        <w:rPr>
          <w:rFonts w:asciiTheme="minorHAnsi" w:hAnsiTheme="minorHAnsi" w:cstheme="minorHAnsi"/>
          <w:sz w:val="20"/>
          <w:szCs w:val="20"/>
        </w:rPr>
      </w:pPr>
    </w:p>
    <w:p w14:paraId="370CE2D2" w14:textId="77777777" w:rsidR="00F22B77" w:rsidRPr="00610CB8" w:rsidRDefault="00F22B7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946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7"/>
        <w:gridCol w:w="6079"/>
      </w:tblGrid>
      <w:tr w:rsidR="0013517A" w:rsidRPr="00610CB8" w14:paraId="00A02FE8" w14:textId="77777777" w:rsidTr="00AE5C81">
        <w:trPr>
          <w:trHeight w:val="48"/>
        </w:trPr>
        <w:tc>
          <w:tcPr>
            <w:tcW w:w="4867" w:type="dxa"/>
            <w:vAlign w:val="center"/>
          </w:tcPr>
          <w:p w14:paraId="674F036E" w14:textId="569D3633" w:rsidR="0013517A" w:rsidRPr="00610CB8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Type of Incident</w:t>
            </w:r>
            <w:r w:rsidR="00434CD4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(Fraud/Robbery/Theft)</w:t>
            </w:r>
          </w:p>
        </w:tc>
        <w:tc>
          <w:tcPr>
            <w:tcW w:w="6078" w:type="dxa"/>
            <w:vAlign w:val="center"/>
          </w:tcPr>
          <w:p w14:paraId="5D4379B0" w14:textId="3C7975A6" w:rsidR="0013517A" w:rsidRPr="00610CB8" w:rsidRDefault="00EB2F2F" w:rsidP="005D231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Staff Fraud</w:t>
            </w:r>
          </w:p>
        </w:tc>
      </w:tr>
      <w:tr w:rsidR="0013517A" w:rsidRPr="00610CB8" w14:paraId="11575C08" w14:textId="77777777" w:rsidTr="00AE5C81">
        <w:trPr>
          <w:trHeight w:val="48"/>
        </w:trPr>
        <w:tc>
          <w:tcPr>
            <w:tcW w:w="4867" w:type="dxa"/>
            <w:vAlign w:val="center"/>
          </w:tcPr>
          <w:p w14:paraId="1C5A7807" w14:textId="77777777" w:rsidR="0013517A" w:rsidRPr="00610CB8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Internal or External</w:t>
            </w:r>
          </w:p>
        </w:tc>
        <w:tc>
          <w:tcPr>
            <w:tcW w:w="6078" w:type="dxa"/>
            <w:vAlign w:val="center"/>
          </w:tcPr>
          <w:p w14:paraId="55BB667B" w14:textId="2E056862" w:rsidR="0013517A" w:rsidRPr="00610CB8" w:rsidRDefault="00EB2F2F" w:rsidP="00CA50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Internal</w:t>
            </w:r>
          </w:p>
        </w:tc>
      </w:tr>
      <w:tr w:rsidR="007F1A49" w:rsidRPr="00610CB8" w14:paraId="6A78D810" w14:textId="77777777" w:rsidTr="00AE5C81">
        <w:trPr>
          <w:trHeight w:val="48"/>
        </w:trPr>
        <w:tc>
          <w:tcPr>
            <w:tcW w:w="4867" w:type="dxa"/>
            <w:vAlign w:val="center"/>
          </w:tcPr>
          <w:p w14:paraId="5F726AE2" w14:textId="4EA22A51" w:rsidR="007F1A49" w:rsidRPr="00610CB8" w:rsidRDefault="007F1A49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="00955EF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of </w:t>
            </w:r>
            <w:r w:rsidR="006B3C49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staff/</w:t>
            </w:r>
            <w:r w:rsidR="002C1EE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ersons </w:t>
            </w:r>
            <w:r w:rsidR="002C1EE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nv</w:t>
            </w:r>
            <w:r w:rsidR="00955EF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ol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ved</w:t>
            </w:r>
            <w:r w:rsidR="002C1EE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: Fraud/Robbery/Theft</w:t>
            </w:r>
          </w:p>
        </w:tc>
        <w:tc>
          <w:tcPr>
            <w:tcW w:w="6078" w:type="dxa"/>
            <w:vAlign w:val="center"/>
          </w:tcPr>
          <w:p w14:paraId="437B40FC" w14:textId="1DA504A2" w:rsidR="007F1A49" w:rsidRPr="00610CB8" w:rsidRDefault="002B4435" w:rsidP="00CA50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</w:tr>
      <w:tr w:rsidR="007F1A49" w:rsidRPr="00610CB8" w14:paraId="09EDA824" w14:textId="77777777" w:rsidTr="00AE5C81">
        <w:trPr>
          <w:trHeight w:val="190"/>
        </w:trPr>
        <w:tc>
          <w:tcPr>
            <w:tcW w:w="4867" w:type="dxa"/>
            <w:vAlign w:val="center"/>
          </w:tcPr>
          <w:p w14:paraId="3905D9D2" w14:textId="77777777" w:rsidR="00955EFF" w:rsidRPr="00610CB8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Total Amount Involved (Rs.)</w:t>
            </w:r>
          </w:p>
        </w:tc>
        <w:tc>
          <w:tcPr>
            <w:tcW w:w="6078" w:type="dxa"/>
            <w:vAlign w:val="center"/>
          </w:tcPr>
          <w:p w14:paraId="3082185E" w14:textId="132C0C81" w:rsidR="007F1A49" w:rsidRPr="00610CB8" w:rsidRDefault="00AD0E2C" w:rsidP="005D231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106226</w:t>
            </w:r>
          </w:p>
        </w:tc>
      </w:tr>
      <w:tr w:rsidR="00BF5DE8" w:rsidRPr="00610CB8" w14:paraId="39C30F4D" w14:textId="77777777" w:rsidTr="00AE5C81">
        <w:trPr>
          <w:trHeight w:val="102"/>
        </w:trPr>
        <w:tc>
          <w:tcPr>
            <w:tcW w:w="10946" w:type="dxa"/>
            <w:gridSpan w:val="2"/>
            <w:vAlign w:val="center"/>
          </w:tcPr>
          <w:p w14:paraId="7D582652" w14:textId="77777777" w:rsidR="00BF5DE8" w:rsidRPr="00610CB8" w:rsidRDefault="00BF5DE8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Describe how the incident has been exposed/identified</w:t>
            </w:r>
            <w:r w:rsidR="0013517A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BF5DE8" w:rsidRPr="00610CB8" w14:paraId="1D55CDDC" w14:textId="77777777" w:rsidTr="003605DB">
        <w:trPr>
          <w:trHeight w:val="1791"/>
        </w:trPr>
        <w:tc>
          <w:tcPr>
            <w:tcW w:w="10946" w:type="dxa"/>
            <w:gridSpan w:val="2"/>
            <w:tcBorders>
              <w:bottom w:val="single" w:sz="4" w:space="0" w:color="auto"/>
            </w:tcBorders>
          </w:tcPr>
          <w:p w14:paraId="61521BBD" w14:textId="2E53C2FA" w:rsidR="002A5C77" w:rsidRPr="005D71E6" w:rsidRDefault="00B948DB" w:rsidP="005D71E6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N"/>
              </w:rPr>
            </w:pPr>
            <w:r w:rsidRPr="005D71E6">
              <w:rPr>
                <w:rFonts w:asciiTheme="minorHAnsi" w:hAnsiTheme="minorHAnsi" w:cstheme="minorHAnsi"/>
                <w:sz w:val="20"/>
                <w:szCs w:val="20"/>
              </w:rPr>
              <w:t>During visit</w:t>
            </w:r>
            <w:r w:rsidR="002F7EC2" w:rsidRPr="005D71E6">
              <w:rPr>
                <w:rFonts w:asciiTheme="minorHAnsi" w:hAnsiTheme="minorHAnsi" w:cstheme="minorHAnsi"/>
                <w:sz w:val="20"/>
                <w:szCs w:val="20"/>
              </w:rPr>
              <w:t xml:space="preserve"> at</w:t>
            </w:r>
            <w:r w:rsidR="005F691C" w:rsidRPr="005D71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AD0E2C">
              <w:rPr>
                <w:color w:val="000000"/>
                <w:sz w:val="20"/>
                <w:szCs w:val="20"/>
              </w:rPr>
              <w:t>Pakribarwan</w:t>
            </w:r>
            <w:proofErr w:type="spellEnd"/>
            <w:r w:rsidR="00AD0E2C">
              <w:rPr>
                <w:color w:val="000000"/>
                <w:sz w:val="20"/>
                <w:szCs w:val="20"/>
              </w:rPr>
              <w:t xml:space="preserve"> branch </w:t>
            </w:r>
            <w:r>
              <w:rPr>
                <w:color w:val="000000"/>
                <w:sz w:val="20"/>
                <w:szCs w:val="20"/>
              </w:rPr>
              <w:t>(BH</w:t>
            </w:r>
            <w:r w:rsidR="00AD0E2C">
              <w:rPr>
                <w:color w:val="000000"/>
                <w:sz w:val="20"/>
                <w:szCs w:val="20"/>
              </w:rPr>
              <w:t>3095)</w:t>
            </w:r>
            <w:r w:rsidR="000B20D8" w:rsidRPr="005D71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D5894" w:rsidRPr="005D71E6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r w:rsidR="00772161" w:rsidRPr="005D71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D0E2C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AE04FC" w:rsidRPr="005D71E6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06353D" w:rsidRPr="005D71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D0E2C">
              <w:rPr>
                <w:rFonts w:asciiTheme="minorHAnsi" w:hAnsiTheme="minorHAnsi" w:cstheme="minorHAnsi"/>
                <w:sz w:val="20"/>
                <w:szCs w:val="20"/>
              </w:rPr>
              <w:t xml:space="preserve">Kumar Gaurav he </w:t>
            </w:r>
            <w:r w:rsidR="003A2241" w:rsidRPr="005D71E6">
              <w:rPr>
                <w:rFonts w:asciiTheme="minorHAnsi" w:hAnsiTheme="minorHAnsi" w:cstheme="minorHAnsi"/>
                <w:sz w:val="20"/>
                <w:szCs w:val="20"/>
              </w:rPr>
              <w:t>obser</w:t>
            </w:r>
            <w:r w:rsidR="00E9005D" w:rsidRPr="005D71E6">
              <w:rPr>
                <w:rFonts w:asciiTheme="minorHAnsi" w:hAnsiTheme="minorHAnsi" w:cstheme="minorHAnsi"/>
                <w:sz w:val="20"/>
                <w:szCs w:val="20"/>
              </w:rPr>
              <w:t xml:space="preserve">ved </w:t>
            </w:r>
            <w:r w:rsidR="00AD0E2C">
              <w:rPr>
                <w:rFonts w:asciiTheme="minorHAnsi" w:hAnsiTheme="minorHAnsi" w:cstheme="minorHAnsi"/>
                <w:sz w:val="20"/>
                <w:szCs w:val="20"/>
              </w:rPr>
              <w:t xml:space="preserve">that the terminated Staff </w:t>
            </w:r>
            <w:proofErr w:type="spellStart"/>
            <w:r w:rsidR="00AD0E2C">
              <w:rPr>
                <w:rFonts w:asciiTheme="minorHAnsi" w:hAnsiTheme="minorHAnsi" w:cstheme="minorHAnsi"/>
                <w:sz w:val="20"/>
                <w:szCs w:val="20"/>
              </w:rPr>
              <w:t>Rammurti</w:t>
            </w:r>
            <w:proofErr w:type="spellEnd"/>
            <w:r w:rsidR="00AD0E2C">
              <w:rPr>
                <w:rFonts w:asciiTheme="minorHAnsi" w:hAnsiTheme="minorHAnsi" w:cstheme="minorHAnsi"/>
                <w:sz w:val="20"/>
                <w:szCs w:val="20"/>
              </w:rPr>
              <w:t xml:space="preserve"> / SF0081514 collected EMI from the field and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left it</w:t>
            </w:r>
            <w:r w:rsidR="00AD0E2C">
              <w:rPr>
                <w:rFonts w:asciiTheme="minorHAnsi" w:hAnsiTheme="minorHAnsi" w:cstheme="minorHAnsi"/>
                <w:sz w:val="20"/>
                <w:szCs w:val="20"/>
              </w:rPr>
              <w:t xml:space="preserve"> away.</w:t>
            </w:r>
            <w:r w:rsidR="008D17F1" w:rsidRPr="005D71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509ED" w:rsidRPr="005D71E6">
              <w:rPr>
                <w:rFonts w:asciiTheme="minorHAnsi" w:hAnsiTheme="minorHAnsi" w:cstheme="minorHAnsi"/>
                <w:sz w:val="20"/>
                <w:szCs w:val="20"/>
              </w:rPr>
              <w:t xml:space="preserve">As per </w:t>
            </w:r>
            <w:r w:rsidRPr="005D71E6">
              <w:rPr>
                <w:rFonts w:asciiTheme="minorHAnsi" w:hAnsiTheme="minorHAnsi" w:cstheme="minorHAnsi"/>
                <w:sz w:val="20"/>
                <w:szCs w:val="20"/>
              </w:rPr>
              <w:t>the documents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provided to complain team from branch side </w:t>
            </w:r>
            <w:r w:rsidR="00796A72" w:rsidRPr="005D71E6">
              <w:rPr>
                <w:rFonts w:asciiTheme="minorHAnsi" w:hAnsiTheme="minorHAnsi" w:cstheme="minorHAnsi"/>
                <w:sz w:val="20"/>
                <w:szCs w:val="20"/>
              </w:rPr>
              <w:t>the comp</w:t>
            </w:r>
            <w:r w:rsidR="00A06B5F" w:rsidRPr="005D71E6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="00A540D7" w:rsidRPr="005D71E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981C0F" w:rsidRPr="005D71E6">
              <w:rPr>
                <w:rFonts w:asciiTheme="minorHAnsi" w:hAnsiTheme="minorHAnsi" w:cstheme="minorHAnsi"/>
                <w:sz w:val="20"/>
                <w:szCs w:val="20"/>
              </w:rPr>
              <w:t xml:space="preserve">nt </w:t>
            </w:r>
            <w:r w:rsidR="00BE7D4F" w:rsidRPr="005D71E6">
              <w:rPr>
                <w:rFonts w:asciiTheme="minorHAnsi" w:hAnsiTheme="minorHAnsi" w:cstheme="minorHAnsi"/>
                <w:sz w:val="20"/>
                <w:szCs w:val="20"/>
              </w:rPr>
              <w:t xml:space="preserve">was </w:t>
            </w:r>
            <w:r w:rsidR="009344C2" w:rsidRPr="005D71E6">
              <w:rPr>
                <w:rFonts w:asciiTheme="minorHAnsi" w:hAnsiTheme="minorHAnsi" w:cstheme="minorHAnsi"/>
                <w:sz w:val="20"/>
                <w:szCs w:val="20"/>
              </w:rPr>
              <w:t>lo</w:t>
            </w:r>
            <w:r w:rsidR="004D4C01" w:rsidRPr="005D71E6">
              <w:rPr>
                <w:rFonts w:asciiTheme="minorHAnsi" w:hAnsiTheme="minorHAnsi" w:cstheme="minorHAnsi"/>
                <w:sz w:val="20"/>
                <w:szCs w:val="20"/>
              </w:rPr>
              <w:t>dge</w:t>
            </w:r>
            <w:r w:rsidR="00B70D6E" w:rsidRPr="005D71E6">
              <w:rPr>
                <w:rFonts w:asciiTheme="minorHAnsi" w:hAnsiTheme="minorHAnsi" w:cstheme="minorHAnsi"/>
                <w:sz w:val="20"/>
                <w:szCs w:val="20"/>
              </w:rPr>
              <w:t xml:space="preserve">d </w:t>
            </w:r>
            <w:r w:rsidR="00113A49" w:rsidRPr="005D71E6">
              <w:rPr>
                <w:rFonts w:asciiTheme="minorHAnsi" w:hAnsiTheme="minorHAnsi" w:cstheme="minorHAnsi"/>
                <w:sz w:val="20"/>
                <w:szCs w:val="20"/>
              </w:rPr>
              <w:t xml:space="preserve">on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30-Aug</w:t>
            </w:r>
            <w:r w:rsidR="00366494" w:rsidRPr="005D71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B2526C" w:rsidRPr="005D71E6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E509ED" w:rsidRPr="005D71E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B2526C" w:rsidRPr="005D71E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9B29AA" w:rsidRPr="005D71E6">
              <w:rPr>
                <w:rFonts w:asciiTheme="minorHAnsi" w:hAnsiTheme="minorHAnsi" w:cstheme="minorHAnsi"/>
                <w:sz w:val="20"/>
                <w:szCs w:val="20"/>
              </w:rPr>
              <w:t xml:space="preserve"> vide </w:t>
            </w:r>
            <w:r w:rsidR="00C23521" w:rsidRPr="005D71E6">
              <w:rPr>
                <w:rFonts w:asciiTheme="minorHAnsi" w:hAnsiTheme="minorHAnsi" w:cstheme="minorHAnsi"/>
                <w:sz w:val="20"/>
                <w:szCs w:val="20"/>
              </w:rPr>
              <w:t xml:space="preserve">complaint </w:t>
            </w:r>
            <w:r w:rsidR="00541BC6" w:rsidRPr="005D71E6">
              <w:rPr>
                <w:rFonts w:asciiTheme="minorHAnsi" w:hAnsiTheme="minorHAnsi" w:cstheme="minorHAnsi"/>
                <w:sz w:val="20"/>
                <w:szCs w:val="20"/>
              </w:rPr>
              <w:t xml:space="preserve">Number </w:t>
            </w:r>
            <w:r w:rsidR="0080544B" w:rsidRPr="005D71E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N"/>
              </w:rPr>
              <w:t>FN25-26-0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N"/>
              </w:rPr>
              <w:t>1976</w:t>
            </w:r>
            <w:r w:rsidR="005B0701" w:rsidRPr="005D71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  <w:p w14:paraId="30C9326C" w14:textId="0EE6A537" w:rsidR="00BE6EB9" w:rsidRPr="005D71E6" w:rsidRDefault="00B948DB" w:rsidP="005D71E6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As per the HR data LO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Rammurti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was terminated from company on 22-July-2025 against collection misappropriation.</w:t>
            </w:r>
          </w:p>
          <w:p w14:paraId="0B2ECC07" w14:textId="3B29C632" w:rsidR="007F3E30" w:rsidRPr="005D71E6" w:rsidRDefault="00BE6EB9" w:rsidP="005D71E6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D71E6">
              <w:rPr>
                <w:rFonts w:asciiTheme="minorHAnsi" w:hAnsiTheme="minorHAnsi" w:cstheme="minorHAnsi"/>
                <w:sz w:val="20"/>
                <w:szCs w:val="20"/>
              </w:rPr>
              <w:t xml:space="preserve">Post completion of the investigation, we identified </w:t>
            </w:r>
            <w:r w:rsidRPr="005D71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Rs.</w:t>
            </w:r>
            <w:r w:rsidRPr="005D71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B948DB">
              <w:rPr>
                <w:rFonts w:asciiTheme="minorHAnsi" w:hAnsiTheme="minorHAnsi" w:cstheme="minorHAnsi"/>
                <w:b/>
                <w:sz w:val="20"/>
                <w:szCs w:val="20"/>
              </w:rPr>
              <w:t>106226</w:t>
            </w:r>
            <w:r w:rsidRPr="005D71E6">
              <w:rPr>
                <w:rFonts w:asciiTheme="minorHAnsi" w:hAnsiTheme="minorHAnsi" w:cstheme="minorHAnsi"/>
                <w:b/>
                <w:sz w:val="20"/>
                <w:szCs w:val="20"/>
              </w:rPr>
              <w:t>/-</w:t>
            </w:r>
            <w:r w:rsidRPr="005D71E6">
              <w:rPr>
                <w:rFonts w:asciiTheme="minorHAnsi" w:hAnsiTheme="minorHAnsi" w:cstheme="minorHAnsi"/>
                <w:sz w:val="20"/>
                <w:szCs w:val="20"/>
              </w:rPr>
              <w:t xml:space="preserve"> amount of cash misappropriation on </w:t>
            </w:r>
            <w:r w:rsidR="00B948DB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  <w:r w:rsidRPr="005D71E6">
              <w:rPr>
                <w:rFonts w:asciiTheme="minorHAnsi" w:hAnsiTheme="minorHAnsi" w:cstheme="minorHAnsi"/>
                <w:sz w:val="20"/>
                <w:szCs w:val="20"/>
              </w:rPr>
              <w:t xml:space="preserve"> nos of borrowers against </w:t>
            </w:r>
            <w:r w:rsidR="00B94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LO </w:t>
            </w:r>
            <w:proofErr w:type="spellStart"/>
            <w:r w:rsidR="00B94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Rammurti</w:t>
            </w:r>
            <w:proofErr w:type="spellEnd"/>
            <w:r w:rsidR="00B94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/ SF081514.</w:t>
            </w:r>
            <w:r w:rsidR="00B948DB" w:rsidRPr="005D71E6">
              <w:rPr>
                <w:rFonts w:asciiTheme="minorHAnsi" w:hAnsiTheme="minorHAnsi" w:cstheme="minorHAnsi"/>
                <w:sz w:val="20"/>
                <w:szCs w:val="20"/>
              </w:rPr>
              <w:t>..</w:t>
            </w:r>
          </w:p>
        </w:tc>
      </w:tr>
      <w:tr w:rsidR="00955EFF" w:rsidRPr="00610CB8" w14:paraId="186CD078" w14:textId="77777777" w:rsidTr="00AE5C81">
        <w:trPr>
          <w:trHeight w:val="102"/>
        </w:trPr>
        <w:tc>
          <w:tcPr>
            <w:tcW w:w="10946" w:type="dxa"/>
            <w:gridSpan w:val="2"/>
            <w:tcBorders>
              <w:bottom w:val="single" w:sz="4" w:space="0" w:color="auto"/>
            </w:tcBorders>
            <w:vAlign w:val="center"/>
          </w:tcPr>
          <w:p w14:paraId="7FC735ED" w14:textId="77777777" w:rsidR="00955EFF" w:rsidRPr="00610CB8" w:rsidRDefault="007B634F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Brief </w:t>
            </w:r>
            <w:r w:rsidR="00BF5DE8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Details of the 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incident:</w:t>
            </w:r>
          </w:p>
        </w:tc>
      </w:tr>
      <w:tr w:rsidR="00955EFF" w:rsidRPr="00610CB8" w14:paraId="3553F10A" w14:textId="77777777" w:rsidTr="00AE5C81">
        <w:trPr>
          <w:trHeight w:val="1367"/>
        </w:trPr>
        <w:tc>
          <w:tcPr>
            <w:tcW w:w="10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E430" w14:textId="05A7E1C9" w:rsidR="00B562D1" w:rsidRDefault="00B562D1" w:rsidP="00194C2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5D71E6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 xml:space="preserve">Investigation </w:t>
            </w:r>
            <w:r w:rsidR="005D71E6" w:rsidRPr="005D71E6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Approach: -</w:t>
            </w:r>
          </w:p>
          <w:p w14:paraId="1CA47C42" w14:textId="77777777" w:rsidR="005D71E6" w:rsidRDefault="005D71E6" w:rsidP="00194C2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  <w:p w14:paraId="49BD705B" w14:textId="77777777" w:rsidR="005D71E6" w:rsidRPr="005D71E6" w:rsidRDefault="005D71E6" w:rsidP="00194C24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  <w:p w14:paraId="267FA49F" w14:textId="7E927646" w:rsidR="00511777" w:rsidRDefault="00511777" w:rsidP="005D71E6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D71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The </w:t>
            </w:r>
            <w:r w:rsidR="005D71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FRM</w:t>
            </w:r>
            <w:r w:rsidRPr="005D71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team visited all Borrowers, those </w:t>
            </w:r>
            <w:r w:rsidR="00AC526C" w:rsidRPr="005D71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handled</w:t>
            </w:r>
            <w:r w:rsidRPr="005D71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772161" w:rsidRPr="005D71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by </w:t>
            </w:r>
            <w:r w:rsidR="00B948DB">
              <w:rPr>
                <w:rFonts w:asciiTheme="minorHAnsi" w:hAnsiTheme="minorHAnsi" w:cstheme="minorHAnsi"/>
                <w:sz w:val="20"/>
                <w:szCs w:val="20"/>
              </w:rPr>
              <w:t xml:space="preserve">LO </w:t>
            </w:r>
            <w:proofErr w:type="spellStart"/>
            <w:r w:rsidR="00B948DB">
              <w:rPr>
                <w:rFonts w:asciiTheme="minorHAnsi" w:hAnsiTheme="minorHAnsi" w:cstheme="minorHAnsi"/>
                <w:sz w:val="20"/>
                <w:szCs w:val="20"/>
              </w:rPr>
              <w:t>Rammurti</w:t>
            </w:r>
            <w:proofErr w:type="spellEnd"/>
            <w:r w:rsidR="00B948DB">
              <w:rPr>
                <w:rFonts w:asciiTheme="minorHAnsi" w:hAnsiTheme="minorHAnsi" w:cstheme="minorHAnsi"/>
                <w:sz w:val="20"/>
                <w:szCs w:val="20"/>
              </w:rPr>
              <w:t xml:space="preserve"> / SF0081514</w:t>
            </w:r>
            <w:r w:rsidR="00B02464" w:rsidRPr="005D71E6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,</w:t>
            </w:r>
            <w:r w:rsidR="00F102CC" w:rsidRPr="005D71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to</w:t>
            </w:r>
            <w:r w:rsidRPr="005D71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check the availability of the borrower, and the amount collected was not </w:t>
            </w:r>
            <w:r w:rsidR="00AC526C" w:rsidRPr="005D71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accounted for</w:t>
            </w:r>
            <w:r w:rsidRPr="005D71E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  <w:p w14:paraId="40106470" w14:textId="77777777" w:rsidR="005D71E6" w:rsidRDefault="005D71E6" w:rsidP="005D71E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BEB2F3E" w14:textId="77777777" w:rsidR="005D71E6" w:rsidRPr="005D71E6" w:rsidRDefault="005D71E6" w:rsidP="005D71E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32BA6FB4" w14:textId="77777777" w:rsidR="005D71E6" w:rsidRPr="005D71E6" w:rsidRDefault="005D71E6" w:rsidP="005D71E6">
            <w:pPr>
              <w:pStyle w:val="ListParagrap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9BCCCC4" w14:textId="57B8929A" w:rsidR="00683EFD" w:rsidRDefault="00B562D1" w:rsidP="002806CB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5D71E6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 xml:space="preserve">Modus </w:t>
            </w:r>
            <w:r w:rsidR="005D71E6" w:rsidRPr="005D71E6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Operandi:</w:t>
            </w:r>
            <w:r w:rsidR="005D71E6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 xml:space="preserve"> -</w:t>
            </w:r>
          </w:p>
          <w:p w14:paraId="3ECFFAE8" w14:textId="77777777" w:rsidR="005D71E6" w:rsidRDefault="005D71E6" w:rsidP="002806CB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  <w:p w14:paraId="6E6775AD" w14:textId="77777777" w:rsidR="005D71E6" w:rsidRDefault="005D71E6" w:rsidP="002806CB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  <w:p w14:paraId="57C1B4B1" w14:textId="77777777" w:rsidR="005D71E6" w:rsidRPr="005D71E6" w:rsidRDefault="005D71E6" w:rsidP="002806CB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  <w:p w14:paraId="76AAD47A" w14:textId="40F7D025" w:rsidR="00B948DB" w:rsidRDefault="00B948DB" w:rsidP="00B948DB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Fraud</w:t>
            </w:r>
            <w:r w:rsidRPr="00B94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B94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was</w:t>
            </w:r>
            <w:r w:rsidRPr="00B94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identified by </w:t>
            </w:r>
            <w:proofErr w:type="spellStart"/>
            <w:r w:rsidRPr="00B94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busines</w:t>
            </w:r>
            <w:proofErr w:type="spellEnd"/>
            <w:r w:rsidRPr="00B94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team on 27-Aug-25 against LO </w:t>
            </w:r>
            <w:proofErr w:type="spellStart"/>
            <w:r w:rsidRPr="00B94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Rammurti</w:t>
            </w:r>
            <w:proofErr w:type="spellEnd"/>
            <w:r w:rsidRPr="00B94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Kumar / SF0081514.</w:t>
            </w:r>
          </w:p>
          <w:p w14:paraId="12A638F8" w14:textId="16F7C021" w:rsidR="00B948DB" w:rsidRDefault="00B948DB" w:rsidP="00B948DB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Complain team raised </w:t>
            </w:r>
            <w:r w:rsidRPr="00B94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complaints</w:t>
            </w:r>
            <w:r w:rsidRPr="00B94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on 30-Aug-25 vide complain number - FN25-26-01976.</w:t>
            </w:r>
          </w:p>
          <w:p w14:paraId="0DE44442" w14:textId="213FAA23" w:rsidR="00B948DB" w:rsidRDefault="00B948DB" w:rsidP="00B948DB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At the time of </w:t>
            </w:r>
            <w:r w:rsidRPr="00B94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complaint</w:t>
            </w:r>
            <w:r w:rsidRPr="00B94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register 3 </w:t>
            </w:r>
            <w:r w:rsidRPr="00B94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borrowers were</w:t>
            </w:r>
            <w:r w:rsidRPr="00B94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affected </w:t>
            </w:r>
            <w:r w:rsidRPr="00B94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by</w:t>
            </w:r>
            <w:r w:rsidRPr="00B94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Rs.8730.</w:t>
            </w:r>
          </w:p>
          <w:p w14:paraId="091B5A5E" w14:textId="21494945" w:rsidR="00B948DB" w:rsidRDefault="00B948DB" w:rsidP="00B948DB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 was Terminated on 22-Jul-2025.</w:t>
            </w:r>
          </w:p>
          <w:p w14:paraId="04ABEC92" w14:textId="2786CACC" w:rsidR="00D94B46" w:rsidRPr="00B948DB" w:rsidRDefault="00B948DB" w:rsidP="00B948DB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48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After verification done by FRM team total verified of borrower 105 total amount affected -106226. Total borrower affected - 26.</w:t>
            </w:r>
          </w:p>
          <w:p w14:paraId="5E0F2C35" w14:textId="77777777" w:rsidR="005D71E6" w:rsidRDefault="005D71E6" w:rsidP="00D94B46">
            <w:pPr>
              <w:suppressAutoHyphens w:val="0"/>
              <w:ind w:left="36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6BE5234" w14:textId="77777777" w:rsidR="005D71E6" w:rsidRDefault="005D71E6" w:rsidP="00D94B46">
            <w:pPr>
              <w:suppressAutoHyphens w:val="0"/>
              <w:ind w:left="36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29B1A22" w14:textId="77777777" w:rsidR="005D71E6" w:rsidRDefault="005D71E6" w:rsidP="00D94B46">
            <w:pPr>
              <w:suppressAutoHyphens w:val="0"/>
              <w:ind w:left="36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6C1F696" w14:textId="77777777" w:rsidR="005D71E6" w:rsidRDefault="005D71E6" w:rsidP="00D94B46">
            <w:pPr>
              <w:suppressAutoHyphens w:val="0"/>
              <w:ind w:left="36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8451526" w14:textId="77777777" w:rsidR="005D71E6" w:rsidRDefault="005D71E6" w:rsidP="00D94B46">
            <w:pPr>
              <w:suppressAutoHyphens w:val="0"/>
              <w:ind w:left="36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AB2CE15" w14:textId="77777777" w:rsidR="005D71E6" w:rsidRDefault="005D71E6" w:rsidP="00D94B46">
            <w:pPr>
              <w:suppressAutoHyphens w:val="0"/>
              <w:ind w:left="36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69358AF" w14:textId="77777777" w:rsidR="005D71E6" w:rsidRDefault="005D71E6" w:rsidP="00D94B46">
            <w:pPr>
              <w:suppressAutoHyphens w:val="0"/>
              <w:ind w:left="3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F529527" w14:textId="59FAC6DD" w:rsidR="00E77F4D" w:rsidRDefault="00135D05" w:rsidP="00D94B46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Categories of Fraud Details: -</w:t>
            </w:r>
          </w:p>
          <w:p w14:paraId="2AEA655A" w14:textId="77777777" w:rsidR="00A573F8" w:rsidRDefault="00A573F8" w:rsidP="00D94B46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tblpPr w:leftFromText="180" w:rightFromText="180" w:vertAnchor="page" w:horzAnchor="margin" w:tblpY="27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3"/>
              <w:gridCol w:w="3122"/>
              <w:gridCol w:w="1513"/>
              <w:gridCol w:w="1503"/>
              <w:gridCol w:w="1904"/>
              <w:gridCol w:w="1904"/>
            </w:tblGrid>
            <w:tr w:rsidR="00E75548" w:rsidRPr="00610CB8" w14:paraId="46DC6AB2" w14:textId="77777777" w:rsidTr="006016F2">
              <w:trPr>
                <w:trHeight w:val="233"/>
              </w:trPr>
              <w:tc>
                <w:tcPr>
                  <w:tcW w:w="703" w:type="dxa"/>
                  <w:vAlign w:val="center"/>
                </w:tcPr>
                <w:p w14:paraId="19142521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Sl. No</w:t>
                  </w:r>
                </w:p>
              </w:tc>
              <w:tc>
                <w:tcPr>
                  <w:tcW w:w="3122" w:type="dxa"/>
                  <w:vAlign w:val="center"/>
                </w:tcPr>
                <w:p w14:paraId="34E11EDB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Type of Fraud</w:t>
                  </w:r>
                </w:p>
              </w:tc>
              <w:tc>
                <w:tcPr>
                  <w:tcW w:w="1513" w:type="dxa"/>
                  <w:vAlign w:val="center"/>
                </w:tcPr>
                <w:p w14:paraId="3B69966B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Affected Borrowers</w:t>
                  </w:r>
                </w:p>
              </w:tc>
              <w:tc>
                <w:tcPr>
                  <w:tcW w:w="1503" w:type="dxa"/>
                </w:tcPr>
                <w:p w14:paraId="5CBC5F0F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Fraud Amount</w:t>
                  </w:r>
                </w:p>
              </w:tc>
              <w:tc>
                <w:tcPr>
                  <w:tcW w:w="1904" w:type="dxa"/>
                </w:tcPr>
                <w:p w14:paraId="4197BAA2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Recovery Amount</w:t>
                  </w:r>
                </w:p>
              </w:tc>
              <w:tc>
                <w:tcPr>
                  <w:tcW w:w="1904" w:type="dxa"/>
                </w:tcPr>
                <w:p w14:paraId="74DFC02D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Net Fraud Amount</w:t>
                  </w:r>
                </w:p>
              </w:tc>
            </w:tr>
            <w:tr w:rsidR="00E75548" w:rsidRPr="00610CB8" w14:paraId="538391A8" w14:textId="77777777" w:rsidTr="006016F2">
              <w:trPr>
                <w:trHeight w:val="233"/>
              </w:trPr>
              <w:tc>
                <w:tcPr>
                  <w:tcW w:w="703" w:type="dxa"/>
                </w:tcPr>
                <w:p w14:paraId="10F5FB52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122" w:type="dxa"/>
                </w:tcPr>
                <w:p w14:paraId="47B7254C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Collection</w:t>
                  </w:r>
                </w:p>
              </w:tc>
              <w:tc>
                <w:tcPr>
                  <w:tcW w:w="1513" w:type="dxa"/>
                </w:tcPr>
                <w:p w14:paraId="581EAA67" w14:textId="478C7DD7" w:rsidR="00E75548" w:rsidRPr="00610CB8" w:rsidRDefault="00B948DB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503" w:type="dxa"/>
                  <w:vAlign w:val="center"/>
                </w:tcPr>
                <w:p w14:paraId="2B7C0A6F" w14:textId="345B5379" w:rsidR="00E75548" w:rsidRPr="00610CB8" w:rsidRDefault="00B948DB" w:rsidP="00B948DB">
                  <w:pPr>
                    <w:suppressAutoHyphens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     106226</w:t>
                  </w:r>
                </w:p>
              </w:tc>
              <w:tc>
                <w:tcPr>
                  <w:tcW w:w="1904" w:type="dxa"/>
                </w:tcPr>
                <w:p w14:paraId="50A91612" w14:textId="0CE35DBB" w:rsidR="00E75548" w:rsidRPr="00610CB8" w:rsidRDefault="00B948DB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04" w:type="dxa"/>
                </w:tcPr>
                <w:p w14:paraId="01C090E7" w14:textId="168E401B" w:rsidR="00E75548" w:rsidRPr="00610CB8" w:rsidRDefault="002073A4" w:rsidP="002073A4">
                  <w:pPr>
                    <w:suppressAutoHyphens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            </w:t>
                  </w:r>
                  <w:r w:rsidR="00B948D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106226</w:t>
                  </w:r>
                </w:p>
              </w:tc>
            </w:tr>
            <w:tr w:rsidR="00A81CFE" w:rsidRPr="00610CB8" w14:paraId="77C7593B" w14:textId="77777777" w:rsidTr="006016F2">
              <w:trPr>
                <w:trHeight w:val="233"/>
              </w:trPr>
              <w:tc>
                <w:tcPr>
                  <w:tcW w:w="703" w:type="dxa"/>
                </w:tcPr>
                <w:p w14:paraId="0E4960BE" w14:textId="35B730AF" w:rsidR="00A81CFE" w:rsidRPr="00610CB8" w:rsidRDefault="00A81CFE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22" w:type="dxa"/>
                </w:tcPr>
                <w:p w14:paraId="301104B5" w14:textId="6EC2522E" w:rsidR="00A81CFE" w:rsidRPr="00610CB8" w:rsidRDefault="00A81CFE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Pre-closure</w:t>
                  </w:r>
                </w:p>
              </w:tc>
              <w:tc>
                <w:tcPr>
                  <w:tcW w:w="1513" w:type="dxa"/>
                </w:tcPr>
                <w:p w14:paraId="17EE69A0" w14:textId="12B9744F" w:rsidR="00A81CFE" w:rsidRDefault="00B948DB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3" w:type="dxa"/>
                  <w:vAlign w:val="center"/>
                </w:tcPr>
                <w:p w14:paraId="3056D8BF" w14:textId="795B80AB" w:rsidR="00A81CFE" w:rsidRDefault="00B948DB" w:rsidP="00B948DB">
                  <w:pPr>
                    <w:suppressAutoHyphens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         0</w:t>
                  </w:r>
                </w:p>
              </w:tc>
              <w:tc>
                <w:tcPr>
                  <w:tcW w:w="1904" w:type="dxa"/>
                </w:tcPr>
                <w:p w14:paraId="0EC5E504" w14:textId="0822E431" w:rsidR="00A81CFE" w:rsidRDefault="00B948DB" w:rsidP="00B948DB">
                  <w:pPr>
                    <w:suppressAutoHyphens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                 0</w:t>
                  </w:r>
                </w:p>
              </w:tc>
              <w:tc>
                <w:tcPr>
                  <w:tcW w:w="1904" w:type="dxa"/>
                </w:tcPr>
                <w:p w14:paraId="58EF84D2" w14:textId="30E2C869" w:rsidR="00A81CFE" w:rsidRDefault="00B948DB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AE72B7" w:rsidRPr="00610CB8" w14:paraId="521697AC" w14:textId="77777777" w:rsidTr="006016F2">
              <w:trPr>
                <w:trHeight w:val="233"/>
              </w:trPr>
              <w:tc>
                <w:tcPr>
                  <w:tcW w:w="703" w:type="dxa"/>
                </w:tcPr>
                <w:p w14:paraId="135B7800" w14:textId="47C57C72" w:rsidR="00AE72B7" w:rsidRDefault="00AE72B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22" w:type="dxa"/>
                </w:tcPr>
                <w:p w14:paraId="37176554" w14:textId="0EA5C5BF" w:rsidR="00AE72B7" w:rsidRDefault="00AE72B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E72B7">
                    <w:rPr>
                      <w:rFonts w:asciiTheme="minorHAnsi" w:hAnsiTheme="minorHAnsi" w:cstheme="minorHAnsi"/>
                      <w:sz w:val="20"/>
                      <w:szCs w:val="20"/>
                    </w:rPr>
                    <w:t>Advance Collection</w:t>
                  </w:r>
                </w:p>
              </w:tc>
              <w:tc>
                <w:tcPr>
                  <w:tcW w:w="1513" w:type="dxa"/>
                </w:tcPr>
                <w:p w14:paraId="17970C61" w14:textId="437FF196" w:rsidR="00AE72B7" w:rsidRDefault="00B948DB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3" w:type="dxa"/>
                  <w:vAlign w:val="center"/>
                </w:tcPr>
                <w:p w14:paraId="18C295F2" w14:textId="63393681" w:rsidR="00AE72B7" w:rsidRDefault="00B948DB" w:rsidP="00B948DB">
                  <w:pPr>
                    <w:suppressAutoHyphens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         0</w:t>
                  </w:r>
                </w:p>
              </w:tc>
              <w:tc>
                <w:tcPr>
                  <w:tcW w:w="1904" w:type="dxa"/>
                </w:tcPr>
                <w:p w14:paraId="7BFF1AEF" w14:textId="3D98DCE1" w:rsidR="00AE72B7" w:rsidRDefault="00B948DB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0</w:t>
                  </w:r>
                </w:p>
              </w:tc>
              <w:tc>
                <w:tcPr>
                  <w:tcW w:w="1904" w:type="dxa"/>
                </w:tcPr>
                <w:p w14:paraId="04B9419B" w14:textId="06268366" w:rsidR="00AE72B7" w:rsidRDefault="00B948DB" w:rsidP="00B948DB">
                  <w:pPr>
                    <w:suppressAutoHyphens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                 0</w:t>
                  </w:r>
                </w:p>
              </w:tc>
            </w:tr>
            <w:tr w:rsidR="003B0A0C" w:rsidRPr="00610CB8" w14:paraId="031AEAB7" w14:textId="77777777" w:rsidTr="006016F2">
              <w:trPr>
                <w:trHeight w:val="233"/>
              </w:trPr>
              <w:tc>
                <w:tcPr>
                  <w:tcW w:w="703" w:type="dxa"/>
                </w:tcPr>
                <w:p w14:paraId="64326E3F" w14:textId="2087F30C" w:rsidR="003B0A0C" w:rsidRDefault="003B0A0C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122" w:type="dxa"/>
                </w:tcPr>
                <w:p w14:paraId="7DBC4CB6" w14:textId="20520737" w:rsidR="003B0A0C" w:rsidRPr="00AE72B7" w:rsidRDefault="003B0A0C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Disbursed Amount Recollected</w:t>
                  </w:r>
                </w:p>
              </w:tc>
              <w:tc>
                <w:tcPr>
                  <w:tcW w:w="1513" w:type="dxa"/>
                </w:tcPr>
                <w:p w14:paraId="3BD7DC8D" w14:textId="78DF4A83" w:rsidR="003B0A0C" w:rsidRDefault="00B948DB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503" w:type="dxa"/>
                  <w:vAlign w:val="center"/>
                </w:tcPr>
                <w:p w14:paraId="6334DF91" w14:textId="0632A376" w:rsidR="003B0A0C" w:rsidRDefault="00B948DB" w:rsidP="00B948DB">
                  <w:pPr>
                    <w:suppressAutoHyphens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         0</w:t>
                  </w:r>
                </w:p>
              </w:tc>
              <w:tc>
                <w:tcPr>
                  <w:tcW w:w="1904" w:type="dxa"/>
                </w:tcPr>
                <w:p w14:paraId="7E71AF6A" w14:textId="63345A0F" w:rsidR="003B0A0C" w:rsidRDefault="00B948DB" w:rsidP="00B948DB">
                  <w:pPr>
                    <w:suppressAutoHyphens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                 0</w:t>
                  </w:r>
                </w:p>
              </w:tc>
              <w:tc>
                <w:tcPr>
                  <w:tcW w:w="1904" w:type="dxa"/>
                </w:tcPr>
                <w:p w14:paraId="6A636B5E" w14:textId="0C34FC22" w:rsidR="003B0A0C" w:rsidRDefault="00B948DB" w:rsidP="00B948DB">
                  <w:pPr>
                    <w:suppressAutoHyphens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                 0</w:t>
                  </w:r>
                </w:p>
              </w:tc>
            </w:tr>
            <w:tr w:rsidR="003B0A0C" w:rsidRPr="00610CB8" w14:paraId="7672788F" w14:textId="77777777" w:rsidTr="006016F2">
              <w:trPr>
                <w:trHeight w:val="233"/>
              </w:trPr>
              <w:tc>
                <w:tcPr>
                  <w:tcW w:w="703" w:type="dxa"/>
                </w:tcPr>
                <w:p w14:paraId="540D6EFD" w14:textId="1A83D8D2" w:rsidR="003B0A0C" w:rsidRDefault="003B0A0C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122" w:type="dxa"/>
                </w:tcPr>
                <w:p w14:paraId="2267C703" w14:textId="4DCE0E8B" w:rsidR="003B0A0C" w:rsidRPr="00AE72B7" w:rsidRDefault="003B0A0C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Safe Locker Cash Siphoned off </w:t>
                  </w:r>
                </w:p>
              </w:tc>
              <w:tc>
                <w:tcPr>
                  <w:tcW w:w="1513" w:type="dxa"/>
                </w:tcPr>
                <w:p w14:paraId="024A9589" w14:textId="77777777" w:rsidR="003B0A0C" w:rsidRDefault="003B0A0C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vAlign w:val="center"/>
                </w:tcPr>
                <w:p w14:paraId="02575B46" w14:textId="33229880" w:rsidR="003B0A0C" w:rsidRDefault="003B0A0C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904" w:type="dxa"/>
                </w:tcPr>
                <w:p w14:paraId="6C55503D" w14:textId="77777777" w:rsidR="003B0A0C" w:rsidRDefault="003B0A0C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04" w:type="dxa"/>
                </w:tcPr>
                <w:p w14:paraId="1FF433C3" w14:textId="06A845C7" w:rsidR="003B0A0C" w:rsidRDefault="003B0A0C" w:rsidP="00B948DB">
                  <w:pPr>
                    <w:suppressAutoHyphens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75548" w:rsidRPr="00610CB8" w14:paraId="1EBE215D" w14:textId="77777777" w:rsidTr="00AE5C81">
              <w:trPr>
                <w:trHeight w:val="233"/>
              </w:trPr>
              <w:tc>
                <w:tcPr>
                  <w:tcW w:w="3825" w:type="dxa"/>
                  <w:gridSpan w:val="2"/>
                </w:tcPr>
                <w:p w14:paraId="7977CC85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       Total</w:t>
                  </w:r>
                </w:p>
              </w:tc>
              <w:tc>
                <w:tcPr>
                  <w:tcW w:w="1513" w:type="dxa"/>
                </w:tcPr>
                <w:p w14:paraId="03EE1024" w14:textId="080AD703" w:rsidR="00E75548" w:rsidRPr="00610CB8" w:rsidRDefault="00B948DB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503" w:type="dxa"/>
                </w:tcPr>
                <w:p w14:paraId="5EEDF870" w14:textId="3E21FC57" w:rsidR="00E75548" w:rsidRPr="00610CB8" w:rsidRDefault="00B948DB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106226</w:t>
                  </w:r>
                </w:p>
              </w:tc>
              <w:tc>
                <w:tcPr>
                  <w:tcW w:w="1904" w:type="dxa"/>
                </w:tcPr>
                <w:p w14:paraId="6A60C5D7" w14:textId="22860105" w:rsidR="00E75548" w:rsidRPr="00610CB8" w:rsidRDefault="00B948DB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04" w:type="dxa"/>
                </w:tcPr>
                <w:p w14:paraId="1D92AB30" w14:textId="2DDB0AA1" w:rsidR="00E75548" w:rsidRPr="00610CB8" w:rsidRDefault="00B948DB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106226</w:t>
                  </w:r>
                </w:p>
              </w:tc>
            </w:tr>
          </w:tbl>
          <w:p w14:paraId="1E8B217E" w14:textId="08CE2444" w:rsidR="003665F1" w:rsidRDefault="003665F1" w:rsidP="003665F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Details of Process &amp; Policy </w:t>
            </w:r>
            <w:r w:rsidR="005D71E6">
              <w:rPr>
                <w:rFonts w:cstheme="minorHAnsi"/>
                <w:b/>
                <w:sz w:val="20"/>
                <w:szCs w:val="20"/>
              </w:rPr>
              <w:t>Lapses: -</w:t>
            </w:r>
          </w:p>
          <w:p w14:paraId="3E9152E6" w14:textId="77777777" w:rsidR="005D71E6" w:rsidRDefault="005D71E6" w:rsidP="003665F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5A909FF6" w14:textId="77777777" w:rsidR="003665F1" w:rsidRPr="006E69D2" w:rsidRDefault="003665F1" w:rsidP="003665F1">
            <w:pPr>
              <w:pStyle w:val="ListParagraph"/>
              <w:widowControl w:val="0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Monitoring failure.</w:t>
            </w:r>
          </w:p>
          <w:p w14:paraId="79557B41" w14:textId="77777777" w:rsidR="003665F1" w:rsidRDefault="003665F1" w:rsidP="003665F1">
            <w:pPr>
              <w:pStyle w:val="ListParagraph"/>
              <w:widowControl w:val="0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Violation of collection process.</w:t>
            </w:r>
          </w:p>
          <w:p w14:paraId="5F66531D" w14:textId="77777777" w:rsidR="003665F1" w:rsidRPr="007F7999" w:rsidRDefault="003665F1" w:rsidP="003665F1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D768B">
              <w:rPr>
                <w:rFonts w:cstheme="minorHAnsi"/>
                <w:sz w:val="20"/>
                <w:szCs w:val="20"/>
              </w:rPr>
              <w:t>Proper follow up not done for standard pending customer.</w:t>
            </w:r>
          </w:p>
          <w:p w14:paraId="395AF674" w14:textId="77777777" w:rsidR="003665F1" w:rsidRDefault="003665F1" w:rsidP="003665F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38F6BF4" w14:textId="7575EF75" w:rsidR="003665F1" w:rsidRDefault="003665F1" w:rsidP="003665F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Details of the Enclosed Annexures, Documents &amp; Statements from staff/customers if </w:t>
            </w:r>
            <w:r w:rsidR="009539F7">
              <w:rPr>
                <w:rFonts w:cstheme="minorHAnsi"/>
                <w:b/>
                <w:sz w:val="20"/>
                <w:szCs w:val="20"/>
              </w:rPr>
              <w:t>any: -</w:t>
            </w:r>
          </w:p>
          <w:p w14:paraId="572A0DA1" w14:textId="77777777" w:rsidR="005D71E6" w:rsidRDefault="005D71E6" w:rsidP="003665F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02D6979" w14:textId="77777777" w:rsidR="003665F1" w:rsidRPr="00BA5538" w:rsidRDefault="003665F1" w:rsidP="003665F1">
            <w:pPr>
              <w:rPr>
                <w:rFonts w:cstheme="minorHAnsi"/>
                <w:bCs/>
                <w:sz w:val="20"/>
                <w:szCs w:val="20"/>
              </w:rPr>
            </w:pPr>
            <w:r w:rsidRPr="00BA5538">
              <w:rPr>
                <w:rFonts w:cstheme="minorHAnsi"/>
                <w:bCs/>
                <w:sz w:val="20"/>
                <w:szCs w:val="20"/>
              </w:rPr>
              <w:t>1. Borrower Sub-ledger.</w:t>
            </w:r>
          </w:p>
          <w:p w14:paraId="71E06C80" w14:textId="669324FF" w:rsidR="003665F1" w:rsidRDefault="00890B0F" w:rsidP="003665F1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  <w:r w:rsidR="003665F1">
              <w:rPr>
                <w:rFonts w:cstheme="minorHAnsi"/>
                <w:bCs/>
                <w:sz w:val="20"/>
                <w:szCs w:val="20"/>
              </w:rPr>
              <w:t>. Loan Card</w:t>
            </w:r>
          </w:p>
          <w:p w14:paraId="2754E03E" w14:textId="77777777" w:rsidR="00EC70D9" w:rsidRDefault="00890B0F" w:rsidP="00AE5C81">
            <w:pPr>
              <w:suppressAutoHyphens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</w:t>
            </w:r>
            <w:r w:rsidR="003665F1">
              <w:rPr>
                <w:rFonts w:cstheme="minorHAnsi"/>
                <w:bCs/>
                <w:sz w:val="20"/>
                <w:szCs w:val="20"/>
              </w:rPr>
              <w:t>. Borrower written statement</w:t>
            </w:r>
          </w:p>
          <w:p w14:paraId="21863961" w14:textId="1CE9F729" w:rsidR="005D71E6" w:rsidRPr="00AE5C81" w:rsidRDefault="005D71E6" w:rsidP="00AE5C81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43ACD" w:rsidRPr="00610CB8" w14:paraId="5AFB7B5C" w14:textId="77777777" w:rsidTr="00AE5C81">
        <w:trPr>
          <w:trHeight w:val="154"/>
        </w:trPr>
        <w:tc>
          <w:tcPr>
            <w:tcW w:w="10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DD09" w14:textId="77777777" w:rsidR="00F43ACD" w:rsidRPr="00610CB8" w:rsidRDefault="00F43ACD" w:rsidP="00A968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41B9BC6" w14:textId="77777777" w:rsidR="00AB1621" w:rsidRPr="00610CB8" w:rsidRDefault="00AB1621">
      <w:pPr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80" w:rightFromText="180" w:vertAnchor="text" w:horzAnchor="page" w:tblpX="779" w:tblpY="-58"/>
        <w:tblW w:w="10914" w:type="dxa"/>
        <w:tblLayout w:type="fixed"/>
        <w:tblLook w:val="0000" w:firstRow="0" w:lastRow="0" w:firstColumn="0" w:lastColumn="0" w:noHBand="0" w:noVBand="0"/>
      </w:tblPr>
      <w:tblGrid>
        <w:gridCol w:w="918"/>
        <w:gridCol w:w="4905"/>
        <w:gridCol w:w="5091"/>
      </w:tblGrid>
      <w:tr w:rsidR="00870892" w:rsidRPr="00610CB8" w14:paraId="304C0EDA" w14:textId="77777777" w:rsidTr="00AE5C81">
        <w:trPr>
          <w:trHeight w:val="30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9863A" w14:textId="77777777" w:rsidR="00870892" w:rsidRPr="00610CB8" w:rsidRDefault="00BC731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Sl. NO.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F22F5" w14:textId="7FA52A7C" w:rsidR="00870892" w:rsidRPr="00610CB8" w:rsidRDefault="00D92203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Checklist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DA35" w14:textId="77777777" w:rsidR="00870892" w:rsidRPr="00610CB8" w:rsidRDefault="00CA5001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Particulars</w:t>
            </w:r>
          </w:p>
        </w:tc>
      </w:tr>
      <w:tr w:rsidR="00870892" w:rsidRPr="00610CB8" w14:paraId="331FB97C" w14:textId="77777777" w:rsidTr="00AE5C81">
        <w:trPr>
          <w:trHeight w:val="30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294BD" w14:textId="77777777" w:rsidR="00870892" w:rsidRPr="00610CB8" w:rsidRDefault="00870892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104CE" w14:textId="09E6A080" w:rsidR="00870892" w:rsidRPr="00610CB8" w:rsidRDefault="003A2AA3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Who exposed the event: Name/ID/Designation/Department/Centre to be mentioned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22D46" w14:textId="44D8B790" w:rsidR="00B944AD" w:rsidRPr="00610CB8" w:rsidRDefault="00B948DB" w:rsidP="00D92203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Kumar Gaurav/SF0079818</w:t>
            </w:r>
            <w:r w:rsidR="00C140D5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7154E2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D536CD" w:rsidRPr="00610CB8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C140D5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D536CD" w:rsidRPr="00610CB8">
              <w:rPr>
                <w:rFonts w:asciiTheme="minorHAnsi" w:hAnsiTheme="minorHAnsi" w:cstheme="minorHAnsi"/>
                <w:sz w:val="20"/>
                <w:szCs w:val="20"/>
              </w:rPr>
              <w:t>Business</w:t>
            </w:r>
            <w:r w:rsidR="002470C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</w:p>
        </w:tc>
      </w:tr>
      <w:tr w:rsidR="00870892" w:rsidRPr="00610CB8" w14:paraId="761F14D2" w14:textId="77777777" w:rsidTr="00AE5C81">
        <w:trPr>
          <w:trHeight w:val="30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BA8FB" w14:textId="77777777" w:rsidR="00870892" w:rsidRPr="00610CB8" w:rsidRDefault="00870892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E8458" w14:textId="77777777" w:rsidR="00870892" w:rsidRPr="00610CB8" w:rsidRDefault="00870892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Date of event exposed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7F1AC" w14:textId="044D0958" w:rsidR="00870892" w:rsidRPr="00610CB8" w:rsidRDefault="007154E2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B948DB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B948D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 w:rsidR="00F43302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948DB">
              <w:rPr>
                <w:rFonts w:asciiTheme="minorHAnsi" w:hAnsiTheme="minorHAnsi" w:cstheme="minorHAnsi"/>
                <w:sz w:val="20"/>
                <w:szCs w:val="20"/>
              </w:rPr>
              <w:t>Aug</w:t>
            </w:r>
            <w:r w:rsidR="00A10E4E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202</w:t>
            </w:r>
            <w:r w:rsidR="00D536CD" w:rsidRPr="00610C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24742C" w:rsidRPr="00610CB8" w14:paraId="2DB804B1" w14:textId="77777777" w:rsidTr="00AE5C81">
        <w:trPr>
          <w:trHeight w:val="286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EA51E" w14:textId="77777777" w:rsidR="0024742C" w:rsidRPr="00610CB8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127DF" w14:textId="126C8B9F" w:rsidR="0024742C" w:rsidRPr="00610CB8" w:rsidRDefault="00595E81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  <w:r w:rsidR="00B148FF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24742C" w:rsidRPr="00610CB8">
              <w:rPr>
                <w:rFonts w:asciiTheme="minorHAnsi" w:hAnsiTheme="minorHAnsi" w:cstheme="minorHAnsi"/>
                <w:sz w:val="20"/>
                <w:szCs w:val="20"/>
              </w:rPr>
              <w:t>ID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/Designation</w:t>
            </w:r>
            <w:r w:rsidR="0024742C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of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the Fraudulent</w:t>
            </w:r>
            <w:r w:rsidR="00B148F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Staff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363CA" w14:textId="677E2A8E" w:rsidR="00B944AD" w:rsidRPr="002470C1" w:rsidRDefault="00B948DB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IN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Rammurti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Kumar / SF0081514 / LO</w:t>
            </w:r>
          </w:p>
        </w:tc>
      </w:tr>
      <w:tr w:rsidR="0024742C" w:rsidRPr="00610CB8" w14:paraId="312A85E4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8B8A5" w14:textId="77777777" w:rsidR="0024742C" w:rsidRPr="00610CB8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04A37" w14:textId="0D2FB063" w:rsidR="0024742C" w:rsidRPr="00610CB8" w:rsidRDefault="002474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Whether it is in the notice of BM/</w:t>
            </w:r>
            <w:r w:rsidR="0084425B" w:rsidRPr="00610CB8">
              <w:rPr>
                <w:rFonts w:asciiTheme="minorHAnsi" w:hAnsiTheme="minorHAnsi" w:cstheme="minorHAnsi"/>
                <w:sz w:val="20"/>
                <w:szCs w:val="20"/>
              </w:rPr>
              <w:t>BQM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3A2AA3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CM/AVP/VP/SVP 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&amp; HR (Yes/No)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BE345" w14:textId="2DBE7181" w:rsidR="0024742C" w:rsidRPr="00610CB8" w:rsidRDefault="00D96272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24742C" w:rsidRPr="00610CB8" w14:paraId="5D77C994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F3BAB" w14:textId="77777777" w:rsidR="0024742C" w:rsidRPr="00610CB8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0DFAC" w14:textId="3AE6ABE3" w:rsidR="0024742C" w:rsidRPr="00610CB8" w:rsidRDefault="002474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If yes, mention the Action initiated by </w:t>
            </w:r>
            <w:r w:rsidR="003A2AA3" w:rsidRPr="00610CB8">
              <w:rPr>
                <w:rFonts w:asciiTheme="minorHAnsi" w:hAnsiTheme="minorHAnsi" w:cstheme="minorHAnsi"/>
                <w:sz w:val="20"/>
                <w:szCs w:val="20"/>
              </w:rPr>
              <w:t>BM/BQM/CM/AVP/VP/SVP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8714" w14:textId="280A213F" w:rsidR="0024742C" w:rsidRPr="00610CB8" w:rsidRDefault="00BD26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B2526C" w:rsidRPr="00610CB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</w:tr>
      <w:tr w:rsidR="0024742C" w:rsidRPr="00610CB8" w14:paraId="4E16EBB6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530DD" w14:textId="4275A25F" w:rsidR="0024742C" w:rsidRPr="00610CB8" w:rsidRDefault="00C46908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05BFC" w14:textId="6A069386" w:rsidR="0024742C" w:rsidRPr="00610CB8" w:rsidRDefault="007A0774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No. of thefts/robberies happened in this branch for the past 12 months (excluding this)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BA40" w14:textId="625DA3C6" w:rsidR="0024742C" w:rsidRPr="00610CB8" w:rsidRDefault="00BB4344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7E124A" w:rsidRPr="00610CB8" w14:paraId="25B59A5A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D8360" w14:textId="605C0526" w:rsidR="007E124A" w:rsidRPr="00610CB8" w:rsidRDefault="00C46908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85E70B" w14:textId="77777777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No. of staff frauds happened in this branch for the past 12 months (excluding this)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6A085" w14:textId="14DDD2B5" w:rsidR="00EE4903" w:rsidRPr="00610CB8" w:rsidRDefault="00EE4903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FD83C9" w14:textId="746D20C9" w:rsidR="00935A20" w:rsidRPr="00610CB8" w:rsidRDefault="00454E99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7E124A" w:rsidRPr="00610CB8" w14:paraId="0A9A4FA7" w14:textId="77777777" w:rsidTr="00AE5C81">
        <w:trPr>
          <w:trHeight w:val="35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0EE19" w14:textId="5E20ABE6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B2D58" w14:textId="452D2FCE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Is there any disciplinary action taken by HR in his/her </w:t>
            </w:r>
            <w:r w:rsidR="00C46908" w:rsidRPr="00610CB8">
              <w:rPr>
                <w:rFonts w:asciiTheme="minorHAnsi" w:hAnsiTheme="minorHAnsi" w:cstheme="minorHAnsi"/>
                <w:sz w:val="20"/>
                <w:szCs w:val="20"/>
              </w:rPr>
              <w:t>past tenure</w:t>
            </w:r>
            <w:r w:rsidR="00D92203" w:rsidRPr="00610CB8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750FB" w14:textId="282978E0" w:rsidR="007E124A" w:rsidRPr="00610CB8" w:rsidRDefault="0004421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</w:p>
        </w:tc>
      </w:tr>
      <w:tr w:rsidR="007E124A" w:rsidRPr="00610CB8" w14:paraId="46423EE9" w14:textId="77777777" w:rsidTr="00AE5C81">
        <w:trPr>
          <w:trHeight w:val="631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EE826C" w14:textId="17591F74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E5162" w14:textId="31AE3E3D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Whether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an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internal audit </w:t>
            </w:r>
            <w:r w:rsidR="002A4C9D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was conducted at the branch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during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the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occurrence of the fraud</w:t>
            </w:r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(Yes/No/NA)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508DF" w14:textId="614D26B2" w:rsidR="007E124A" w:rsidRPr="00610CB8" w:rsidRDefault="0004421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7E124A" w:rsidRPr="00610CB8" w14:paraId="52172258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439B2" w14:textId="2D16F3A1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665B0" w14:textId="1C54E085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If </w:t>
            </w:r>
            <w:r w:rsidR="00C46908" w:rsidRPr="00610CB8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, whether internal audit has detected the </w:t>
            </w:r>
            <w:r w:rsidR="00C46908" w:rsidRPr="00610CB8">
              <w:rPr>
                <w:rFonts w:asciiTheme="minorHAnsi" w:hAnsiTheme="minorHAnsi" w:cstheme="minorHAnsi"/>
                <w:sz w:val="20"/>
                <w:szCs w:val="20"/>
              </w:rPr>
              <w:t>fraud (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Yes/No/NA)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7ECE0" w14:textId="0E5C23DF" w:rsidR="007E124A" w:rsidRPr="00610CB8" w:rsidRDefault="00D5035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04421D" w:rsidRPr="00610CB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</w:tr>
      <w:tr w:rsidR="007E124A" w:rsidRPr="00610CB8" w14:paraId="718BC49D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D630F" w14:textId="1186B599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1E0F2A" w14:textId="2FFEA309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If No, why the fraud</w:t>
            </w:r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was not d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etected</w:t>
            </w:r>
            <w:r w:rsidR="00164785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/informed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during such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an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audit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?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9A7F" w14:textId="05F40814" w:rsidR="00D5035F" w:rsidRPr="00610CB8" w:rsidRDefault="0004421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="00D5035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E124A" w:rsidRPr="00610CB8" w14:paraId="217FE70C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2AA02" w14:textId="04345524" w:rsidR="007E124A" w:rsidRPr="00610CB8" w:rsidRDefault="007E124A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059D9" w:rsidRPr="00610CB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0C2A6" w14:textId="221E382B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Is there any investigation conducted &amp; reported after detection by other departments</w:t>
            </w:r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(Yes/No/NA)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855CA" w14:textId="516ED8C3" w:rsidR="007E124A" w:rsidRPr="00610CB8" w:rsidRDefault="00D5035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</w:tr>
      <w:tr w:rsidR="007E124A" w:rsidRPr="00610CB8" w14:paraId="4270C040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CF87D5" w14:textId="798A205C" w:rsidR="007E124A" w:rsidRPr="00610CB8" w:rsidRDefault="007E124A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059D9" w:rsidRPr="00610CB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AD35E" w14:textId="528F82AF" w:rsidR="007E124A" w:rsidRPr="00610CB8" w:rsidRDefault="007E124A" w:rsidP="00771F0D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If yes, mention the departments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that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conducted and reported</w:t>
            </w:r>
            <w:r w:rsidR="00A94DAE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B8096" w14:textId="4D1ADB03" w:rsidR="007E124A" w:rsidRPr="00610CB8" w:rsidRDefault="00D5035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Internal Audit</w:t>
            </w:r>
          </w:p>
        </w:tc>
      </w:tr>
    </w:tbl>
    <w:p w14:paraId="0B2896FA" w14:textId="77777777" w:rsidR="0024742C" w:rsidRPr="00610CB8" w:rsidRDefault="0024742C">
      <w:pPr>
        <w:rPr>
          <w:rFonts w:asciiTheme="minorHAnsi" w:hAnsiTheme="minorHAnsi" w:cstheme="minorHAnsi"/>
          <w:b/>
          <w:sz w:val="20"/>
          <w:szCs w:val="20"/>
          <w:u w:val="single"/>
          <w:lang w:val="en-IN"/>
        </w:rPr>
      </w:pPr>
    </w:p>
    <w:tbl>
      <w:tblPr>
        <w:tblW w:w="10838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"/>
        <w:gridCol w:w="1447"/>
        <w:gridCol w:w="1418"/>
        <w:gridCol w:w="1984"/>
        <w:gridCol w:w="1701"/>
        <w:gridCol w:w="1701"/>
        <w:gridCol w:w="1701"/>
      </w:tblGrid>
      <w:tr w:rsidR="00D836C0" w:rsidRPr="00610CB8" w14:paraId="4C1ADCCE" w14:textId="5D45CE4A" w:rsidTr="00D836C0">
        <w:trPr>
          <w:trHeight w:val="171"/>
        </w:trPr>
        <w:tc>
          <w:tcPr>
            <w:tcW w:w="10838" w:type="dxa"/>
            <w:gridSpan w:val="7"/>
            <w:shd w:val="clear" w:color="auto" w:fill="D9D9D9" w:themeFill="background1" w:themeFillShade="D9"/>
            <w:vAlign w:val="center"/>
          </w:tcPr>
          <w:p w14:paraId="5A07D867" w14:textId="129D03FB" w:rsidR="00D836C0" w:rsidRPr="00610CB8" w:rsidRDefault="00D836C0" w:rsidP="00CA5001">
            <w:pPr>
              <w:ind w:left="-108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Details of involved staff</w:t>
            </w:r>
          </w:p>
        </w:tc>
      </w:tr>
      <w:tr w:rsidR="00D836C0" w:rsidRPr="00610CB8" w14:paraId="60BF1B87" w14:textId="7A05DA5B" w:rsidTr="00D836C0">
        <w:trPr>
          <w:trHeight w:val="242"/>
        </w:trPr>
        <w:tc>
          <w:tcPr>
            <w:tcW w:w="886" w:type="dxa"/>
            <w:vAlign w:val="center"/>
          </w:tcPr>
          <w:p w14:paraId="3D95ABB8" w14:textId="4EF244D1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Sr. No.</w:t>
            </w:r>
          </w:p>
        </w:tc>
        <w:tc>
          <w:tcPr>
            <w:tcW w:w="1447" w:type="dxa"/>
            <w:vAlign w:val="center"/>
          </w:tcPr>
          <w:p w14:paraId="31E9865D" w14:textId="77777777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Staff Name</w:t>
            </w:r>
          </w:p>
        </w:tc>
        <w:tc>
          <w:tcPr>
            <w:tcW w:w="1418" w:type="dxa"/>
            <w:vAlign w:val="center"/>
          </w:tcPr>
          <w:p w14:paraId="66D4736D" w14:textId="49D13E49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Employee ID</w:t>
            </w:r>
          </w:p>
        </w:tc>
        <w:tc>
          <w:tcPr>
            <w:tcW w:w="1984" w:type="dxa"/>
            <w:vAlign w:val="center"/>
          </w:tcPr>
          <w:p w14:paraId="7F5D0E09" w14:textId="77777777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Designation</w:t>
            </w:r>
          </w:p>
        </w:tc>
        <w:tc>
          <w:tcPr>
            <w:tcW w:w="1701" w:type="dxa"/>
            <w:vAlign w:val="center"/>
          </w:tcPr>
          <w:p w14:paraId="5DE6CB7A" w14:textId="77777777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DOJ in SSFL</w:t>
            </w:r>
          </w:p>
          <w:p w14:paraId="2FF06F9F" w14:textId="6FE4CA96" w:rsidR="00D836C0" w:rsidRPr="00610CB8" w:rsidRDefault="00D836C0" w:rsidP="00F744BE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3E92DFC1" w14:textId="62093508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DOJ in Branch</w:t>
            </w:r>
          </w:p>
          <w:p w14:paraId="35F70672" w14:textId="239ED278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0C9289B7" w14:textId="5C6EC618" w:rsidR="00D836C0" w:rsidRPr="00610CB8" w:rsidRDefault="00D836C0" w:rsidP="00D836C0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DOJ in Exit</w:t>
            </w:r>
          </w:p>
          <w:p w14:paraId="4D96C753" w14:textId="6CB9D97D" w:rsidR="00D836C0" w:rsidRPr="00610CB8" w:rsidRDefault="00D836C0" w:rsidP="00D836C0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D836C0" w:rsidRPr="00610CB8" w14:paraId="0EBC1983" w14:textId="2C699525" w:rsidTr="00D836C0">
        <w:trPr>
          <w:trHeight w:val="261"/>
        </w:trPr>
        <w:tc>
          <w:tcPr>
            <w:tcW w:w="886" w:type="dxa"/>
            <w:vAlign w:val="center"/>
          </w:tcPr>
          <w:p w14:paraId="1E8FFB43" w14:textId="4C737C62" w:rsidR="00D836C0" w:rsidRPr="00610CB8" w:rsidRDefault="00D836C0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47" w:type="dxa"/>
            <w:vAlign w:val="center"/>
          </w:tcPr>
          <w:p w14:paraId="14A6FE6D" w14:textId="279FEAD5" w:rsidR="00D836C0" w:rsidRPr="00610CB8" w:rsidRDefault="00B948DB" w:rsidP="00C93E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Rammurti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Kumar</w:t>
            </w:r>
          </w:p>
        </w:tc>
        <w:tc>
          <w:tcPr>
            <w:tcW w:w="1418" w:type="dxa"/>
            <w:vAlign w:val="center"/>
          </w:tcPr>
          <w:p w14:paraId="657B6134" w14:textId="134A8B1B" w:rsidR="00D836C0" w:rsidRPr="002470C1" w:rsidRDefault="00D40873" w:rsidP="00D40873">
            <w:pPr>
              <w:rPr>
                <w:rFonts w:asciiTheme="minorHAnsi" w:hAnsiTheme="minorHAnsi" w:cstheme="minorHAnsi"/>
                <w:sz w:val="20"/>
                <w:szCs w:val="20"/>
                <w:lang w:val="en-IN"/>
              </w:rPr>
            </w:pPr>
            <w:r>
              <w:t xml:space="preserve"> </w:t>
            </w:r>
            <w:r w:rsidR="007154E2" w:rsidRPr="0080544B">
              <w:rPr>
                <w:rFonts w:asciiTheme="minorHAnsi" w:hAnsiTheme="minorHAnsi" w:cstheme="minorHAnsi"/>
                <w:sz w:val="20"/>
                <w:szCs w:val="20"/>
              </w:rPr>
              <w:t>SF00</w:t>
            </w:r>
            <w:r w:rsidR="00B948DB">
              <w:rPr>
                <w:rFonts w:asciiTheme="minorHAnsi" w:hAnsiTheme="minorHAnsi" w:cstheme="minorHAnsi"/>
                <w:sz w:val="20"/>
                <w:szCs w:val="20"/>
              </w:rPr>
              <w:t>81514</w:t>
            </w:r>
          </w:p>
        </w:tc>
        <w:tc>
          <w:tcPr>
            <w:tcW w:w="1984" w:type="dxa"/>
            <w:vAlign w:val="center"/>
          </w:tcPr>
          <w:p w14:paraId="494CFE47" w14:textId="26414F03" w:rsidR="00D836C0" w:rsidRPr="00610CB8" w:rsidRDefault="00B948DB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Loan Officer</w:t>
            </w:r>
          </w:p>
        </w:tc>
        <w:tc>
          <w:tcPr>
            <w:tcW w:w="1701" w:type="dxa"/>
            <w:vAlign w:val="center"/>
          </w:tcPr>
          <w:p w14:paraId="29C3C355" w14:textId="17549EB4" w:rsidR="00D836C0" w:rsidRPr="00610CB8" w:rsidRDefault="006965A0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15-Jan-24</w:t>
            </w:r>
          </w:p>
        </w:tc>
        <w:tc>
          <w:tcPr>
            <w:tcW w:w="1701" w:type="dxa"/>
            <w:vAlign w:val="center"/>
          </w:tcPr>
          <w:p w14:paraId="5629700A" w14:textId="494ADCD9" w:rsidR="00D836C0" w:rsidRPr="00610CB8" w:rsidRDefault="005D71E6" w:rsidP="00B252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="006965A0">
              <w:rPr>
                <w:rFonts w:asciiTheme="minorHAnsi" w:hAnsiTheme="minorHAnsi" w:cstheme="minorHAnsi"/>
                <w:sz w:val="20"/>
                <w:szCs w:val="20"/>
              </w:rPr>
              <w:t>15-Jan-24</w:t>
            </w:r>
          </w:p>
        </w:tc>
        <w:tc>
          <w:tcPr>
            <w:tcW w:w="1701" w:type="dxa"/>
            <w:vAlign w:val="center"/>
          </w:tcPr>
          <w:p w14:paraId="698B65AF" w14:textId="0C67C74B" w:rsidR="00D41AA6" w:rsidRPr="00610CB8" w:rsidRDefault="006965A0" w:rsidP="00B2526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22-Jul-25</w:t>
            </w:r>
          </w:p>
        </w:tc>
      </w:tr>
    </w:tbl>
    <w:p w14:paraId="5799D67B" w14:textId="77777777" w:rsidR="00595E81" w:rsidRPr="00610CB8" w:rsidRDefault="00595E81">
      <w:pPr>
        <w:rPr>
          <w:rFonts w:asciiTheme="minorHAnsi" w:hAnsiTheme="minorHAnsi" w:cstheme="minorHAnsi"/>
          <w:sz w:val="20"/>
          <w:szCs w:val="20"/>
        </w:rPr>
      </w:pPr>
    </w:p>
    <w:p w14:paraId="43C5FE5B" w14:textId="7C008B52" w:rsidR="00B60AD5" w:rsidRPr="00610CB8" w:rsidRDefault="00B60AD5" w:rsidP="009236AA">
      <w:pPr>
        <w:pStyle w:val="ListParagraph"/>
        <w:ind w:left="-1260" w:right="209"/>
        <w:jc w:val="both"/>
        <w:rPr>
          <w:rFonts w:asciiTheme="minorHAnsi" w:hAnsiTheme="minorHAnsi" w:cstheme="minorHAnsi"/>
          <w:sz w:val="20"/>
          <w:szCs w:val="20"/>
        </w:rPr>
      </w:pPr>
      <w:r w:rsidRPr="00610CB8">
        <w:rPr>
          <w:rFonts w:asciiTheme="minorHAnsi" w:hAnsiTheme="minorHAnsi" w:cstheme="minorHAnsi"/>
          <w:b/>
          <w:sz w:val="20"/>
          <w:szCs w:val="20"/>
        </w:rPr>
        <w:t>Note:</w:t>
      </w:r>
      <w:r w:rsidRPr="00610CB8">
        <w:rPr>
          <w:rFonts w:asciiTheme="minorHAnsi" w:hAnsiTheme="minorHAnsi" w:cstheme="minorHAnsi"/>
          <w:sz w:val="20"/>
          <w:szCs w:val="20"/>
        </w:rPr>
        <w:t xml:space="preserve"> The information and observations given in the report are based on records and documents produced before us for verification. We have relied on certain explanations and representations provided by the S</w:t>
      </w:r>
      <w:r w:rsidR="00CA21D1" w:rsidRPr="00610CB8">
        <w:rPr>
          <w:rFonts w:asciiTheme="minorHAnsi" w:hAnsiTheme="minorHAnsi" w:cstheme="minorHAnsi"/>
          <w:sz w:val="20"/>
          <w:szCs w:val="20"/>
        </w:rPr>
        <w:t>SFL</w:t>
      </w:r>
      <w:r w:rsidR="00EF0CD4" w:rsidRPr="00610CB8">
        <w:rPr>
          <w:rFonts w:asciiTheme="minorHAnsi" w:hAnsiTheme="minorHAnsi" w:cstheme="minorHAnsi"/>
          <w:sz w:val="20"/>
          <w:szCs w:val="20"/>
        </w:rPr>
        <w:t xml:space="preserve"> </w:t>
      </w:r>
      <w:r w:rsidRPr="00610CB8">
        <w:rPr>
          <w:rFonts w:asciiTheme="minorHAnsi" w:hAnsiTheme="minorHAnsi" w:cstheme="minorHAnsi"/>
          <w:sz w:val="20"/>
          <w:szCs w:val="20"/>
        </w:rPr>
        <w:t xml:space="preserve">staff </w:t>
      </w:r>
      <w:r w:rsidR="00CA21D1" w:rsidRPr="00610CB8">
        <w:rPr>
          <w:rFonts w:asciiTheme="minorHAnsi" w:hAnsiTheme="minorHAnsi" w:cstheme="minorHAnsi"/>
          <w:sz w:val="20"/>
          <w:szCs w:val="20"/>
        </w:rPr>
        <w:t xml:space="preserve">&amp; customers </w:t>
      </w:r>
      <w:r w:rsidRPr="00610CB8">
        <w:rPr>
          <w:rFonts w:asciiTheme="minorHAnsi" w:hAnsiTheme="minorHAnsi" w:cstheme="minorHAnsi"/>
          <w:sz w:val="20"/>
          <w:szCs w:val="20"/>
        </w:rPr>
        <w:t>wherever applicable.</w:t>
      </w:r>
    </w:p>
    <w:p w14:paraId="1DBBC273" w14:textId="77777777" w:rsidR="00B60AD5" w:rsidRPr="00610CB8" w:rsidRDefault="00B60AD5" w:rsidP="00595E81">
      <w:pPr>
        <w:ind w:left="-1260"/>
        <w:rPr>
          <w:rFonts w:asciiTheme="minorHAnsi" w:hAnsiTheme="minorHAnsi" w:cstheme="minorHAnsi"/>
          <w:b/>
          <w:sz w:val="20"/>
          <w:szCs w:val="20"/>
        </w:rPr>
      </w:pPr>
    </w:p>
    <w:p w14:paraId="471F8401" w14:textId="10099ADC" w:rsidR="00F101CB" w:rsidRPr="00610CB8" w:rsidRDefault="00595E81" w:rsidP="00595E81">
      <w:pPr>
        <w:ind w:left="-1260"/>
        <w:rPr>
          <w:rFonts w:asciiTheme="minorHAnsi" w:hAnsiTheme="minorHAnsi" w:cstheme="minorHAnsi"/>
          <w:b/>
          <w:sz w:val="20"/>
          <w:szCs w:val="20"/>
        </w:rPr>
      </w:pPr>
      <w:r w:rsidRPr="00610CB8">
        <w:rPr>
          <w:rFonts w:asciiTheme="minorHAnsi" w:hAnsiTheme="minorHAnsi" w:cstheme="minorHAnsi"/>
          <w:b/>
          <w:sz w:val="20"/>
          <w:szCs w:val="20"/>
        </w:rPr>
        <w:t xml:space="preserve">Report </w:t>
      </w:r>
      <w:r w:rsidR="00CA21D1" w:rsidRPr="00610CB8">
        <w:rPr>
          <w:rFonts w:asciiTheme="minorHAnsi" w:hAnsiTheme="minorHAnsi" w:cstheme="minorHAnsi"/>
          <w:b/>
          <w:sz w:val="20"/>
          <w:szCs w:val="20"/>
        </w:rPr>
        <w:t>p</w:t>
      </w:r>
      <w:r w:rsidRPr="00610CB8">
        <w:rPr>
          <w:rFonts w:asciiTheme="minorHAnsi" w:hAnsiTheme="minorHAnsi" w:cstheme="minorHAnsi"/>
          <w:b/>
          <w:sz w:val="20"/>
          <w:szCs w:val="20"/>
        </w:rPr>
        <w:t>repared by</w:t>
      </w:r>
      <w:r w:rsidRPr="00610CB8">
        <w:rPr>
          <w:rFonts w:asciiTheme="minorHAnsi" w:hAnsiTheme="minorHAnsi" w:cstheme="minorHAnsi"/>
          <w:b/>
          <w:sz w:val="20"/>
          <w:szCs w:val="20"/>
        </w:rPr>
        <w:tab/>
        <w:t>:</w:t>
      </w:r>
      <w:r w:rsidR="00D732F4" w:rsidRPr="00610C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B245E">
        <w:rPr>
          <w:rFonts w:asciiTheme="minorHAnsi" w:hAnsiTheme="minorHAnsi" w:cstheme="minorHAnsi"/>
          <w:b/>
          <w:sz w:val="20"/>
          <w:szCs w:val="20"/>
        </w:rPr>
        <w:t>FRM</w:t>
      </w:r>
      <w:r w:rsidR="00A10F8D" w:rsidRPr="00610CB8">
        <w:rPr>
          <w:rFonts w:asciiTheme="minorHAnsi" w:hAnsiTheme="minorHAnsi" w:cstheme="minorHAnsi"/>
          <w:b/>
          <w:sz w:val="20"/>
          <w:szCs w:val="20"/>
        </w:rPr>
        <w:t xml:space="preserve"> Team.</w:t>
      </w:r>
    </w:p>
    <w:p w14:paraId="2A03EA42" w14:textId="6F4A9323" w:rsidR="00595E81" w:rsidRPr="00610CB8" w:rsidRDefault="00F101CB" w:rsidP="006C5037">
      <w:pPr>
        <w:ind w:left="-1260"/>
        <w:rPr>
          <w:rFonts w:asciiTheme="minorHAnsi" w:hAnsiTheme="minorHAnsi" w:cstheme="minorHAnsi"/>
          <w:b/>
          <w:sz w:val="20"/>
          <w:szCs w:val="20"/>
        </w:rPr>
      </w:pPr>
      <w:r w:rsidRPr="00610CB8">
        <w:rPr>
          <w:rFonts w:asciiTheme="minorHAnsi" w:hAnsiTheme="minorHAnsi" w:cstheme="minorHAnsi"/>
          <w:b/>
          <w:sz w:val="20"/>
          <w:szCs w:val="20"/>
        </w:rPr>
        <w:t>Date</w:t>
      </w:r>
      <w:r w:rsidRPr="00610CB8">
        <w:rPr>
          <w:rFonts w:asciiTheme="minorHAnsi" w:hAnsiTheme="minorHAnsi" w:cstheme="minorHAnsi"/>
          <w:b/>
          <w:sz w:val="20"/>
          <w:szCs w:val="20"/>
        </w:rPr>
        <w:tab/>
      </w:r>
      <w:r w:rsidRPr="00610CB8">
        <w:rPr>
          <w:rFonts w:asciiTheme="minorHAnsi" w:hAnsiTheme="minorHAnsi" w:cstheme="minorHAnsi"/>
          <w:b/>
          <w:sz w:val="20"/>
          <w:szCs w:val="20"/>
        </w:rPr>
        <w:tab/>
      </w:r>
      <w:r w:rsidRPr="00610CB8">
        <w:rPr>
          <w:rFonts w:asciiTheme="minorHAnsi" w:hAnsiTheme="minorHAnsi" w:cstheme="minorHAnsi"/>
          <w:b/>
          <w:sz w:val="20"/>
          <w:szCs w:val="20"/>
        </w:rPr>
        <w:tab/>
      </w:r>
      <w:r w:rsidR="00595E81" w:rsidRPr="00610CB8">
        <w:rPr>
          <w:rFonts w:asciiTheme="minorHAnsi" w:hAnsiTheme="minorHAnsi" w:cstheme="minorHAnsi"/>
          <w:b/>
          <w:sz w:val="20"/>
          <w:szCs w:val="20"/>
        </w:rPr>
        <w:t>:</w:t>
      </w:r>
      <w:r w:rsidR="00EE6063" w:rsidRPr="00610C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965A0">
        <w:rPr>
          <w:rFonts w:asciiTheme="minorHAnsi" w:hAnsiTheme="minorHAnsi" w:cstheme="minorHAnsi"/>
          <w:b/>
          <w:sz w:val="20"/>
          <w:szCs w:val="20"/>
        </w:rPr>
        <w:t>03</w:t>
      </w:r>
      <w:r w:rsidR="006965A0">
        <w:rPr>
          <w:rFonts w:asciiTheme="minorHAnsi" w:hAnsiTheme="minorHAnsi" w:cstheme="minorHAnsi"/>
          <w:b/>
          <w:sz w:val="20"/>
          <w:szCs w:val="20"/>
          <w:vertAlign w:val="superscript"/>
        </w:rPr>
        <w:t>r</w:t>
      </w:r>
      <w:r w:rsidR="002C78DF">
        <w:rPr>
          <w:rFonts w:asciiTheme="minorHAnsi" w:hAnsiTheme="minorHAnsi" w:cstheme="minorHAnsi"/>
          <w:b/>
          <w:sz w:val="20"/>
          <w:szCs w:val="20"/>
          <w:vertAlign w:val="superscript"/>
        </w:rPr>
        <w:t xml:space="preserve">d </w:t>
      </w:r>
      <w:r w:rsidR="006965A0">
        <w:rPr>
          <w:rFonts w:asciiTheme="minorHAnsi" w:hAnsiTheme="minorHAnsi" w:cstheme="minorHAnsi"/>
          <w:b/>
          <w:sz w:val="20"/>
          <w:szCs w:val="20"/>
        </w:rPr>
        <w:t>Dec-</w:t>
      </w:r>
      <w:r w:rsidR="00282F99" w:rsidRPr="00610CB8">
        <w:rPr>
          <w:rFonts w:asciiTheme="minorHAnsi" w:hAnsiTheme="minorHAnsi" w:cstheme="minorHAnsi"/>
          <w:b/>
          <w:sz w:val="20"/>
          <w:szCs w:val="20"/>
        </w:rPr>
        <w:t xml:space="preserve"> 202</w:t>
      </w:r>
      <w:r w:rsidR="00D52BF0" w:rsidRPr="00610CB8">
        <w:rPr>
          <w:rFonts w:asciiTheme="minorHAnsi" w:hAnsiTheme="minorHAnsi" w:cstheme="minorHAnsi"/>
          <w:b/>
          <w:sz w:val="20"/>
          <w:szCs w:val="20"/>
        </w:rPr>
        <w:t>5</w:t>
      </w:r>
    </w:p>
    <w:sectPr w:rsidR="00595E81" w:rsidRPr="00610CB8" w:rsidSect="004302E4">
      <w:headerReference w:type="default" r:id="rId8"/>
      <w:footerReference w:type="default" r:id="rId9"/>
      <w:footnotePr>
        <w:pos w:val="beneathText"/>
      </w:footnotePr>
      <w:pgSz w:w="12240" w:h="15840"/>
      <w:pgMar w:top="1440" w:right="450" w:bottom="1440" w:left="1800" w:header="270" w:footer="34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CE743" w14:textId="77777777" w:rsidR="009831A3" w:rsidRDefault="009831A3" w:rsidP="0003613E">
      <w:r>
        <w:separator/>
      </w:r>
    </w:p>
  </w:endnote>
  <w:endnote w:type="continuationSeparator" w:id="0">
    <w:p w14:paraId="1F9188FF" w14:textId="77777777" w:rsidR="009831A3" w:rsidRDefault="009831A3" w:rsidP="0003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53E5" w14:textId="0F2B625D" w:rsidR="00771F0D" w:rsidRDefault="00B55489" w:rsidP="00771F0D">
    <w:pPr>
      <w:ind w:right="360" w:hanging="1260"/>
      <w:jc w:val="center"/>
      <w:rPr>
        <w:i/>
        <w:iCs/>
        <w:sz w:val="14"/>
        <w:szCs w:val="14"/>
        <w:lang w:val="en-IN"/>
      </w:rPr>
    </w:pPr>
    <w:r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693EFD" wp14:editId="7F48DBEC">
              <wp:simplePos x="0" y="0"/>
              <wp:positionH relativeFrom="column">
                <wp:posOffset>-837777</wp:posOffset>
              </wp:positionH>
              <wp:positionV relativeFrom="paragraph">
                <wp:posOffset>41910</wp:posOffset>
              </wp:positionV>
              <wp:extent cx="7154333" cy="0"/>
              <wp:effectExtent l="0" t="0" r="0" b="0"/>
              <wp:wrapNone/>
              <wp:docPr id="17532682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433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F8CE5B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95pt,3.3pt" to="497.4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" strokecolor="black [3040]" strokeweight="1pt"/>
          </w:pict>
        </mc:Fallback>
      </mc:AlternateContent>
    </w:r>
  </w:p>
  <w:p w14:paraId="1F1EA72B" w14:textId="63721000" w:rsidR="0040311D" w:rsidRPr="00771F0D" w:rsidRDefault="0040311D" w:rsidP="00771F0D">
    <w:pPr>
      <w:ind w:right="360" w:hanging="1260"/>
      <w:jc w:val="center"/>
      <w:rPr>
        <w:i/>
        <w:iCs/>
        <w:sz w:val="14"/>
        <w:szCs w:val="14"/>
        <w:lang w:val="en-IN" w:eastAsia="en-US"/>
      </w:rPr>
    </w:pPr>
    <w:r w:rsidRPr="00771F0D">
      <w:rPr>
        <w:i/>
        <w:iCs/>
        <w:sz w:val="14"/>
        <w:szCs w:val="14"/>
        <w:lang w:val="en-IN"/>
      </w:rPr>
      <w:t>All rights reserved. These materials are confidential and property of S</w:t>
    </w:r>
    <w:r w:rsidR="00145F12">
      <w:rPr>
        <w:i/>
        <w:iCs/>
        <w:sz w:val="14"/>
        <w:szCs w:val="14"/>
        <w:lang w:val="en-IN"/>
      </w:rPr>
      <w:t xml:space="preserve">SFL </w:t>
    </w:r>
    <w:r w:rsidRPr="00771F0D">
      <w:rPr>
        <w:i/>
        <w:iCs/>
        <w:sz w:val="14"/>
        <w:szCs w:val="14"/>
        <w:lang w:val="en-IN"/>
      </w:rPr>
      <w:t>and no part of the publication may be reproduced, stored in a retrieval system, or transmitted, in any form or by any means</w:t>
    </w:r>
    <w:r w:rsidR="00145F12">
      <w:rPr>
        <w:i/>
        <w:iCs/>
        <w:sz w:val="14"/>
        <w:szCs w:val="14"/>
        <w:lang w:val="en-IN"/>
      </w:rPr>
      <w:t xml:space="preserve"> </w:t>
    </w:r>
    <w:r w:rsidRPr="00771F0D">
      <w:rPr>
        <w:i/>
        <w:iCs/>
        <w:sz w:val="14"/>
        <w:szCs w:val="14"/>
        <w:lang w:val="en-IN"/>
      </w:rPr>
      <w:t>without express written authorization of S</w:t>
    </w:r>
    <w:r w:rsidR="00145F12">
      <w:rPr>
        <w:i/>
        <w:iCs/>
        <w:sz w:val="14"/>
        <w:szCs w:val="14"/>
        <w:lang w:val="en-IN"/>
      </w:rPr>
      <w:t>SF</w:t>
    </w:r>
    <w:r w:rsidR="00D61447">
      <w:rPr>
        <w:i/>
        <w:iCs/>
        <w:sz w:val="14"/>
        <w:szCs w:val="14"/>
        <w:lang w:val="en-IN"/>
      </w:rPr>
      <w:t>L.</w:t>
    </w:r>
  </w:p>
  <w:p w14:paraId="75FFE154" w14:textId="4B8DB33F" w:rsidR="0040311D" w:rsidRPr="00771F0D" w:rsidRDefault="0040311D" w:rsidP="00771F0D">
    <w:pPr>
      <w:jc w:val="center"/>
      <w:rPr>
        <w:i/>
        <w:iCs/>
        <w:sz w:val="14"/>
        <w:szCs w:val="14"/>
        <w:lang w:val="en-IN"/>
      </w:rPr>
    </w:pPr>
    <w:r w:rsidRPr="00771F0D">
      <w:rPr>
        <w:i/>
        <w:iCs/>
        <w:sz w:val="14"/>
        <w:szCs w:val="14"/>
        <w:lang w:val="en-IN"/>
      </w:rPr>
      <w:t>Due professional care has been taken in the preparation of this report by verifying the details of the fraud amount mentioned till the date of this investigation.</w:t>
    </w:r>
  </w:p>
  <w:p w14:paraId="24AB7E0B" w14:textId="7E3A4DAB" w:rsidR="00A16E26" w:rsidRDefault="00A16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75696" w14:textId="77777777" w:rsidR="009831A3" w:rsidRDefault="009831A3" w:rsidP="0003613E">
      <w:r>
        <w:separator/>
      </w:r>
    </w:p>
  </w:footnote>
  <w:footnote w:type="continuationSeparator" w:id="0">
    <w:p w14:paraId="24154BC5" w14:textId="77777777" w:rsidR="009831A3" w:rsidRDefault="009831A3" w:rsidP="00036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5C97" w14:textId="35A8CC63" w:rsidR="00771F0D" w:rsidRDefault="00417A3C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 w:rsidRPr="00691AE3">
      <w:rPr>
        <w:b/>
        <w:bCs/>
        <w:noProof/>
        <w:sz w:val="52"/>
        <w:szCs w:val="52"/>
      </w:rPr>
      <w:drawing>
        <wp:anchor distT="0" distB="0" distL="114300" distR="114300" simplePos="0" relativeHeight="251660288" behindDoc="1" locked="0" layoutInCell="1" allowOverlap="1" wp14:anchorId="0B960200" wp14:editId="15C68B7D">
          <wp:simplePos x="0" y="0"/>
          <wp:positionH relativeFrom="column">
            <wp:posOffset>5578052</wp:posOffset>
          </wp:positionH>
          <wp:positionV relativeFrom="paragraph">
            <wp:posOffset>180975</wp:posOffset>
          </wp:positionV>
          <wp:extent cx="592455" cy="499110"/>
          <wp:effectExtent l="0" t="0" r="0" b="0"/>
          <wp:wrapTight wrapText="bothSides">
            <wp:wrapPolygon edited="0">
              <wp:start x="0" y="0"/>
              <wp:lineTo x="0" y="20611"/>
              <wp:lineTo x="20836" y="20611"/>
              <wp:lineTo x="20836" y="0"/>
              <wp:lineTo x="0" y="0"/>
            </wp:wrapPolygon>
          </wp:wrapTight>
          <wp:docPr id="1995595658" name="Picture 1995595658" descr="Spandana Sphoorty Financial Share Price Today: Live Spandana Sphoorty  Financial Share Price NSE/BSE | 5pa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andana Sphoorty Financial Share Price Today: Live Spandana Sphoorty  Financial Share Price NSE/BSE | 5pa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9BE92B" w14:textId="1EA4DC6C" w:rsidR="005701DD" w:rsidRPr="007A0B28" w:rsidRDefault="00A16E26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 xml:space="preserve">Spandana </w:t>
    </w:r>
    <w:proofErr w:type="spellStart"/>
    <w:r>
      <w:rPr>
        <w:rFonts w:ascii="Calibri" w:hAnsi="Calibri" w:cs="Calibri"/>
        <w:b/>
        <w:sz w:val="28"/>
        <w:szCs w:val="28"/>
      </w:rPr>
      <w:t>Sphoorty</w:t>
    </w:r>
    <w:proofErr w:type="spellEnd"/>
    <w:r>
      <w:rPr>
        <w:rFonts w:ascii="Calibri" w:hAnsi="Calibri" w:cs="Calibri"/>
        <w:b/>
        <w:sz w:val="28"/>
        <w:szCs w:val="28"/>
      </w:rPr>
      <w:t xml:space="preserve"> Financial </w:t>
    </w:r>
    <w:r w:rsidR="005701DD" w:rsidRPr="007A0B28">
      <w:rPr>
        <w:rFonts w:ascii="Calibri" w:hAnsi="Calibri" w:cs="Calibri"/>
        <w:b/>
        <w:sz w:val="28"/>
        <w:szCs w:val="28"/>
      </w:rPr>
      <w:t>Ltd.</w:t>
    </w:r>
  </w:p>
  <w:p w14:paraId="0B4CEC31" w14:textId="4F5C8BD9" w:rsidR="005701DD" w:rsidRPr="008379BE" w:rsidRDefault="00B55489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32"/>
        <w:szCs w:val="32"/>
      </w:rPr>
    </w:pPr>
    <w:r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A64693" wp14:editId="634F31BD">
              <wp:simplePos x="0" y="0"/>
              <wp:positionH relativeFrom="column">
                <wp:posOffset>-829522</wp:posOffset>
              </wp:positionH>
              <wp:positionV relativeFrom="paragraph">
                <wp:posOffset>302260</wp:posOffset>
              </wp:positionV>
              <wp:extent cx="7154333" cy="0"/>
              <wp:effectExtent l="0" t="0" r="0" b="0"/>
              <wp:wrapNone/>
              <wp:docPr id="49512841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433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FE8E62" id="Straight Connector 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3pt,23.8pt" to="498.0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" strokecolor="black [3040]" strokeweight="1pt"/>
          </w:pict>
        </mc:Fallback>
      </mc:AlternateContent>
    </w:r>
    <w:r w:rsidR="005701DD" w:rsidRPr="007A0B28">
      <w:rPr>
        <w:rFonts w:ascii="Calibri" w:hAnsi="Calibri" w:cs="Calibri"/>
        <w:b/>
        <w:sz w:val="28"/>
        <w:szCs w:val="28"/>
      </w:rPr>
      <w:t>Internal Audit Department</w:t>
    </w:r>
  </w:p>
  <w:p w14:paraId="27CE4259" w14:textId="77777777" w:rsidR="00DA4F22" w:rsidRPr="007A0B28" w:rsidRDefault="00DA4F22" w:rsidP="00DA4F22">
    <w:pPr>
      <w:pStyle w:val="Header"/>
      <w:tabs>
        <w:tab w:val="clear" w:pos="4680"/>
        <w:tab w:val="clear" w:pos="9360"/>
      </w:tabs>
      <w:ind w:left="-108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1A18C4"/>
    <w:multiLevelType w:val="hybridMultilevel"/>
    <w:tmpl w:val="B58AF336"/>
    <w:lvl w:ilvl="0" w:tplc="86109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346882"/>
    <w:multiLevelType w:val="hybridMultilevel"/>
    <w:tmpl w:val="BE22D1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1A3F83"/>
    <w:multiLevelType w:val="hybridMultilevel"/>
    <w:tmpl w:val="9CB0B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D004E2"/>
    <w:multiLevelType w:val="hybridMultilevel"/>
    <w:tmpl w:val="7A581EC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560C04"/>
    <w:multiLevelType w:val="hybridMultilevel"/>
    <w:tmpl w:val="7BB07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D7521"/>
    <w:multiLevelType w:val="hybridMultilevel"/>
    <w:tmpl w:val="7E86641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8AC55B4"/>
    <w:multiLevelType w:val="hybridMultilevel"/>
    <w:tmpl w:val="C900A5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99E288D"/>
    <w:multiLevelType w:val="hybridMultilevel"/>
    <w:tmpl w:val="7D8832F6"/>
    <w:lvl w:ilvl="0" w:tplc="BA04E30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CBE7FEA"/>
    <w:multiLevelType w:val="hybridMultilevel"/>
    <w:tmpl w:val="09B850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221A8F"/>
    <w:multiLevelType w:val="hybridMultilevel"/>
    <w:tmpl w:val="EF320ADA"/>
    <w:lvl w:ilvl="0" w:tplc="7D64E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5213DC3"/>
    <w:multiLevelType w:val="hybridMultilevel"/>
    <w:tmpl w:val="B60EDF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C21FEA"/>
    <w:multiLevelType w:val="hybridMultilevel"/>
    <w:tmpl w:val="EE9C6F1A"/>
    <w:lvl w:ilvl="0" w:tplc="E4F8C43C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64" w:hanging="360"/>
      </w:pPr>
    </w:lvl>
    <w:lvl w:ilvl="2" w:tplc="4009001B" w:tentative="1">
      <w:start w:val="1"/>
      <w:numFmt w:val="lowerRoman"/>
      <w:lvlText w:val="%3."/>
      <w:lvlJc w:val="right"/>
      <w:pPr>
        <w:ind w:left="2184" w:hanging="180"/>
      </w:pPr>
    </w:lvl>
    <w:lvl w:ilvl="3" w:tplc="4009000F" w:tentative="1">
      <w:start w:val="1"/>
      <w:numFmt w:val="decimal"/>
      <w:lvlText w:val="%4."/>
      <w:lvlJc w:val="left"/>
      <w:pPr>
        <w:ind w:left="2904" w:hanging="360"/>
      </w:pPr>
    </w:lvl>
    <w:lvl w:ilvl="4" w:tplc="40090019" w:tentative="1">
      <w:start w:val="1"/>
      <w:numFmt w:val="lowerLetter"/>
      <w:lvlText w:val="%5."/>
      <w:lvlJc w:val="left"/>
      <w:pPr>
        <w:ind w:left="3624" w:hanging="360"/>
      </w:pPr>
    </w:lvl>
    <w:lvl w:ilvl="5" w:tplc="4009001B" w:tentative="1">
      <w:start w:val="1"/>
      <w:numFmt w:val="lowerRoman"/>
      <w:lvlText w:val="%6."/>
      <w:lvlJc w:val="right"/>
      <w:pPr>
        <w:ind w:left="4344" w:hanging="180"/>
      </w:pPr>
    </w:lvl>
    <w:lvl w:ilvl="6" w:tplc="4009000F" w:tentative="1">
      <w:start w:val="1"/>
      <w:numFmt w:val="decimal"/>
      <w:lvlText w:val="%7."/>
      <w:lvlJc w:val="left"/>
      <w:pPr>
        <w:ind w:left="5064" w:hanging="360"/>
      </w:pPr>
    </w:lvl>
    <w:lvl w:ilvl="7" w:tplc="40090019" w:tentative="1">
      <w:start w:val="1"/>
      <w:numFmt w:val="lowerLetter"/>
      <w:lvlText w:val="%8."/>
      <w:lvlJc w:val="left"/>
      <w:pPr>
        <w:ind w:left="5784" w:hanging="360"/>
      </w:pPr>
    </w:lvl>
    <w:lvl w:ilvl="8" w:tplc="40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5" w15:restartNumberingAfterBreak="0">
    <w:nsid w:val="186A4794"/>
    <w:multiLevelType w:val="hybridMultilevel"/>
    <w:tmpl w:val="1D8E5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246A04"/>
    <w:multiLevelType w:val="hybridMultilevel"/>
    <w:tmpl w:val="23503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910C97"/>
    <w:multiLevelType w:val="hybridMultilevel"/>
    <w:tmpl w:val="38E87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162AA8"/>
    <w:multiLevelType w:val="hybridMultilevel"/>
    <w:tmpl w:val="F65A9C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86238C"/>
    <w:multiLevelType w:val="hybridMultilevel"/>
    <w:tmpl w:val="2244F2B6"/>
    <w:lvl w:ilvl="0" w:tplc="8CA2A5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B643D8D"/>
    <w:multiLevelType w:val="hybridMultilevel"/>
    <w:tmpl w:val="38E87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C49E5"/>
    <w:multiLevelType w:val="hybridMultilevel"/>
    <w:tmpl w:val="1EF03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0D4F95"/>
    <w:multiLevelType w:val="hybridMultilevel"/>
    <w:tmpl w:val="B96AB1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C20C2E"/>
    <w:multiLevelType w:val="hybridMultilevel"/>
    <w:tmpl w:val="4BE4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60189A"/>
    <w:multiLevelType w:val="hybridMultilevel"/>
    <w:tmpl w:val="EE1AEBA4"/>
    <w:lvl w:ilvl="0" w:tplc="7EA04312">
      <w:start w:val="1"/>
      <w:numFmt w:val="decimal"/>
      <w:lvlText w:val="%1)"/>
      <w:lvlJc w:val="left"/>
      <w:pPr>
        <w:ind w:left="1020" w:hanging="360"/>
      </w:pPr>
    </w:lvl>
    <w:lvl w:ilvl="1" w:tplc="9C76E806">
      <w:start w:val="1"/>
      <w:numFmt w:val="decimal"/>
      <w:lvlText w:val="%2)"/>
      <w:lvlJc w:val="left"/>
      <w:pPr>
        <w:ind w:left="1020" w:hanging="360"/>
      </w:pPr>
    </w:lvl>
    <w:lvl w:ilvl="2" w:tplc="C292DC00">
      <w:start w:val="1"/>
      <w:numFmt w:val="decimal"/>
      <w:lvlText w:val="%3)"/>
      <w:lvlJc w:val="left"/>
      <w:pPr>
        <w:ind w:left="1020" w:hanging="360"/>
      </w:pPr>
    </w:lvl>
    <w:lvl w:ilvl="3" w:tplc="A99A01B6">
      <w:start w:val="1"/>
      <w:numFmt w:val="decimal"/>
      <w:lvlText w:val="%4)"/>
      <w:lvlJc w:val="left"/>
      <w:pPr>
        <w:ind w:left="1020" w:hanging="360"/>
      </w:pPr>
    </w:lvl>
    <w:lvl w:ilvl="4" w:tplc="10280DE2">
      <w:start w:val="1"/>
      <w:numFmt w:val="decimal"/>
      <w:lvlText w:val="%5)"/>
      <w:lvlJc w:val="left"/>
      <w:pPr>
        <w:ind w:left="1020" w:hanging="360"/>
      </w:pPr>
    </w:lvl>
    <w:lvl w:ilvl="5" w:tplc="E690DF56">
      <w:start w:val="1"/>
      <w:numFmt w:val="decimal"/>
      <w:lvlText w:val="%6)"/>
      <w:lvlJc w:val="left"/>
      <w:pPr>
        <w:ind w:left="1020" w:hanging="360"/>
      </w:pPr>
    </w:lvl>
    <w:lvl w:ilvl="6" w:tplc="77347122">
      <w:start w:val="1"/>
      <w:numFmt w:val="decimal"/>
      <w:lvlText w:val="%7)"/>
      <w:lvlJc w:val="left"/>
      <w:pPr>
        <w:ind w:left="1020" w:hanging="360"/>
      </w:pPr>
    </w:lvl>
    <w:lvl w:ilvl="7" w:tplc="9C0E566E">
      <w:start w:val="1"/>
      <w:numFmt w:val="decimal"/>
      <w:lvlText w:val="%8)"/>
      <w:lvlJc w:val="left"/>
      <w:pPr>
        <w:ind w:left="1020" w:hanging="360"/>
      </w:pPr>
    </w:lvl>
    <w:lvl w:ilvl="8" w:tplc="4A96C68A">
      <w:start w:val="1"/>
      <w:numFmt w:val="decimal"/>
      <w:lvlText w:val="%9)"/>
      <w:lvlJc w:val="left"/>
      <w:pPr>
        <w:ind w:left="1020" w:hanging="360"/>
      </w:pPr>
    </w:lvl>
  </w:abstractNum>
  <w:abstractNum w:abstractNumId="25" w15:restartNumberingAfterBreak="0">
    <w:nsid w:val="4ABD0155"/>
    <w:multiLevelType w:val="hybridMultilevel"/>
    <w:tmpl w:val="6F0237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D139D7"/>
    <w:multiLevelType w:val="hybridMultilevel"/>
    <w:tmpl w:val="37122470"/>
    <w:lvl w:ilvl="0" w:tplc="9FCE22F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9E3194"/>
    <w:multiLevelType w:val="hybridMultilevel"/>
    <w:tmpl w:val="61DCA58E"/>
    <w:lvl w:ilvl="0" w:tplc="F8F6A0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B96D72"/>
    <w:multiLevelType w:val="hybridMultilevel"/>
    <w:tmpl w:val="C39E1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1A73CD"/>
    <w:multiLevelType w:val="hybridMultilevel"/>
    <w:tmpl w:val="AB1A6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D9684E"/>
    <w:multiLevelType w:val="hybridMultilevel"/>
    <w:tmpl w:val="4FE0A508"/>
    <w:lvl w:ilvl="0" w:tplc="B72A79F6">
      <w:start w:val="1"/>
      <w:numFmt w:val="lowerRoman"/>
      <w:lvlText w:val="%1."/>
      <w:lvlJc w:val="left"/>
      <w:pPr>
        <w:ind w:left="17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2470459"/>
    <w:multiLevelType w:val="hybridMultilevel"/>
    <w:tmpl w:val="F41A203A"/>
    <w:lvl w:ilvl="0" w:tplc="D2884BC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911A9E"/>
    <w:multiLevelType w:val="hybridMultilevel"/>
    <w:tmpl w:val="209ED86A"/>
    <w:lvl w:ilvl="0" w:tplc="DC8C77A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2F47AE1"/>
    <w:multiLevelType w:val="hybridMultilevel"/>
    <w:tmpl w:val="C4BACB56"/>
    <w:lvl w:ilvl="0" w:tplc="4824235A">
      <w:start w:val="1"/>
      <w:numFmt w:val="decimal"/>
      <w:lvlText w:val="%1)"/>
      <w:lvlJc w:val="left"/>
      <w:pPr>
        <w:ind w:left="1020" w:hanging="360"/>
      </w:pPr>
    </w:lvl>
    <w:lvl w:ilvl="1" w:tplc="96663EEA">
      <w:start w:val="1"/>
      <w:numFmt w:val="decimal"/>
      <w:lvlText w:val="%2)"/>
      <w:lvlJc w:val="left"/>
      <w:pPr>
        <w:ind w:left="1020" w:hanging="360"/>
      </w:pPr>
    </w:lvl>
    <w:lvl w:ilvl="2" w:tplc="E438D91A">
      <w:start w:val="1"/>
      <w:numFmt w:val="decimal"/>
      <w:lvlText w:val="%3)"/>
      <w:lvlJc w:val="left"/>
      <w:pPr>
        <w:ind w:left="1020" w:hanging="360"/>
      </w:pPr>
    </w:lvl>
    <w:lvl w:ilvl="3" w:tplc="57AE1E3C">
      <w:start w:val="1"/>
      <w:numFmt w:val="decimal"/>
      <w:lvlText w:val="%4)"/>
      <w:lvlJc w:val="left"/>
      <w:pPr>
        <w:ind w:left="1020" w:hanging="360"/>
      </w:pPr>
    </w:lvl>
    <w:lvl w:ilvl="4" w:tplc="4F4A3082">
      <w:start w:val="1"/>
      <w:numFmt w:val="decimal"/>
      <w:lvlText w:val="%5)"/>
      <w:lvlJc w:val="left"/>
      <w:pPr>
        <w:ind w:left="1020" w:hanging="360"/>
      </w:pPr>
    </w:lvl>
    <w:lvl w:ilvl="5" w:tplc="43687E1E">
      <w:start w:val="1"/>
      <w:numFmt w:val="decimal"/>
      <w:lvlText w:val="%6)"/>
      <w:lvlJc w:val="left"/>
      <w:pPr>
        <w:ind w:left="1020" w:hanging="360"/>
      </w:pPr>
    </w:lvl>
    <w:lvl w:ilvl="6" w:tplc="BF92D220">
      <w:start w:val="1"/>
      <w:numFmt w:val="decimal"/>
      <w:lvlText w:val="%7)"/>
      <w:lvlJc w:val="left"/>
      <w:pPr>
        <w:ind w:left="1020" w:hanging="360"/>
      </w:pPr>
    </w:lvl>
    <w:lvl w:ilvl="7" w:tplc="BAC80A0C">
      <w:start w:val="1"/>
      <w:numFmt w:val="decimal"/>
      <w:lvlText w:val="%8)"/>
      <w:lvlJc w:val="left"/>
      <w:pPr>
        <w:ind w:left="1020" w:hanging="360"/>
      </w:pPr>
    </w:lvl>
    <w:lvl w:ilvl="8" w:tplc="CFDCA046">
      <w:start w:val="1"/>
      <w:numFmt w:val="decimal"/>
      <w:lvlText w:val="%9)"/>
      <w:lvlJc w:val="left"/>
      <w:pPr>
        <w:ind w:left="1020" w:hanging="360"/>
      </w:pPr>
    </w:lvl>
  </w:abstractNum>
  <w:abstractNum w:abstractNumId="34" w15:restartNumberingAfterBreak="0">
    <w:nsid w:val="63AB590E"/>
    <w:multiLevelType w:val="hybridMultilevel"/>
    <w:tmpl w:val="56BE1492"/>
    <w:lvl w:ilvl="0" w:tplc="00EA6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AD3396"/>
    <w:multiLevelType w:val="hybridMultilevel"/>
    <w:tmpl w:val="0F06C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FB2E7D"/>
    <w:multiLevelType w:val="hybridMultilevel"/>
    <w:tmpl w:val="031CB190"/>
    <w:lvl w:ilvl="0" w:tplc="3B267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8A4A26"/>
    <w:multiLevelType w:val="hybridMultilevel"/>
    <w:tmpl w:val="BF2E0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A7399"/>
    <w:multiLevelType w:val="hybridMultilevel"/>
    <w:tmpl w:val="8912E0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291192"/>
    <w:multiLevelType w:val="hybridMultilevel"/>
    <w:tmpl w:val="67E2E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626909">
    <w:abstractNumId w:val="0"/>
  </w:num>
  <w:num w:numId="2" w16cid:durableId="198007346">
    <w:abstractNumId w:val="1"/>
  </w:num>
  <w:num w:numId="3" w16cid:durableId="2059164352">
    <w:abstractNumId w:val="2"/>
  </w:num>
  <w:num w:numId="4" w16cid:durableId="1536691615">
    <w:abstractNumId w:val="4"/>
  </w:num>
  <w:num w:numId="5" w16cid:durableId="1037117952">
    <w:abstractNumId w:val="9"/>
  </w:num>
  <w:num w:numId="6" w16cid:durableId="1267227592">
    <w:abstractNumId w:val="36"/>
  </w:num>
  <w:num w:numId="7" w16cid:durableId="1529835741">
    <w:abstractNumId w:val="20"/>
  </w:num>
  <w:num w:numId="8" w16cid:durableId="1690714373">
    <w:abstractNumId w:val="25"/>
  </w:num>
  <w:num w:numId="9" w16cid:durableId="1275862296">
    <w:abstractNumId w:val="35"/>
  </w:num>
  <w:num w:numId="10" w16cid:durableId="787312192">
    <w:abstractNumId w:val="5"/>
  </w:num>
  <w:num w:numId="11" w16cid:durableId="1908682045">
    <w:abstractNumId w:val="21"/>
  </w:num>
  <w:num w:numId="12" w16cid:durableId="634486197">
    <w:abstractNumId w:val="17"/>
  </w:num>
  <w:num w:numId="13" w16cid:durableId="7158109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7544712">
    <w:abstractNumId w:val="19"/>
  </w:num>
  <w:num w:numId="15" w16cid:durableId="55204305">
    <w:abstractNumId w:val="37"/>
  </w:num>
  <w:num w:numId="16" w16cid:durableId="436172474">
    <w:abstractNumId w:val="11"/>
  </w:num>
  <w:num w:numId="17" w16cid:durableId="1810701994">
    <w:abstractNumId w:val="18"/>
  </w:num>
  <w:num w:numId="18" w16cid:durableId="1963607011">
    <w:abstractNumId w:val="31"/>
  </w:num>
  <w:num w:numId="19" w16cid:durableId="281766143">
    <w:abstractNumId w:val="29"/>
  </w:num>
  <w:num w:numId="20" w16cid:durableId="1426073959">
    <w:abstractNumId w:val="39"/>
  </w:num>
  <w:num w:numId="21" w16cid:durableId="958954091">
    <w:abstractNumId w:val="7"/>
  </w:num>
  <w:num w:numId="22" w16cid:durableId="1296789405">
    <w:abstractNumId w:val="16"/>
  </w:num>
  <w:num w:numId="23" w16cid:durableId="532420043">
    <w:abstractNumId w:val="12"/>
  </w:num>
  <w:num w:numId="24" w16cid:durableId="1001783328">
    <w:abstractNumId w:val="34"/>
  </w:num>
  <w:num w:numId="25" w16cid:durableId="790443020">
    <w:abstractNumId w:val="10"/>
  </w:num>
  <w:num w:numId="26" w16cid:durableId="2027245428">
    <w:abstractNumId w:val="28"/>
  </w:num>
  <w:num w:numId="27" w16cid:durableId="2134447298">
    <w:abstractNumId w:val="15"/>
  </w:num>
  <w:num w:numId="28" w16cid:durableId="264772051">
    <w:abstractNumId w:val="30"/>
  </w:num>
  <w:num w:numId="29" w16cid:durableId="898831630">
    <w:abstractNumId w:val="27"/>
  </w:num>
  <w:num w:numId="30" w16cid:durableId="69085307">
    <w:abstractNumId w:val="6"/>
  </w:num>
  <w:num w:numId="31" w16cid:durableId="1336153922">
    <w:abstractNumId w:val="32"/>
  </w:num>
  <w:num w:numId="32" w16cid:durableId="52388698">
    <w:abstractNumId w:val="33"/>
  </w:num>
  <w:num w:numId="33" w16cid:durableId="234899085">
    <w:abstractNumId w:val="24"/>
  </w:num>
  <w:num w:numId="34" w16cid:durableId="563762437">
    <w:abstractNumId w:val="14"/>
  </w:num>
  <w:num w:numId="35" w16cid:durableId="24136740">
    <w:abstractNumId w:val="26"/>
  </w:num>
  <w:num w:numId="36" w16cid:durableId="669136572">
    <w:abstractNumId w:val="8"/>
  </w:num>
  <w:num w:numId="37" w16cid:durableId="675108627">
    <w:abstractNumId w:val="22"/>
  </w:num>
  <w:num w:numId="38" w16cid:durableId="1032389426">
    <w:abstractNumId w:val="3"/>
  </w:num>
  <w:num w:numId="39" w16cid:durableId="230507250">
    <w:abstractNumId w:val="38"/>
  </w:num>
  <w:num w:numId="40" w16cid:durableId="18581532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E2"/>
    <w:rsid w:val="00000350"/>
    <w:rsid w:val="00005B88"/>
    <w:rsid w:val="00006BDD"/>
    <w:rsid w:val="00015726"/>
    <w:rsid w:val="00020C60"/>
    <w:rsid w:val="0002261E"/>
    <w:rsid w:val="00024B41"/>
    <w:rsid w:val="0002563C"/>
    <w:rsid w:val="00027F77"/>
    <w:rsid w:val="000307FF"/>
    <w:rsid w:val="000329B0"/>
    <w:rsid w:val="000332A5"/>
    <w:rsid w:val="000337F1"/>
    <w:rsid w:val="00033BFD"/>
    <w:rsid w:val="0003613E"/>
    <w:rsid w:val="00043B30"/>
    <w:rsid w:val="0004421D"/>
    <w:rsid w:val="000442C0"/>
    <w:rsid w:val="0004454F"/>
    <w:rsid w:val="00045A9F"/>
    <w:rsid w:val="000468E4"/>
    <w:rsid w:val="0005619D"/>
    <w:rsid w:val="000569B5"/>
    <w:rsid w:val="00057675"/>
    <w:rsid w:val="0006353D"/>
    <w:rsid w:val="00063DFA"/>
    <w:rsid w:val="00063F82"/>
    <w:rsid w:val="0007209B"/>
    <w:rsid w:val="00072C41"/>
    <w:rsid w:val="00074563"/>
    <w:rsid w:val="00075B3B"/>
    <w:rsid w:val="00076056"/>
    <w:rsid w:val="00081C35"/>
    <w:rsid w:val="00082E93"/>
    <w:rsid w:val="00087E2E"/>
    <w:rsid w:val="00090B2D"/>
    <w:rsid w:val="000911F5"/>
    <w:rsid w:val="000946E7"/>
    <w:rsid w:val="00094971"/>
    <w:rsid w:val="000A01A6"/>
    <w:rsid w:val="000A0D58"/>
    <w:rsid w:val="000A215D"/>
    <w:rsid w:val="000A3ADF"/>
    <w:rsid w:val="000A4FDA"/>
    <w:rsid w:val="000A75D5"/>
    <w:rsid w:val="000B1908"/>
    <w:rsid w:val="000B20D8"/>
    <w:rsid w:val="000B2A33"/>
    <w:rsid w:val="000B5AA6"/>
    <w:rsid w:val="000C1BA9"/>
    <w:rsid w:val="000C2EB1"/>
    <w:rsid w:val="000C53FC"/>
    <w:rsid w:val="000C5A11"/>
    <w:rsid w:val="000C6A17"/>
    <w:rsid w:val="000C6A99"/>
    <w:rsid w:val="000D082A"/>
    <w:rsid w:val="000D1D3E"/>
    <w:rsid w:val="000D4B13"/>
    <w:rsid w:val="000E04F0"/>
    <w:rsid w:val="000E2633"/>
    <w:rsid w:val="000E572D"/>
    <w:rsid w:val="000E7998"/>
    <w:rsid w:val="000F511E"/>
    <w:rsid w:val="000F75DD"/>
    <w:rsid w:val="00100011"/>
    <w:rsid w:val="00101C03"/>
    <w:rsid w:val="00101CC3"/>
    <w:rsid w:val="0010337A"/>
    <w:rsid w:val="00103BA2"/>
    <w:rsid w:val="00104F86"/>
    <w:rsid w:val="001051C7"/>
    <w:rsid w:val="001059D3"/>
    <w:rsid w:val="00107EB1"/>
    <w:rsid w:val="00107FEB"/>
    <w:rsid w:val="00110384"/>
    <w:rsid w:val="00111826"/>
    <w:rsid w:val="001131D6"/>
    <w:rsid w:val="001134CF"/>
    <w:rsid w:val="00113A49"/>
    <w:rsid w:val="0011412A"/>
    <w:rsid w:val="00114D25"/>
    <w:rsid w:val="00120762"/>
    <w:rsid w:val="00120A4E"/>
    <w:rsid w:val="00125241"/>
    <w:rsid w:val="001268BC"/>
    <w:rsid w:val="00131456"/>
    <w:rsid w:val="00131AFE"/>
    <w:rsid w:val="0013517A"/>
    <w:rsid w:val="00135D05"/>
    <w:rsid w:val="00137150"/>
    <w:rsid w:val="0014114E"/>
    <w:rsid w:val="00141B9C"/>
    <w:rsid w:val="00141C44"/>
    <w:rsid w:val="00143068"/>
    <w:rsid w:val="00143363"/>
    <w:rsid w:val="00145F12"/>
    <w:rsid w:val="00150C0C"/>
    <w:rsid w:val="00151389"/>
    <w:rsid w:val="00152685"/>
    <w:rsid w:val="00152C5E"/>
    <w:rsid w:val="00152C92"/>
    <w:rsid w:val="001541C6"/>
    <w:rsid w:val="00155572"/>
    <w:rsid w:val="0016320C"/>
    <w:rsid w:val="00163F7F"/>
    <w:rsid w:val="00164785"/>
    <w:rsid w:val="001654A1"/>
    <w:rsid w:val="00167F83"/>
    <w:rsid w:val="00170568"/>
    <w:rsid w:val="00170A52"/>
    <w:rsid w:val="00173F79"/>
    <w:rsid w:val="00174D8C"/>
    <w:rsid w:val="0017523D"/>
    <w:rsid w:val="0018484E"/>
    <w:rsid w:val="00185403"/>
    <w:rsid w:val="001865CE"/>
    <w:rsid w:val="00187D54"/>
    <w:rsid w:val="00191AB6"/>
    <w:rsid w:val="00191D0F"/>
    <w:rsid w:val="001928F5"/>
    <w:rsid w:val="0019428F"/>
    <w:rsid w:val="00194C24"/>
    <w:rsid w:val="00196145"/>
    <w:rsid w:val="00196F56"/>
    <w:rsid w:val="001A19F9"/>
    <w:rsid w:val="001A2C5C"/>
    <w:rsid w:val="001A4240"/>
    <w:rsid w:val="001A5A72"/>
    <w:rsid w:val="001A5C47"/>
    <w:rsid w:val="001B5852"/>
    <w:rsid w:val="001C1AFC"/>
    <w:rsid w:val="001C1CEB"/>
    <w:rsid w:val="001C2414"/>
    <w:rsid w:val="001C3350"/>
    <w:rsid w:val="001C3B6B"/>
    <w:rsid w:val="001C54F1"/>
    <w:rsid w:val="001D26DE"/>
    <w:rsid w:val="001D35F9"/>
    <w:rsid w:val="001D4148"/>
    <w:rsid w:val="001D755F"/>
    <w:rsid w:val="001E0B27"/>
    <w:rsid w:val="001E176A"/>
    <w:rsid w:val="001E523E"/>
    <w:rsid w:val="001F092C"/>
    <w:rsid w:val="001F1D6A"/>
    <w:rsid w:val="001F2511"/>
    <w:rsid w:val="001F2AC4"/>
    <w:rsid w:val="001F36BE"/>
    <w:rsid w:val="001F3CD0"/>
    <w:rsid w:val="001F46C1"/>
    <w:rsid w:val="001F68BA"/>
    <w:rsid w:val="002037CB"/>
    <w:rsid w:val="00203A58"/>
    <w:rsid w:val="00205136"/>
    <w:rsid w:val="00205CC1"/>
    <w:rsid w:val="00207235"/>
    <w:rsid w:val="002073A4"/>
    <w:rsid w:val="0021509F"/>
    <w:rsid w:val="00216C16"/>
    <w:rsid w:val="002257C0"/>
    <w:rsid w:val="00231D56"/>
    <w:rsid w:val="00233923"/>
    <w:rsid w:val="00234312"/>
    <w:rsid w:val="00234D1B"/>
    <w:rsid w:val="00235BC9"/>
    <w:rsid w:val="002415BB"/>
    <w:rsid w:val="002427A3"/>
    <w:rsid w:val="002470C1"/>
    <w:rsid w:val="0024742C"/>
    <w:rsid w:val="00252570"/>
    <w:rsid w:val="00255827"/>
    <w:rsid w:val="00256CA4"/>
    <w:rsid w:val="0026023D"/>
    <w:rsid w:val="00262E37"/>
    <w:rsid w:val="00267739"/>
    <w:rsid w:val="00270C7F"/>
    <w:rsid w:val="00273FE3"/>
    <w:rsid w:val="00274207"/>
    <w:rsid w:val="002742E2"/>
    <w:rsid w:val="002743B0"/>
    <w:rsid w:val="00275C28"/>
    <w:rsid w:val="002806CB"/>
    <w:rsid w:val="002817BF"/>
    <w:rsid w:val="00282F99"/>
    <w:rsid w:val="002836F2"/>
    <w:rsid w:val="00286DEB"/>
    <w:rsid w:val="00290779"/>
    <w:rsid w:val="00290E85"/>
    <w:rsid w:val="00291CC2"/>
    <w:rsid w:val="00292F28"/>
    <w:rsid w:val="002935AB"/>
    <w:rsid w:val="00296BB0"/>
    <w:rsid w:val="002A0F0C"/>
    <w:rsid w:val="002A1122"/>
    <w:rsid w:val="002A4673"/>
    <w:rsid w:val="002A4C9D"/>
    <w:rsid w:val="002A4E60"/>
    <w:rsid w:val="002A5C77"/>
    <w:rsid w:val="002A72AA"/>
    <w:rsid w:val="002A7C7F"/>
    <w:rsid w:val="002B21F3"/>
    <w:rsid w:val="002B434C"/>
    <w:rsid w:val="002B4435"/>
    <w:rsid w:val="002B46CA"/>
    <w:rsid w:val="002B588D"/>
    <w:rsid w:val="002B5EBA"/>
    <w:rsid w:val="002C02A6"/>
    <w:rsid w:val="002C1664"/>
    <w:rsid w:val="002C1EEF"/>
    <w:rsid w:val="002C2DF7"/>
    <w:rsid w:val="002C4594"/>
    <w:rsid w:val="002C6854"/>
    <w:rsid w:val="002C78DF"/>
    <w:rsid w:val="002C7BBF"/>
    <w:rsid w:val="002D0DD9"/>
    <w:rsid w:val="002D5D19"/>
    <w:rsid w:val="002D6077"/>
    <w:rsid w:val="002E14F1"/>
    <w:rsid w:val="002E68B4"/>
    <w:rsid w:val="002F20E8"/>
    <w:rsid w:val="002F39AA"/>
    <w:rsid w:val="002F7DCB"/>
    <w:rsid w:val="002F7EC2"/>
    <w:rsid w:val="00300EB3"/>
    <w:rsid w:val="00301EC8"/>
    <w:rsid w:val="00303EE8"/>
    <w:rsid w:val="003054DB"/>
    <w:rsid w:val="003059A4"/>
    <w:rsid w:val="00305F0F"/>
    <w:rsid w:val="00307558"/>
    <w:rsid w:val="003106AA"/>
    <w:rsid w:val="00312FA8"/>
    <w:rsid w:val="0031420F"/>
    <w:rsid w:val="0031530C"/>
    <w:rsid w:val="00315359"/>
    <w:rsid w:val="00317A59"/>
    <w:rsid w:val="00317C4F"/>
    <w:rsid w:val="00321151"/>
    <w:rsid w:val="00322CF4"/>
    <w:rsid w:val="00323FAE"/>
    <w:rsid w:val="00326107"/>
    <w:rsid w:val="00327CB1"/>
    <w:rsid w:val="00331769"/>
    <w:rsid w:val="00333D63"/>
    <w:rsid w:val="00335F1C"/>
    <w:rsid w:val="003415F1"/>
    <w:rsid w:val="00347D9E"/>
    <w:rsid w:val="00351DBA"/>
    <w:rsid w:val="00352A66"/>
    <w:rsid w:val="00355103"/>
    <w:rsid w:val="00355670"/>
    <w:rsid w:val="003556D6"/>
    <w:rsid w:val="003605DB"/>
    <w:rsid w:val="00360B3B"/>
    <w:rsid w:val="00360E37"/>
    <w:rsid w:val="003635B6"/>
    <w:rsid w:val="00365F45"/>
    <w:rsid w:val="00366494"/>
    <w:rsid w:val="003665F1"/>
    <w:rsid w:val="0037244C"/>
    <w:rsid w:val="00373259"/>
    <w:rsid w:val="00374B62"/>
    <w:rsid w:val="00380CCD"/>
    <w:rsid w:val="00385C24"/>
    <w:rsid w:val="003865CE"/>
    <w:rsid w:val="003877C9"/>
    <w:rsid w:val="00390A01"/>
    <w:rsid w:val="00390A50"/>
    <w:rsid w:val="003957C6"/>
    <w:rsid w:val="00396A5E"/>
    <w:rsid w:val="003A0F60"/>
    <w:rsid w:val="003A2241"/>
    <w:rsid w:val="003A2AA3"/>
    <w:rsid w:val="003A45C8"/>
    <w:rsid w:val="003A4C52"/>
    <w:rsid w:val="003A697F"/>
    <w:rsid w:val="003B0A0C"/>
    <w:rsid w:val="003B2E50"/>
    <w:rsid w:val="003B6923"/>
    <w:rsid w:val="003B6EF7"/>
    <w:rsid w:val="003C35B2"/>
    <w:rsid w:val="003C6C4A"/>
    <w:rsid w:val="003C6F44"/>
    <w:rsid w:val="003D4111"/>
    <w:rsid w:val="003D5CB3"/>
    <w:rsid w:val="003D6119"/>
    <w:rsid w:val="003D68E9"/>
    <w:rsid w:val="003D72A7"/>
    <w:rsid w:val="003D7CFF"/>
    <w:rsid w:val="003E0221"/>
    <w:rsid w:val="003E1BCF"/>
    <w:rsid w:val="003E7FD8"/>
    <w:rsid w:val="003F0912"/>
    <w:rsid w:val="003F4948"/>
    <w:rsid w:val="00400907"/>
    <w:rsid w:val="00402A67"/>
    <w:rsid w:val="0040311D"/>
    <w:rsid w:val="00403EDA"/>
    <w:rsid w:val="0040539E"/>
    <w:rsid w:val="0041074B"/>
    <w:rsid w:val="00413112"/>
    <w:rsid w:val="0041367B"/>
    <w:rsid w:val="00415003"/>
    <w:rsid w:val="00415CA0"/>
    <w:rsid w:val="00417976"/>
    <w:rsid w:val="00417A3C"/>
    <w:rsid w:val="0042010A"/>
    <w:rsid w:val="00421A3E"/>
    <w:rsid w:val="00423EFC"/>
    <w:rsid w:val="0042498B"/>
    <w:rsid w:val="004302E4"/>
    <w:rsid w:val="004326F8"/>
    <w:rsid w:val="0043341C"/>
    <w:rsid w:val="00433CD0"/>
    <w:rsid w:val="004348D2"/>
    <w:rsid w:val="00434CD4"/>
    <w:rsid w:val="004364A1"/>
    <w:rsid w:val="00436846"/>
    <w:rsid w:val="0044354D"/>
    <w:rsid w:val="004466AF"/>
    <w:rsid w:val="00451F4F"/>
    <w:rsid w:val="00453AD5"/>
    <w:rsid w:val="004544CC"/>
    <w:rsid w:val="00454601"/>
    <w:rsid w:val="00454E99"/>
    <w:rsid w:val="004558EC"/>
    <w:rsid w:val="00455B4F"/>
    <w:rsid w:val="00456DD4"/>
    <w:rsid w:val="00462D85"/>
    <w:rsid w:val="00463F82"/>
    <w:rsid w:val="00471308"/>
    <w:rsid w:val="0047209A"/>
    <w:rsid w:val="004725CC"/>
    <w:rsid w:val="00474512"/>
    <w:rsid w:val="00475A50"/>
    <w:rsid w:val="004829D7"/>
    <w:rsid w:val="0048480C"/>
    <w:rsid w:val="004923E3"/>
    <w:rsid w:val="00492D9C"/>
    <w:rsid w:val="00494497"/>
    <w:rsid w:val="004956F8"/>
    <w:rsid w:val="004970CB"/>
    <w:rsid w:val="004A1413"/>
    <w:rsid w:val="004A36ED"/>
    <w:rsid w:val="004A531D"/>
    <w:rsid w:val="004A6F38"/>
    <w:rsid w:val="004B08B4"/>
    <w:rsid w:val="004B0AE2"/>
    <w:rsid w:val="004B3631"/>
    <w:rsid w:val="004B7ADC"/>
    <w:rsid w:val="004D4C01"/>
    <w:rsid w:val="004D68CC"/>
    <w:rsid w:val="004D7B80"/>
    <w:rsid w:val="004E29BC"/>
    <w:rsid w:val="004E2CD2"/>
    <w:rsid w:val="004E436C"/>
    <w:rsid w:val="004E6D7C"/>
    <w:rsid w:val="004E7E1A"/>
    <w:rsid w:val="004F2A11"/>
    <w:rsid w:val="004F6067"/>
    <w:rsid w:val="004F6441"/>
    <w:rsid w:val="004F6AA5"/>
    <w:rsid w:val="00500488"/>
    <w:rsid w:val="005079C5"/>
    <w:rsid w:val="00510880"/>
    <w:rsid w:val="00511777"/>
    <w:rsid w:val="00512310"/>
    <w:rsid w:val="00516696"/>
    <w:rsid w:val="00521BC5"/>
    <w:rsid w:val="00527329"/>
    <w:rsid w:val="00534CED"/>
    <w:rsid w:val="005413B0"/>
    <w:rsid w:val="00541BC6"/>
    <w:rsid w:val="0055063F"/>
    <w:rsid w:val="00551010"/>
    <w:rsid w:val="00552AD0"/>
    <w:rsid w:val="00554043"/>
    <w:rsid w:val="00554547"/>
    <w:rsid w:val="0055604F"/>
    <w:rsid w:val="00557675"/>
    <w:rsid w:val="00562F8A"/>
    <w:rsid w:val="0056566B"/>
    <w:rsid w:val="0056684B"/>
    <w:rsid w:val="00567C0A"/>
    <w:rsid w:val="005701DD"/>
    <w:rsid w:val="0057107F"/>
    <w:rsid w:val="005748AE"/>
    <w:rsid w:val="00574E2F"/>
    <w:rsid w:val="00575A50"/>
    <w:rsid w:val="00575E67"/>
    <w:rsid w:val="00576458"/>
    <w:rsid w:val="00580A84"/>
    <w:rsid w:val="005824E2"/>
    <w:rsid w:val="0058680C"/>
    <w:rsid w:val="005942EA"/>
    <w:rsid w:val="005948E5"/>
    <w:rsid w:val="00595B67"/>
    <w:rsid w:val="00595E81"/>
    <w:rsid w:val="005A0836"/>
    <w:rsid w:val="005A3545"/>
    <w:rsid w:val="005A37DA"/>
    <w:rsid w:val="005A38F5"/>
    <w:rsid w:val="005A6E44"/>
    <w:rsid w:val="005A75CD"/>
    <w:rsid w:val="005A7BC3"/>
    <w:rsid w:val="005B0701"/>
    <w:rsid w:val="005B13BB"/>
    <w:rsid w:val="005B1FDA"/>
    <w:rsid w:val="005B3335"/>
    <w:rsid w:val="005B635A"/>
    <w:rsid w:val="005B6725"/>
    <w:rsid w:val="005B7209"/>
    <w:rsid w:val="005C140B"/>
    <w:rsid w:val="005C2F28"/>
    <w:rsid w:val="005C5508"/>
    <w:rsid w:val="005D0BE3"/>
    <w:rsid w:val="005D2319"/>
    <w:rsid w:val="005D56ED"/>
    <w:rsid w:val="005D5B8E"/>
    <w:rsid w:val="005D63DD"/>
    <w:rsid w:val="005D71E6"/>
    <w:rsid w:val="005E0900"/>
    <w:rsid w:val="005E1229"/>
    <w:rsid w:val="005E129B"/>
    <w:rsid w:val="005E2B47"/>
    <w:rsid w:val="005E362E"/>
    <w:rsid w:val="005E4072"/>
    <w:rsid w:val="005F1054"/>
    <w:rsid w:val="005F51E7"/>
    <w:rsid w:val="005F5E58"/>
    <w:rsid w:val="005F691C"/>
    <w:rsid w:val="0060105A"/>
    <w:rsid w:val="00601378"/>
    <w:rsid w:val="006016F2"/>
    <w:rsid w:val="00602926"/>
    <w:rsid w:val="006071C3"/>
    <w:rsid w:val="0061013F"/>
    <w:rsid w:val="0061050E"/>
    <w:rsid w:val="00610CB8"/>
    <w:rsid w:val="00610D7B"/>
    <w:rsid w:val="00611FFB"/>
    <w:rsid w:val="00616B55"/>
    <w:rsid w:val="00620244"/>
    <w:rsid w:val="006204FF"/>
    <w:rsid w:val="00620775"/>
    <w:rsid w:val="00623448"/>
    <w:rsid w:val="00624784"/>
    <w:rsid w:val="00630A21"/>
    <w:rsid w:val="00631D40"/>
    <w:rsid w:val="006323E6"/>
    <w:rsid w:val="006371FC"/>
    <w:rsid w:val="00642484"/>
    <w:rsid w:val="00642874"/>
    <w:rsid w:val="00642CEF"/>
    <w:rsid w:val="00643C7E"/>
    <w:rsid w:val="0064544D"/>
    <w:rsid w:val="0064621C"/>
    <w:rsid w:val="006462E0"/>
    <w:rsid w:val="00650D45"/>
    <w:rsid w:val="00651F1A"/>
    <w:rsid w:val="00652345"/>
    <w:rsid w:val="00655FA2"/>
    <w:rsid w:val="006562A3"/>
    <w:rsid w:val="00660FC4"/>
    <w:rsid w:val="00662EDF"/>
    <w:rsid w:val="00663051"/>
    <w:rsid w:val="00664C46"/>
    <w:rsid w:val="00665D33"/>
    <w:rsid w:val="00666447"/>
    <w:rsid w:val="00666A1F"/>
    <w:rsid w:val="00666E0F"/>
    <w:rsid w:val="00681CF7"/>
    <w:rsid w:val="00683EFD"/>
    <w:rsid w:val="0068765D"/>
    <w:rsid w:val="00690C95"/>
    <w:rsid w:val="006925B4"/>
    <w:rsid w:val="00692954"/>
    <w:rsid w:val="00693861"/>
    <w:rsid w:val="006944ED"/>
    <w:rsid w:val="00694FEB"/>
    <w:rsid w:val="0069591A"/>
    <w:rsid w:val="00695A52"/>
    <w:rsid w:val="00696513"/>
    <w:rsid w:val="006965A0"/>
    <w:rsid w:val="006A1990"/>
    <w:rsid w:val="006A1D49"/>
    <w:rsid w:val="006A2643"/>
    <w:rsid w:val="006A337D"/>
    <w:rsid w:val="006A478D"/>
    <w:rsid w:val="006A50B0"/>
    <w:rsid w:val="006A515B"/>
    <w:rsid w:val="006A5CBC"/>
    <w:rsid w:val="006A7F6A"/>
    <w:rsid w:val="006B134B"/>
    <w:rsid w:val="006B245E"/>
    <w:rsid w:val="006B3C49"/>
    <w:rsid w:val="006B4E83"/>
    <w:rsid w:val="006B6810"/>
    <w:rsid w:val="006B725C"/>
    <w:rsid w:val="006B7B6A"/>
    <w:rsid w:val="006B7D93"/>
    <w:rsid w:val="006C0E07"/>
    <w:rsid w:val="006C1CA2"/>
    <w:rsid w:val="006C24FA"/>
    <w:rsid w:val="006C5037"/>
    <w:rsid w:val="006C5319"/>
    <w:rsid w:val="006D1299"/>
    <w:rsid w:val="006D1B6E"/>
    <w:rsid w:val="006D66D4"/>
    <w:rsid w:val="006D67B3"/>
    <w:rsid w:val="006E059A"/>
    <w:rsid w:val="006E2853"/>
    <w:rsid w:val="007031B9"/>
    <w:rsid w:val="007039C0"/>
    <w:rsid w:val="00706A81"/>
    <w:rsid w:val="007107CC"/>
    <w:rsid w:val="00714C5C"/>
    <w:rsid w:val="007154E2"/>
    <w:rsid w:val="0071638F"/>
    <w:rsid w:val="007166C2"/>
    <w:rsid w:val="00717715"/>
    <w:rsid w:val="00720389"/>
    <w:rsid w:val="007237E6"/>
    <w:rsid w:val="00730935"/>
    <w:rsid w:val="00731A37"/>
    <w:rsid w:val="0073577A"/>
    <w:rsid w:val="00735A1D"/>
    <w:rsid w:val="00735E2B"/>
    <w:rsid w:val="007365ED"/>
    <w:rsid w:val="00740BD1"/>
    <w:rsid w:val="00740DA7"/>
    <w:rsid w:val="007415E5"/>
    <w:rsid w:val="00741C97"/>
    <w:rsid w:val="007453C6"/>
    <w:rsid w:val="00756075"/>
    <w:rsid w:val="00756179"/>
    <w:rsid w:val="00756BCE"/>
    <w:rsid w:val="00764D6F"/>
    <w:rsid w:val="00771AC0"/>
    <w:rsid w:val="00771F0D"/>
    <w:rsid w:val="00772161"/>
    <w:rsid w:val="00773817"/>
    <w:rsid w:val="00773B90"/>
    <w:rsid w:val="00776E51"/>
    <w:rsid w:val="00780EC0"/>
    <w:rsid w:val="007810A0"/>
    <w:rsid w:val="0078280A"/>
    <w:rsid w:val="0079675D"/>
    <w:rsid w:val="00796A72"/>
    <w:rsid w:val="00796E37"/>
    <w:rsid w:val="00797726"/>
    <w:rsid w:val="007A0774"/>
    <w:rsid w:val="007A0B28"/>
    <w:rsid w:val="007A32DE"/>
    <w:rsid w:val="007A4060"/>
    <w:rsid w:val="007A42A1"/>
    <w:rsid w:val="007A7EAA"/>
    <w:rsid w:val="007B26F0"/>
    <w:rsid w:val="007B4062"/>
    <w:rsid w:val="007B634F"/>
    <w:rsid w:val="007C21EE"/>
    <w:rsid w:val="007C321F"/>
    <w:rsid w:val="007C7384"/>
    <w:rsid w:val="007D0861"/>
    <w:rsid w:val="007D1238"/>
    <w:rsid w:val="007D4B85"/>
    <w:rsid w:val="007D4B88"/>
    <w:rsid w:val="007D62FE"/>
    <w:rsid w:val="007E0749"/>
    <w:rsid w:val="007E124A"/>
    <w:rsid w:val="007E30FE"/>
    <w:rsid w:val="007E4775"/>
    <w:rsid w:val="007E6415"/>
    <w:rsid w:val="007F1A49"/>
    <w:rsid w:val="007F1FAD"/>
    <w:rsid w:val="007F253A"/>
    <w:rsid w:val="007F31DD"/>
    <w:rsid w:val="007F3E30"/>
    <w:rsid w:val="007F3F4E"/>
    <w:rsid w:val="007F7D25"/>
    <w:rsid w:val="00800461"/>
    <w:rsid w:val="008043DA"/>
    <w:rsid w:val="0080544B"/>
    <w:rsid w:val="008074D5"/>
    <w:rsid w:val="00810E52"/>
    <w:rsid w:val="0081190D"/>
    <w:rsid w:val="00812481"/>
    <w:rsid w:val="00816427"/>
    <w:rsid w:val="008170BC"/>
    <w:rsid w:val="00817C73"/>
    <w:rsid w:val="008208CF"/>
    <w:rsid w:val="00821906"/>
    <w:rsid w:val="00822A07"/>
    <w:rsid w:val="00823402"/>
    <w:rsid w:val="00823868"/>
    <w:rsid w:val="00824E1C"/>
    <w:rsid w:val="00827FBB"/>
    <w:rsid w:val="008304DF"/>
    <w:rsid w:val="008331E7"/>
    <w:rsid w:val="008345F2"/>
    <w:rsid w:val="00834927"/>
    <w:rsid w:val="008379BE"/>
    <w:rsid w:val="0084425B"/>
    <w:rsid w:val="00844420"/>
    <w:rsid w:val="00845E4B"/>
    <w:rsid w:val="0084763B"/>
    <w:rsid w:val="0085027C"/>
    <w:rsid w:val="00853D96"/>
    <w:rsid w:val="008548C4"/>
    <w:rsid w:val="008567DE"/>
    <w:rsid w:val="00856C17"/>
    <w:rsid w:val="0085794F"/>
    <w:rsid w:val="00857EC0"/>
    <w:rsid w:val="008607FB"/>
    <w:rsid w:val="00861A25"/>
    <w:rsid w:val="0086475D"/>
    <w:rsid w:val="00865593"/>
    <w:rsid w:val="00870892"/>
    <w:rsid w:val="00871440"/>
    <w:rsid w:val="008815BB"/>
    <w:rsid w:val="0088228A"/>
    <w:rsid w:val="008838DD"/>
    <w:rsid w:val="00883BDA"/>
    <w:rsid w:val="008851E3"/>
    <w:rsid w:val="00886469"/>
    <w:rsid w:val="00890B0F"/>
    <w:rsid w:val="0089177E"/>
    <w:rsid w:val="008918BA"/>
    <w:rsid w:val="008921AC"/>
    <w:rsid w:val="00893C3A"/>
    <w:rsid w:val="00893E1B"/>
    <w:rsid w:val="00896B4D"/>
    <w:rsid w:val="008A0734"/>
    <w:rsid w:val="008A1FBB"/>
    <w:rsid w:val="008A27AD"/>
    <w:rsid w:val="008A41AE"/>
    <w:rsid w:val="008B1811"/>
    <w:rsid w:val="008B4480"/>
    <w:rsid w:val="008B7EFD"/>
    <w:rsid w:val="008C12C5"/>
    <w:rsid w:val="008C2F81"/>
    <w:rsid w:val="008C739D"/>
    <w:rsid w:val="008D159F"/>
    <w:rsid w:val="008D17F1"/>
    <w:rsid w:val="008D2313"/>
    <w:rsid w:val="008D560C"/>
    <w:rsid w:val="008D5894"/>
    <w:rsid w:val="008D72AE"/>
    <w:rsid w:val="008D73D0"/>
    <w:rsid w:val="008E019E"/>
    <w:rsid w:val="008E2359"/>
    <w:rsid w:val="008E4B23"/>
    <w:rsid w:val="008E73B8"/>
    <w:rsid w:val="008E7414"/>
    <w:rsid w:val="008E7A56"/>
    <w:rsid w:val="008F02EB"/>
    <w:rsid w:val="008F0416"/>
    <w:rsid w:val="008F1D3D"/>
    <w:rsid w:val="008F648E"/>
    <w:rsid w:val="0090247B"/>
    <w:rsid w:val="009070B1"/>
    <w:rsid w:val="00907CE8"/>
    <w:rsid w:val="009138DD"/>
    <w:rsid w:val="00914547"/>
    <w:rsid w:val="00914F98"/>
    <w:rsid w:val="00915DC5"/>
    <w:rsid w:val="00922805"/>
    <w:rsid w:val="009236AA"/>
    <w:rsid w:val="00927D6A"/>
    <w:rsid w:val="00933CF4"/>
    <w:rsid w:val="009344C2"/>
    <w:rsid w:val="00934606"/>
    <w:rsid w:val="009348A4"/>
    <w:rsid w:val="00935A20"/>
    <w:rsid w:val="00941154"/>
    <w:rsid w:val="009449DB"/>
    <w:rsid w:val="00946EEF"/>
    <w:rsid w:val="009519AC"/>
    <w:rsid w:val="00953430"/>
    <w:rsid w:val="009539F7"/>
    <w:rsid w:val="00955EFF"/>
    <w:rsid w:val="00955F06"/>
    <w:rsid w:val="009579F0"/>
    <w:rsid w:val="009617CC"/>
    <w:rsid w:val="009638EB"/>
    <w:rsid w:val="00967230"/>
    <w:rsid w:val="00970219"/>
    <w:rsid w:val="00970DDE"/>
    <w:rsid w:val="009716E3"/>
    <w:rsid w:val="009739D1"/>
    <w:rsid w:val="00977335"/>
    <w:rsid w:val="00981C0F"/>
    <w:rsid w:val="00982737"/>
    <w:rsid w:val="009831A3"/>
    <w:rsid w:val="00983474"/>
    <w:rsid w:val="00987EE3"/>
    <w:rsid w:val="00992107"/>
    <w:rsid w:val="00992764"/>
    <w:rsid w:val="00993E26"/>
    <w:rsid w:val="00995CDF"/>
    <w:rsid w:val="009A053B"/>
    <w:rsid w:val="009A0900"/>
    <w:rsid w:val="009A22F1"/>
    <w:rsid w:val="009A2906"/>
    <w:rsid w:val="009A3073"/>
    <w:rsid w:val="009A5789"/>
    <w:rsid w:val="009A6451"/>
    <w:rsid w:val="009A6EE3"/>
    <w:rsid w:val="009B28BB"/>
    <w:rsid w:val="009B29AA"/>
    <w:rsid w:val="009B5A02"/>
    <w:rsid w:val="009C2579"/>
    <w:rsid w:val="009C3C34"/>
    <w:rsid w:val="009C58CD"/>
    <w:rsid w:val="009D0A06"/>
    <w:rsid w:val="009D145F"/>
    <w:rsid w:val="009D2992"/>
    <w:rsid w:val="009D57DB"/>
    <w:rsid w:val="009D7A19"/>
    <w:rsid w:val="009E0114"/>
    <w:rsid w:val="009E17C3"/>
    <w:rsid w:val="009E3976"/>
    <w:rsid w:val="009E5BA7"/>
    <w:rsid w:val="009E5FF3"/>
    <w:rsid w:val="009E600C"/>
    <w:rsid w:val="009E71C9"/>
    <w:rsid w:val="009E794E"/>
    <w:rsid w:val="009F00CD"/>
    <w:rsid w:val="009F0E49"/>
    <w:rsid w:val="009F1093"/>
    <w:rsid w:val="009F6F22"/>
    <w:rsid w:val="00A05AB9"/>
    <w:rsid w:val="00A05D03"/>
    <w:rsid w:val="00A06AF6"/>
    <w:rsid w:val="00A06B5F"/>
    <w:rsid w:val="00A0715F"/>
    <w:rsid w:val="00A10745"/>
    <w:rsid w:val="00A10E4E"/>
    <w:rsid w:val="00A10F8D"/>
    <w:rsid w:val="00A12C45"/>
    <w:rsid w:val="00A150DA"/>
    <w:rsid w:val="00A16350"/>
    <w:rsid w:val="00A16E26"/>
    <w:rsid w:val="00A217CF"/>
    <w:rsid w:val="00A23518"/>
    <w:rsid w:val="00A25AA3"/>
    <w:rsid w:val="00A26994"/>
    <w:rsid w:val="00A277C8"/>
    <w:rsid w:val="00A31F1F"/>
    <w:rsid w:val="00A350BE"/>
    <w:rsid w:val="00A43F5D"/>
    <w:rsid w:val="00A45219"/>
    <w:rsid w:val="00A510DD"/>
    <w:rsid w:val="00A52AF2"/>
    <w:rsid w:val="00A5323E"/>
    <w:rsid w:val="00A540D7"/>
    <w:rsid w:val="00A573F8"/>
    <w:rsid w:val="00A60C34"/>
    <w:rsid w:val="00A61AEA"/>
    <w:rsid w:val="00A622C6"/>
    <w:rsid w:val="00A63E4A"/>
    <w:rsid w:val="00A64A52"/>
    <w:rsid w:val="00A66151"/>
    <w:rsid w:val="00A66461"/>
    <w:rsid w:val="00A67C6C"/>
    <w:rsid w:val="00A7089D"/>
    <w:rsid w:val="00A7162D"/>
    <w:rsid w:val="00A717B4"/>
    <w:rsid w:val="00A73C03"/>
    <w:rsid w:val="00A77FCF"/>
    <w:rsid w:val="00A80D92"/>
    <w:rsid w:val="00A816B1"/>
    <w:rsid w:val="00A81CFE"/>
    <w:rsid w:val="00A870A4"/>
    <w:rsid w:val="00A90C79"/>
    <w:rsid w:val="00A9343D"/>
    <w:rsid w:val="00A94DAE"/>
    <w:rsid w:val="00A956C8"/>
    <w:rsid w:val="00A9684B"/>
    <w:rsid w:val="00A96EF4"/>
    <w:rsid w:val="00A97867"/>
    <w:rsid w:val="00AA0D81"/>
    <w:rsid w:val="00AA1CF7"/>
    <w:rsid w:val="00AA530D"/>
    <w:rsid w:val="00AB1621"/>
    <w:rsid w:val="00AB2024"/>
    <w:rsid w:val="00AB34FB"/>
    <w:rsid w:val="00AB3937"/>
    <w:rsid w:val="00AB7817"/>
    <w:rsid w:val="00AC149A"/>
    <w:rsid w:val="00AC526C"/>
    <w:rsid w:val="00AD0947"/>
    <w:rsid w:val="00AD0E2C"/>
    <w:rsid w:val="00AD0F64"/>
    <w:rsid w:val="00AD4EFD"/>
    <w:rsid w:val="00AD7148"/>
    <w:rsid w:val="00AE04FC"/>
    <w:rsid w:val="00AE0754"/>
    <w:rsid w:val="00AE08AB"/>
    <w:rsid w:val="00AE36E7"/>
    <w:rsid w:val="00AE5C81"/>
    <w:rsid w:val="00AE5FAF"/>
    <w:rsid w:val="00AE7099"/>
    <w:rsid w:val="00AE72B7"/>
    <w:rsid w:val="00AF0A62"/>
    <w:rsid w:val="00AF4B94"/>
    <w:rsid w:val="00AF6FAE"/>
    <w:rsid w:val="00B02464"/>
    <w:rsid w:val="00B04072"/>
    <w:rsid w:val="00B148FF"/>
    <w:rsid w:val="00B1539C"/>
    <w:rsid w:val="00B1729A"/>
    <w:rsid w:val="00B20E87"/>
    <w:rsid w:val="00B22765"/>
    <w:rsid w:val="00B2526C"/>
    <w:rsid w:val="00B27891"/>
    <w:rsid w:val="00B300FE"/>
    <w:rsid w:val="00B3275A"/>
    <w:rsid w:val="00B347AA"/>
    <w:rsid w:val="00B35E4A"/>
    <w:rsid w:val="00B37E08"/>
    <w:rsid w:val="00B41654"/>
    <w:rsid w:val="00B41946"/>
    <w:rsid w:val="00B445D9"/>
    <w:rsid w:val="00B44CDF"/>
    <w:rsid w:val="00B45B70"/>
    <w:rsid w:val="00B52FC1"/>
    <w:rsid w:val="00B546E8"/>
    <w:rsid w:val="00B54C15"/>
    <w:rsid w:val="00B55489"/>
    <w:rsid w:val="00B56175"/>
    <w:rsid w:val="00B562D1"/>
    <w:rsid w:val="00B60AD5"/>
    <w:rsid w:val="00B61A9C"/>
    <w:rsid w:val="00B63502"/>
    <w:rsid w:val="00B638DE"/>
    <w:rsid w:val="00B63F5C"/>
    <w:rsid w:val="00B64034"/>
    <w:rsid w:val="00B6596B"/>
    <w:rsid w:val="00B66262"/>
    <w:rsid w:val="00B6726E"/>
    <w:rsid w:val="00B678F3"/>
    <w:rsid w:val="00B70BF2"/>
    <w:rsid w:val="00B70D6E"/>
    <w:rsid w:val="00B716C5"/>
    <w:rsid w:val="00B73114"/>
    <w:rsid w:val="00B74869"/>
    <w:rsid w:val="00B75442"/>
    <w:rsid w:val="00B77D46"/>
    <w:rsid w:val="00B8202F"/>
    <w:rsid w:val="00B84A2D"/>
    <w:rsid w:val="00B870EB"/>
    <w:rsid w:val="00B878AA"/>
    <w:rsid w:val="00B92217"/>
    <w:rsid w:val="00B944AD"/>
    <w:rsid w:val="00B948DB"/>
    <w:rsid w:val="00B95BD9"/>
    <w:rsid w:val="00BA01EE"/>
    <w:rsid w:val="00BA070B"/>
    <w:rsid w:val="00BA369F"/>
    <w:rsid w:val="00BA3B0E"/>
    <w:rsid w:val="00BA3BD9"/>
    <w:rsid w:val="00BA6610"/>
    <w:rsid w:val="00BB0ED0"/>
    <w:rsid w:val="00BB2675"/>
    <w:rsid w:val="00BB4344"/>
    <w:rsid w:val="00BB449D"/>
    <w:rsid w:val="00BB5B3D"/>
    <w:rsid w:val="00BB5FE5"/>
    <w:rsid w:val="00BB79A9"/>
    <w:rsid w:val="00BB7A77"/>
    <w:rsid w:val="00BC0607"/>
    <w:rsid w:val="00BC513B"/>
    <w:rsid w:val="00BC731D"/>
    <w:rsid w:val="00BC7BBB"/>
    <w:rsid w:val="00BD262C"/>
    <w:rsid w:val="00BD6034"/>
    <w:rsid w:val="00BE1071"/>
    <w:rsid w:val="00BE1B4F"/>
    <w:rsid w:val="00BE431D"/>
    <w:rsid w:val="00BE4A29"/>
    <w:rsid w:val="00BE620A"/>
    <w:rsid w:val="00BE6EB9"/>
    <w:rsid w:val="00BE7D4F"/>
    <w:rsid w:val="00BF00B3"/>
    <w:rsid w:val="00BF3DBE"/>
    <w:rsid w:val="00BF5DE8"/>
    <w:rsid w:val="00C015C1"/>
    <w:rsid w:val="00C01E84"/>
    <w:rsid w:val="00C03C41"/>
    <w:rsid w:val="00C04E83"/>
    <w:rsid w:val="00C05D90"/>
    <w:rsid w:val="00C07D03"/>
    <w:rsid w:val="00C12E0A"/>
    <w:rsid w:val="00C140D5"/>
    <w:rsid w:val="00C14E19"/>
    <w:rsid w:val="00C14E20"/>
    <w:rsid w:val="00C225D0"/>
    <w:rsid w:val="00C23521"/>
    <w:rsid w:val="00C25F7B"/>
    <w:rsid w:val="00C26B82"/>
    <w:rsid w:val="00C30B27"/>
    <w:rsid w:val="00C314D8"/>
    <w:rsid w:val="00C32870"/>
    <w:rsid w:val="00C41D99"/>
    <w:rsid w:val="00C422F0"/>
    <w:rsid w:val="00C435C4"/>
    <w:rsid w:val="00C44835"/>
    <w:rsid w:val="00C449E6"/>
    <w:rsid w:val="00C46908"/>
    <w:rsid w:val="00C50F5A"/>
    <w:rsid w:val="00C54F32"/>
    <w:rsid w:val="00C57B49"/>
    <w:rsid w:val="00C6029B"/>
    <w:rsid w:val="00C636A2"/>
    <w:rsid w:val="00C64578"/>
    <w:rsid w:val="00C64683"/>
    <w:rsid w:val="00C71E99"/>
    <w:rsid w:val="00C7301C"/>
    <w:rsid w:val="00C73388"/>
    <w:rsid w:val="00C74408"/>
    <w:rsid w:val="00C74C69"/>
    <w:rsid w:val="00C81D1E"/>
    <w:rsid w:val="00C8338A"/>
    <w:rsid w:val="00C90AAB"/>
    <w:rsid w:val="00C916B7"/>
    <w:rsid w:val="00C91F41"/>
    <w:rsid w:val="00C933EE"/>
    <w:rsid w:val="00C93E51"/>
    <w:rsid w:val="00C94B59"/>
    <w:rsid w:val="00C94F10"/>
    <w:rsid w:val="00CA12B1"/>
    <w:rsid w:val="00CA21D1"/>
    <w:rsid w:val="00CA3818"/>
    <w:rsid w:val="00CA4BB0"/>
    <w:rsid w:val="00CA4C01"/>
    <w:rsid w:val="00CA4F15"/>
    <w:rsid w:val="00CA5001"/>
    <w:rsid w:val="00CA631D"/>
    <w:rsid w:val="00CA6D28"/>
    <w:rsid w:val="00CA7B51"/>
    <w:rsid w:val="00CB0377"/>
    <w:rsid w:val="00CB3475"/>
    <w:rsid w:val="00CB6B1E"/>
    <w:rsid w:val="00CC0065"/>
    <w:rsid w:val="00CC2B36"/>
    <w:rsid w:val="00CC35CE"/>
    <w:rsid w:val="00CC492A"/>
    <w:rsid w:val="00CC4B90"/>
    <w:rsid w:val="00CC4C64"/>
    <w:rsid w:val="00CC5613"/>
    <w:rsid w:val="00CC5BCC"/>
    <w:rsid w:val="00CC613B"/>
    <w:rsid w:val="00CC6EBB"/>
    <w:rsid w:val="00CC7439"/>
    <w:rsid w:val="00CD323B"/>
    <w:rsid w:val="00CD3BC1"/>
    <w:rsid w:val="00CD48C2"/>
    <w:rsid w:val="00CD7268"/>
    <w:rsid w:val="00CE0186"/>
    <w:rsid w:val="00CE715C"/>
    <w:rsid w:val="00CE7F30"/>
    <w:rsid w:val="00CF4317"/>
    <w:rsid w:val="00CF5324"/>
    <w:rsid w:val="00CF6C4C"/>
    <w:rsid w:val="00CF75D1"/>
    <w:rsid w:val="00D020CC"/>
    <w:rsid w:val="00D0450F"/>
    <w:rsid w:val="00D0484F"/>
    <w:rsid w:val="00D05333"/>
    <w:rsid w:val="00D203AF"/>
    <w:rsid w:val="00D27BC8"/>
    <w:rsid w:val="00D36F0B"/>
    <w:rsid w:val="00D372F0"/>
    <w:rsid w:val="00D37870"/>
    <w:rsid w:val="00D403B7"/>
    <w:rsid w:val="00D40873"/>
    <w:rsid w:val="00D41AA6"/>
    <w:rsid w:val="00D4536A"/>
    <w:rsid w:val="00D5035F"/>
    <w:rsid w:val="00D50DB1"/>
    <w:rsid w:val="00D52BF0"/>
    <w:rsid w:val="00D536CD"/>
    <w:rsid w:val="00D54FA2"/>
    <w:rsid w:val="00D57D5C"/>
    <w:rsid w:val="00D60FA4"/>
    <w:rsid w:val="00D61447"/>
    <w:rsid w:val="00D61CDE"/>
    <w:rsid w:val="00D6440A"/>
    <w:rsid w:val="00D732F4"/>
    <w:rsid w:val="00D7428C"/>
    <w:rsid w:val="00D755E5"/>
    <w:rsid w:val="00D76118"/>
    <w:rsid w:val="00D76BA7"/>
    <w:rsid w:val="00D81DA4"/>
    <w:rsid w:val="00D836C0"/>
    <w:rsid w:val="00D9081F"/>
    <w:rsid w:val="00D914AA"/>
    <w:rsid w:val="00D91860"/>
    <w:rsid w:val="00D92203"/>
    <w:rsid w:val="00D927DF"/>
    <w:rsid w:val="00D93320"/>
    <w:rsid w:val="00D93D3A"/>
    <w:rsid w:val="00D94B46"/>
    <w:rsid w:val="00D9589E"/>
    <w:rsid w:val="00D96272"/>
    <w:rsid w:val="00D96F41"/>
    <w:rsid w:val="00DA25EE"/>
    <w:rsid w:val="00DA4F22"/>
    <w:rsid w:val="00DB2618"/>
    <w:rsid w:val="00DB2AE3"/>
    <w:rsid w:val="00DB3BEE"/>
    <w:rsid w:val="00DC35A7"/>
    <w:rsid w:val="00DD2664"/>
    <w:rsid w:val="00DE187E"/>
    <w:rsid w:val="00DE34DE"/>
    <w:rsid w:val="00DE36E5"/>
    <w:rsid w:val="00DE471C"/>
    <w:rsid w:val="00DE5204"/>
    <w:rsid w:val="00DE57E2"/>
    <w:rsid w:val="00DE79F7"/>
    <w:rsid w:val="00DF2326"/>
    <w:rsid w:val="00DF2EA8"/>
    <w:rsid w:val="00DF449F"/>
    <w:rsid w:val="00DF568C"/>
    <w:rsid w:val="00DF6C4F"/>
    <w:rsid w:val="00DF7D7E"/>
    <w:rsid w:val="00E0629E"/>
    <w:rsid w:val="00E07BDD"/>
    <w:rsid w:val="00E135E9"/>
    <w:rsid w:val="00E1401A"/>
    <w:rsid w:val="00E1420E"/>
    <w:rsid w:val="00E14528"/>
    <w:rsid w:val="00E154C6"/>
    <w:rsid w:val="00E16304"/>
    <w:rsid w:val="00E17278"/>
    <w:rsid w:val="00E17E1D"/>
    <w:rsid w:val="00E20D1F"/>
    <w:rsid w:val="00E221FA"/>
    <w:rsid w:val="00E223AB"/>
    <w:rsid w:val="00E2298E"/>
    <w:rsid w:val="00E234A8"/>
    <w:rsid w:val="00E24048"/>
    <w:rsid w:val="00E24AE2"/>
    <w:rsid w:val="00E2524B"/>
    <w:rsid w:val="00E25782"/>
    <w:rsid w:val="00E308B4"/>
    <w:rsid w:val="00E31367"/>
    <w:rsid w:val="00E33132"/>
    <w:rsid w:val="00E33462"/>
    <w:rsid w:val="00E46510"/>
    <w:rsid w:val="00E5047C"/>
    <w:rsid w:val="00E505E1"/>
    <w:rsid w:val="00E509ED"/>
    <w:rsid w:val="00E541C4"/>
    <w:rsid w:val="00E55A79"/>
    <w:rsid w:val="00E56BA1"/>
    <w:rsid w:val="00E5757F"/>
    <w:rsid w:val="00E60713"/>
    <w:rsid w:val="00E61408"/>
    <w:rsid w:val="00E62FAC"/>
    <w:rsid w:val="00E66FA5"/>
    <w:rsid w:val="00E7040D"/>
    <w:rsid w:val="00E70BAE"/>
    <w:rsid w:val="00E75548"/>
    <w:rsid w:val="00E75E9A"/>
    <w:rsid w:val="00E779B5"/>
    <w:rsid w:val="00E77F4D"/>
    <w:rsid w:val="00E802D0"/>
    <w:rsid w:val="00E821AF"/>
    <w:rsid w:val="00E84C01"/>
    <w:rsid w:val="00E9005D"/>
    <w:rsid w:val="00E90B19"/>
    <w:rsid w:val="00E92398"/>
    <w:rsid w:val="00E9395F"/>
    <w:rsid w:val="00E95946"/>
    <w:rsid w:val="00E95C49"/>
    <w:rsid w:val="00E96FF9"/>
    <w:rsid w:val="00E971A9"/>
    <w:rsid w:val="00EA1EE9"/>
    <w:rsid w:val="00EA3EE6"/>
    <w:rsid w:val="00EA6C7C"/>
    <w:rsid w:val="00EA7B31"/>
    <w:rsid w:val="00EB04ED"/>
    <w:rsid w:val="00EB0FF4"/>
    <w:rsid w:val="00EB2F2F"/>
    <w:rsid w:val="00EB3017"/>
    <w:rsid w:val="00EB3B1B"/>
    <w:rsid w:val="00EB64F9"/>
    <w:rsid w:val="00EC24A3"/>
    <w:rsid w:val="00EC347C"/>
    <w:rsid w:val="00EC3B67"/>
    <w:rsid w:val="00EC70D9"/>
    <w:rsid w:val="00ED1F95"/>
    <w:rsid w:val="00ED320B"/>
    <w:rsid w:val="00ED5065"/>
    <w:rsid w:val="00EE0AD8"/>
    <w:rsid w:val="00EE114E"/>
    <w:rsid w:val="00EE31AD"/>
    <w:rsid w:val="00EE4903"/>
    <w:rsid w:val="00EE6063"/>
    <w:rsid w:val="00EE6BE9"/>
    <w:rsid w:val="00EE6D92"/>
    <w:rsid w:val="00EE7AE4"/>
    <w:rsid w:val="00EF0CD4"/>
    <w:rsid w:val="00EF1823"/>
    <w:rsid w:val="00EF2B71"/>
    <w:rsid w:val="00EF2FDB"/>
    <w:rsid w:val="00EF3BCD"/>
    <w:rsid w:val="00EF7208"/>
    <w:rsid w:val="00EF737C"/>
    <w:rsid w:val="00EF744F"/>
    <w:rsid w:val="00EF7BD5"/>
    <w:rsid w:val="00F015A9"/>
    <w:rsid w:val="00F02195"/>
    <w:rsid w:val="00F043C6"/>
    <w:rsid w:val="00F04CBF"/>
    <w:rsid w:val="00F059D9"/>
    <w:rsid w:val="00F079D2"/>
    <w:rsid w:val="00F101CB"/>
    <w:rsid w:val="00F102CC"/>
    <w:rsid w:val="00F10C09"/>
    <w:rsid w:val="00F11ACE"/>
    <w:rsid w:val="00F2051F"/>
    <w:rsid w:val="00F22B77"/>
    <w:rsid w:val="00F23E2E"/>
    <w:rsid w:val="00F25562"/>
    <w:rsid w:val="00F2589F"/>
    <w:rsid w:val="00F27C3B"/>
    <w:rsid w:val="00F404A0"/>
    <w:rsid w:val="00F41FF6"/>
    <w:rsid w:val="00F42D25"/>
    <w:rsid w:val="00F43302"/>
    <w:rsid w:val="00F434CA"/>
    <w:rsid w:val="00F4385F"/>
    <w:rsid w:val="00F43ACD"/>
    <w:rsid w:val="00F5017A"/>
    <w:rsid w:val="00F5061E"/>
    <w:rsid w:val="00F50FD4"/>
    <w:rsid w:val="00F531C0"/>
    <w:rsid w:val="00F5528E"/>
    <w:rsid w:val="00F57057"/>
    <w:rsid w:val="00F61D1D"/>
    <w:rsid w:val="00F62E33"/>
    <w:rsid w:val="00F65ED5"/>
    <w:rsid w:val="00F700C5"/>
    <w:rsid w:val="00F71878"/>
    <w:rsid w:val="00F743F2"/>
    <w:rsid w:val="00F744BE"/>
    <w:rsid w:val="00F74522"/>
    <w:rsid w:val="00F82569"/>
    <w:rsid w:val="00F9004D"/>
    <w:rsid w:val="00F90326"/>
    <w:rsid w:val="00F94153"/>
    <w:rsid w:val="00F96364"/>
    <w:rsid w:val="00FA1270"/>
    <w:rsid w:val="00FA15A0"/>
    <w:rsid w:val="00FA2735"/>
    <w:rsid w:val="00FA2C6A"/>
    <w:rsid w:val="00FA62A0"/>
    <w:rsid w:val="00FA736E"/>
    <w:rsid w:val="00FA78C6"/>
    <w:rsid w:val="00FB2E23"/>
    <w:rsid w:val="00FB374F"/>
    <w:rsid w:val="00FB40E5"/>
    <w:rsid w:val="00FB502E"/>
    <w:rsid w:val="00FB54B0"/>
    <w:rsid w:val="00FB58FD"/>
    <w:rsid w:val="00FB63B9"/>
    <w:rsid w:val="00FB69AF"/>
    <w:rsid w:val="00FC027E"/>
    <w:rsid w:val="00FC0ACE"/>
    <w:rsid w:val="00FC436B"/>
    <w:rsid w:val="00FD02A4"/>
    <w:rsid w:val="00FD2D09"/>
    <w:rsid w:val="00FD2D69"/>
    <w:rsid w:val="00FD359F"/>
    <w:rsid w:val="00FD3EE0"/>
    <w:rsid w:val="00FD64D8"/>
    <w:rsid w:val="00FD760D"/>
    <w:rsid w:val="00FD7E9E"/>
    <w:rsid w:val="00FE15F6"/>
    <w:rsid w:val="00FE3539"/>
    <w:rsid w:val="00FE4C15"/>
    <w:rsid w:val="00FE5E69"/>
    <w:rsid w:val="00FE633E"/>
    <w:rsid w:val="00FF0168"/>
    <w:rsid w:val="00FF0D45"/>
    <w:rsid w:val="00FF3A7C"/>
    <w:rsid w:val="00FF5BBB"/>
    <w:rsid w:val="00FF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F6D077"/>
  <w15:docId w15:val="{F08E1CC1-E0D9-47B6-8C37-31B3AC27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5C47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1A5C47"/>
    <w:rPr>
      <w:rFonts w:ascii="Wingdings" w:hAnsi="Wingdings"/>
    </w:rPr>
  </w:style>
  <w:style w:type="character" w:customStyle="1" w:styleId="WW8Num3z1">
    <w:name w:val="WW8Num3z1"/>
    <w:rsid w:val="001A5C47"/>
    <w:rPr>
      <w:rFonts w:ascii="Courier New" w:hAnsi="Courier New" w:cs="Courier New"/>
    </w:rPr>
  </w:style>
  <w:style w:type="character" w:customStyle="1" w:styleId="WW8Num3z3">
    <w:name w:val="WW8Num3z3"/>
    <w:rsid w:val="001A5C47"/>
    <w:rPr>
      <w:rFonts w:ascii="Symbol" w:hAnsi="Symbol"/>
    </w:rPr>
  </w:style>
  <w:style w:type="character" w:customStyle="1" w:styleId="DefaultParagraphFont1">
    <w:name w:val="Default Paragraph Font1"/>
    <w:rsid w:val="001A5C47"/>
  </w:style>
  <w:style w:type="character" w:styleId="Hyperlink">
    <w:name w:val="Hyperlink"/>
    <w:uiPriority w:val="99"/>
    <w:rsid w:val="001A5C47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1A5C4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rsid w:val="001A5C47"/>
    <w:pPr>
      <w:spacing w:after="120"/>
    </w:pPr>
  </w:style>
  <w:style w:type="paragraph" w:styleId="List">
    <w:name w:val="List"/>
    <w:basedOn w:val="BodyText"/>
    <w:rsid w:val="001A5C47"/>
    <w:rPr>
      <w:rFonts w:cs="Tahoma"/>
    </w:rPr>
  </w:style>
  <w:style w:type="paragraph" w:styleId="Caption">
    <w:name w:val="caption"/>
    <w:basedOn w:val="Normal"/>
    <w:qFormat/>
    <w:rsid w:val="001A5C47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A5C47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1A5C47"/>
    <w:pPr>
      <w:suppressLineNumbers/>
    </w:pPr>
  </w:style>
  <w:style w:type="paragraph" w:customStyle="1" w:styleId="TableHeading">
    <w:name w:val="Table Heading"/>
    <w:basedOn w:val="TableContents"/>
    <w:rsid w:val="001A5C47"/>
    <w:pPr>
      <w:jc w:val="center"/>
    </w:pPr>
    <w:rPr>
      <w:b/>
      <w:bCs/>
    </w:rPr>
  </w:style>
  <w:style w:type="table" w:styleId="TableGrid">
    <w:name w:val="Table Grid"/>
    <w:basedOn w:val="TableNormal"/>
    <w:rsid w:val="001E176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03613E"/>
    <w:rPr>
      <w:sz w:val="20"/>
      <w:szCs w:val="20"/>
    </w:rPr>
  </w:style>
  <w:style w:type="character" w:customStyle="1" w:styleId="FootnoteTextChar">
    <w:name w:val="Footnote Text Char"/>
    <w:link w:val="FootnoteText"/>
    <w:rsid w:val="0003613E"/>
    <w:rPr>
      <w:lang w:eastAsia="ar-SA"/>
    </w:rPr>
  </w:style>
  <w:style w:type="character" w:styleId="FootnoteReference">
    <w:name w:val="footnote reference"/>
    <w:rsid w:val="0003613E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F39A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F39AA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2F39A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F39AA"/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rsid w:val="00312FA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2FA8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B60AD5"/>
    <w:pPr>
      <w:suppressAutoHyphens w:val="0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86475D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6475D"/>
    <w:rPr>
      <w:rFonts w:ascii="Calibri" w:eastAsia="Calibri" w:hAnsi="Calibri"/>
      <w:sz w:val="22"/>
      <w:szCs w:val="21"/>
    </w:rPr>
  </w:style>
  <w:style w:type="paragraph" w:styleId="NormalWeb">
    <w:name w:val="Normal (Web)"/>
    <w:basedOn w:val="Normal"/>
    <w:uiPriority w:val="99"/>
    <w:unhideWhenUsed/>
    <w:rsid w:val="00F43302"/>
    <w:pPr>
      <w:suppressAutoHyphens w:val="0"/>
    </w:pPr>
    <w:rPr>
      <w:rFonts w:ascii="Aptos" w:eastAsiaTheme="minorHAnsi" w:hAnsi="Aptos" w:cs="Aptos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404A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404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04A0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40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404A0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14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9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0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6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64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63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056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42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182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971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318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487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018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607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167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3806702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5048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2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292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15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46308519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09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1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2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22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9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087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6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928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87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795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250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752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99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666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769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194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3129554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7750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6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8680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5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185722674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44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3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43EEC-07F8-4208-9FFA-3EAA8EFF0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 list for the reporting of fraud:</vt:lpstr>
    </vt:vector>
  </TitlesOfParts>
  <Company>sks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list for the reporting of fraud:</dc:title>
  <dc:creator>Debasis</dc:creator>
  <cp:lastModifiedBy>Ejaz Ahmad</cp:lastModifiedBy>
  <cp:revision>2</cp:revision>
  <cp:lastPrinted>2015-03-04T17:10:00Z</cp:lastPrinted>
  <dcterms:created xsi:type="dcterms:W3CDTF">2025-12-03T08:29:00Z</dcterms:created>
  <dcterms:modified xsi:type="dcterms:W3CDTF">2025-12-03T08:29:00Z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076b1c4de7324b92c673a66157bf5a34048dd2670bc471e0e649e85fbe5afba4</vt:lpwstr>
  </property>
</Properties>
</file>