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vertAnchor="page" w:horzAnchor="page" w:tblpX="739" w:tblpY="1947"/>
        <w:tblW w:w="10998" w:type="dxa"/>
        <w:tblLayout w:type="fixed"/>
        <w:tblLook w:val="0000" w:firstRow="0" w:lastRow="0" w:firstColumn="0" w:lastColumn="0" w:noHBand="0" w:noVBand="0"/>
      </w:tblPr>
      <w:tblGrid>
        <w:gridCol w:w="1710"/>
        <w:gridCol w:w="1553"/>
        <w:gridCol w:w="1410"/>
        <w:gridCol w:w="1357"/>
        <w:gridCol w:w="1733"/>
        <w:gridCol w:w="1417"/>
        <w:gridCol w:w="1818"/>
      </w:tblGrid>
      <w:tr w:rsidR="00771F0D" w:rsidRPr="00E77F4D" w14:paraId="53134DC3" w14:textId="77777777" w:rsidTr="00771F0D">
        <w:trPr>
          <w:trHeight w:val="396"/>
        </w:trPr>
        <w:tc>
          <w:tcPr>
            <w:tcW w:w="1099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3595E8DE" w14:textId="724CA8B3" w:rsidR="00771F0D" w:rsidRPr="00E77F4D" w:rsidRDefault="000C6A17" w:rsidP="000C6A17">
            <w:pPr>
              <w:snapToGrid w:val="0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E77F4D">
              <w:rPr>
                <w:rFonts w:ascii="Arial" w:hAnsi="Arial" w:cs="Arial"/>
                <w:b/>
                <w:sz w:val="28"/>
                <w:szCs w:val="28"/>
              </w:rPr>
              <w:t>Fraud</w:t>
            </w:r>
            <w:r w:rsidR="00771F0D" w:rsidRPr="00E77F4D">
              <w:rPr>
                <w:rFonts w:ascii="Arial" w:hAnsi="Arial" w:cs="Arial"/>
                <w:b/>
                <w:sz w:val="28"/>
                <w:szCs w:val="28"/>
              </w:rPr>
              <w:t xml:space="preserve"> Investigation Report</w:t>
            </w:r>
          </w:p>
        </w:tc>
      </w:tr>
      <w:tr w:rsidR="00771F0D" w:rsidRPr="00E77F4D" w14:paraId="2438CE1A" w14:textId="77777777" w:rsidTr="00771F0D">
        <w:trPr>
          <w:trHeight w:val="246"/>
        </w:trPr>
        <w:tc>
          <w:tcPr>
            <w:tcW w:w="1099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9B05C3" w14:textId="77777777" w:rsidR="00771F0D" w:rsidRPr="00E77F4D" w:rsidRDefault="00771F0D" w:rsidP="00771F0D">
            <w:pPr>
              <w:snapToGrid w:val="0"/>
              <w:rPr>
                <w:rFonts w:ascii="Arial" w:hAnsi="Arial" w:cs="Arial"/>
                <w:b/>
                <w:sz w:val="20"/>
                <w:szCs w:val="20"/>
              </w:rPr>
            </w:pPr>
            <w:r w:rsidRPr="00E77F4D">
              <w:rPr>
                <w:rFonts w:ascii="Arial" w:hAnsi="Arial" w:cs="Arial"/>
                <w:b/>
                <w:sz w:val="20"/>
                <w:szCs w:val="20"/>
              </w:rPr>
              <w:t>Branch Details:</w:t>
            </w:r>
          </w:p>
        </w:tc>
      </w:tr>
      <w:tr w:rsidR="00771F0D" w:rsidRPr="00E77F4D" w14:paraId="06E83F15" w14:textId="77777777" w:rsidTr="00385C24">
        <w:trPr>
          <w:trHeight w:val="323"/>
        </w:trPr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32478121" w14:textId="77777777" w:rsidR="00771F0D" w:rsidRPr="00E77F4D" w:rsidRDefault="00771F0D" w:rsidP="00771F0D">
            <w:pPr>
              <w:snapToGrid w:val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77F4D">
              <w:rPr>
                <w:rFonts w:ascii="Arial" w:hAnsi="Arial" w:cs="Arial"/>
                <w:b/>
                <w:sz w:val="20"/>
                <w:szCs w:val="20"/>
              </w:rPr>
              <w:t>Branch Code</w:t>
            </w:r>
          </w:p>
        </w:tc>
        <w:tc>
          <w:tcPr>
            <w:tcW w:w="1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7C31A5FA" w14:textId="77777777" w:rsidR="00771F0D" w:rsidRPr="00E77F4D" w:rsidRDefault="00771F0D" w:rsidP="00771F0D">
            <w:pPr>
              <w:snapToGrid w:val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77F4D">
              <w:rPr>
                <w:rFonts w:ascii="Arial" w:hAnsi="Arial" w:cs="Arial"/>
                <w:b/>
                <w:sz w:val="20"/>
                <w:szCs w:val="20"/>
              </w:rPr>
              <w:t>Branch Name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17B9639B" w14:textId="77777777" w:rsidR="00771F0D" w:rsidRPr="00E77F4D" w:rsidRDefault="00771F0D" w:rsidP="00771F0D">
            <w:pPr>
              <w:snapToGrid w:val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77F4D">
              <w:rPr>
                <w:rFonts w:ascii="Arial" w:hAnsi="Arial" w:cs="Arial"/>
                <w:b/>
                <w:sz w:val="20"/>
                <w:szCs w:val="20"/>
              </w:rPr>
              <w:t>Cluster</w:t>
            </w:r>
          </w:p>
        </w:tc>
        <w:tc>
          <w:tcPr>
            <w:tcW w:w="1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3E2EE77B" w14:textId="77777777" w:rsidR="00771F0D" w:rsidRPr="00E77F4D" w:rsidRDefault="00771F0D" w:rsidP="00771F0D">
            <w:pPr>
              <w:snapToGrid w:val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77F4D">
              <w:rPr>
                <w:rFonts w:ascii="Arial" w:hAnsi="Arial" w:cs="Arial"/>
                <w:b/>
                <w:sz w:val="20"/>
                <w:szCs w:val="20"/>
              </w:rPr>
              <w:t>Area</w:t>
            </w:r>
          </w:p>
        </w:tc>
        <w:tc>
          <w:tcPr>
            <w:tcW w:w="1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2873400A" w14:textId="77777777" w:rsidR="00771F0D" w:rsidRPr="00E77F4D" w:rsidRDefault="00771F0D" w:rsidP="00771F0D">
            <w:pPr>
              <w:snapToGrid w:val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77F4D">
              <w:rPr>
                <w:rFonts w:ascii="Arial" w:hAnsi="Arial" w:cs="Arial"/>
                <w:b/>
                <w:sz w:val="20"/>
                <w:szCs w:val="20"/>
              </w:rPr>
              <w:t>Region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686C77C1" w14:textId="77777777" w:rsidR="00771F0D" w:rsidRPr="00E77F4D" w:rsidRDefault="00771F0D" w:rsidP="00771F0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77F4D">
              <w:rPr>
                <w:rFonts w:ascii="Arial" w:hAnsi="Arial" w:cs="Arial"/>
                <w:b/>
                <w:sz w:val="20"/>
                <w:szCs w:val="20"/>
              </w:rPr>
              <w:t>State</w:t>
            </w:r>
          </w:p>
        </w:tc>
        <w:tc>
          <w:tcPr>
            <w:tcW w:w="1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243B02D4" w14:textId="77777777" w:rsidR="00771F0D" w:rsidRPr="00E77F4D" w:rsidRDefault="00771F0D" w:rsidP="00771F0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77F4D">
              <w:rPr>
                <w:rFonts w:ascii="Arial" w:hAnsi="Arial" w:cs="Arial"/>
                <w:b/>
                <w:sz w:val="20"/>
                <w:szCs w:val="20"/>
              </w:rPr>
              <w:t>Zone</w:t>
            </w:r>
          </w:p>
        </w:tc>
      </w:tr>
      <w:tr w:rsidR="00771F0D" w:rsidRPr="00E77F4D" w14:paraId="7D71A3B3" w14:textId="77777777" w:rsidTr="00385C24">
        <w:trPr>
          <w:trHeight w:val="170"/>
        </w:trPr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6C8C7B9" w14:textId="1264DEFE" w:rsidR="00771F0D" w:rsidRPr="00E77F4D" w:rsidRDefault="00554547" w:rsidP="00771F0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OR</w:t>
            </w:r>
            <w:r w:rsidR="00385C24">
              <w:rPr>
                <w:rFonts w:ascii="Arial" w:hAnsi="Arial" w:cs="Arial"/>
                <w:sz w:val="20"/>
                <w:szCs w:val="20"/>
              </w:rPr>
              <w:t>27</w:t>
            </w:r>
            <w:r w:rsidR="00740DA7">
              <w:rPr>
                <w:rFonts w:ascii="Arial" w:hAnsi="Arial" w:cs="Arial"/>
                <w:sz w:val="20"/>
                <w:szCs w:val="20"/>
              </w:rPr>
              <w:t>58</w:t>
            </w:r>
          </w:p>
        </w:tc>
        <w:tc>
          <w:tcPr>
            <w:tcW w:w="1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FA2B570" w14:textId="63F4736A" w:rsidR="00771F0D" w:rsidRPr="00E77F4D" w:rsidRDefault="00740DA7" w:rsidP="00296BB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Singhpur</w:t>
            </w:r>
            <w:proofErr w:type="spellEnd"/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0174A21" w14:textId="342C4C11" w:rsidR="00771F0D" w:rsidRPr="00E77F4D" w:rsidRDefault="00740DA7" w:rsidP="00E971A9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Jajpur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Town</w:t>
            </w:r>
          </w:p>
        </w:tc>
        <w:tc>
          <w:tcPr>
            <w:tcW w:w="1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8838F8E" w14:textId="1E22C9F7" w:rsidR="00771F0D" w:rsidRPr="00E77F4D" w:rsidRDefault="00740DA7" w:rsidP="00FB54B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Bhadrak</w:t>
            </w:r>
          </w:p>
        </w:tc>
        <w:tc>
          <w:tcPr>
            <w:tcW w:w="1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2723F0" w14:textId="747F3708" w:rsidR="00771F0D" w:rsidRPr="00E77F4D" w:rsidRDefault="00740DA7" w:rsidP="00771F0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Bhadrak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9A707F" w14:textId="24F6C294" w:rsidR="00771F0D" w:rsidRPr="00E77F4D" w:rsidRDefault="00E971A9" w:rsidP="00771F0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Odisha</w:t>
            </w:r>
          </w:p>
        </w:tc>
        <w:tc>
          <w:tcPr>
            <w:tcW w:w="1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DAAED3" w14:textId="741B3E71" w:rsidR="00771F0D" w:rsidRPr="00E77F4D" w:rsidRDefault="00E971A9" w:rsidP="00771F0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East</w:t>
            </w:r>
          </w:p>
        </w:tc>
      </w:tr>
      <w:tr w:rsidR="00771F0D" w:rsidRPr="00E77F4D" w14:paraId="6EC65F4A" w14:textId="77777777" w:rsidTr="00385C24">
        <w:trPr>
          <w:trHeight w:val="719"/>
        </w:trPr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0BA1FC12" w14:textId="77777777" w:rsidR="00771F0D" w:rsidRPr="00E77F4D" w:rsidRDefault="00771F0D" w:rsidP="00771F0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77F4D">
              <w:rPr>
                <w:rFonts w:ascii="Arial" w:hAnsi="Arial" w:cs="Arial"/>
                <w:b/>
                <w:sz w:val="20"/>
                <w:szCs w:val="20"/>
              </w:rPr>
              <w:t>Branch Manager Name/ID</w:t>
            </w:r>
          </w:p>
        </w:tc>
        <w:tc>
          <w:tcPr>
            <w:tcW w:w="1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605003B2" w14:textId="77777777" w:rsidR="00771F0D" w:rsidRPr="00E77F4D" w:rsidRDefault="00771F0D" w:rsidP="00771F0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77F4D">
              <w:rPr>
                <w:rFonts w:ascii="Arial" w:hAnsi="Arial" w:cs="Arial"/>
                <w:b/>
                <w:sz w:val="20"/>
                <w:szCs w:val="20"/>
              </w:rPr>
              <w:t>Branch Quality Manager Name/ID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78AAB69A" w14:textId="77777777" w:rsidR="00771F0D" w:rsidRPr="00E77F4D" w:rsidRDefault="00771F0D" w:rsidP="00771F0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77F4D">
              <w:rPr>
                <w:rFonts w:ascii="Arial" w:hAnsi="Arial" w:cs="Arial"/>
                <w:b/>
                <w:sz w:val="20"/>
                <w:szCs w:val="20"/>
              </w:rPr>
              <w:t>Cluster Manager Name/ID</w:t>
            </w:r>
          </w:p>
        </w:tc>
        <w:tc>
          <w:tcPr>
            <w:tcW w:w="1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482C2436" w14:textId="77777777" w:rsidR="00771F0D" w:rsidRPr="00E77F4D" w:rsidRDefault="00771F0D" w:rsidP="00771F0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77F4D">
              <w:rPr>
                <w:rFonts w:ascii="Arial" w:hAnsi="Arial" w:cs="Arial"/>
                <w:b/>
                <w:sz w:val="20"/>
                <w:szCs w:val="20"/>
              </w:rPr>
              <w:t>AVP Name/ID</w:t>
            </w:r>
          </w:p>
        </w:tc>
        <w:tc>
          <w:tcPr>
            <w:tcW w:w="1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6076059B" w14:textId="77777777" w:rsidR="00771F0D" w:rsidRPr="00E77F4D" w:rsidRDefault="00771F0D" w:rsidP="00771F0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77F4D">
              <w:rPr>
                <w:rFonts w:ascii="Arial" w:hAnsi="Arial" w:cs="Arial"/>
                <w:b/>
                <w:sz w:val="20"/>
                <w:szCs w:val="20"/>
              </w:rPr>
              <w:t>VP Name/ID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2AC1EAEB" w14:textId="77777777" w:rsidR="00771F0D" w:rsidRPr="00E77F4D" w:rsidRDefault="00771F0D" w:rsidP="00771F0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77F4D">
              <w:rPr>
                <w:rFonts w:ascii="Arial" w:hAnsi="Arial" w:cs="Arial"/>
                <w:b/>
                <w:sz w:val="20"/>
                <w:szCs w:val="20"/>
              </w:rPr>
              <w:t>SVP Name/ID</w:t>
            </w:r>
          </w:p>
        </w:tc>
        <w:tc>
          <w:tcPr>
            <w:tcW w:w="1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6C5E0A84" w14:textId="77777777" w:rsidR="00771F0D" w:rsidRPr="00E77F4D" w:rsidRDefault="00771F0D" w:rsidP="00771F0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77F4D">
              <w:rPr>
                <w:rFonts w:ascii="Arial" w:hAnsi="Arial" w:cs="Arial"/>
                <w:b/>
                <w:sz w:val="20"/>
                <w:szCs w:val="20"/>
              </w:rPr>
              <w:t>CBO Name/ID</w:t>
            </w:r>
          </w:p>
        </w:tc>
      </w:tr>
      <w:tr w:rsidR="00771F0D" w:rsidRPr="00E77F4D" w14:paraId="06E618C5" w14:textId="77777777" w:rsidTr="00385C24">
        <w:trPr>
          <w:trHeight w:val="271"/>
        </w:trPr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B42851B" w14:textId="2A78F081" w:rsidR="00771F0D" w:rsidRPr="00CF4317" w:rsidRDefault="00567AF1" w:rsidP="00567AF1">
            <w:pPr>
              <w:jc w:val="center"/>
              <w:rPr>
                <w:rFonts w:ascii="Arial" w:hAnsi="Arial" w:cs="Arial"/>
                <w:sz w:val="20"/>
                <w:szCs w:val="20"/>
                <w:lang w:val="en-IN"/>
              </w:rPr>
            </w:pPr>
            <w:r>
              <w:rPr>
                <w:rFonts w:ascii="Arial" w:hAnsi="Arial" w:cs="Arial"/>
                <w:sz w:val="20"/>
                <w:szCs w:val="20"/>
                <w:lang w:val="en-IN"/>
              </w:rPr>
              <w:t xml:space="preserve">Sangram </w:t>
            </w:r>
            <w:r w:rsidR="00E11A67">
              <w:rPr>
                <w:rFonts w:ascii="Arial" w:hAnsi="Arial" w:cs="Arial"/>
                <w:sz w:val="20"/>
                <w:szCs w:val="20"/>
                <w:lang w:val="en-IN"/>
              </w:rPr>
              <w:t>K</w:t>
            </w:r>
            <w:r>
              <w:rPr>
                <w:rFonts w:ascii="Arial" w:hAnsi="Arial" w:cs="Arial"/>
                <w:sz w:val="20"/>
                <w:szCs w:val="20"/>
                <w:lang w:val="en-IN"/>
              </w:rPr>
              <w:t>eshari Jena</w:t>
            </w:r>
            <w:r w:rsidR="00E11A67">
              <w:rPr>
                <w:rFonts w:ascii="Arial" w:hAnsi="Arial" w:cs="Arial"/>
                <w:sz w:val="20"/>
                <w:szCs w:val="20"/>
                <w:lang w:val="en-IN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lang w:val="en-IN"/>
              </w:rPr>
              <w:t>/SF0057317</w:t>
            </w:r>
          </w:p>
        </w:tc>
        <w:tc>
          <w:tcPr>
            <w:tcW w:w="1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1F933F3" w14:textId="0E0D4D8F" w:rsidR="00771F0D" w:rsidRPr="00E77F4D" w:rsidRDefault="00E11A67" w:rsidP="00740DA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Sagar Kumar Beher /SF0051555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04AD4A1" w14:textId="4504B99B" w:rsidR="00771F0D" w:rsidRPr="00E77F4D" w:rsidRDefault="00567AF1" w:rsidP="001A5A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Biranchi Narayan Swain/SF0003954</w:t>
            </w:r>
          </w:p>
        </w:tc>
        <w:tc>
          <w:tcPr>
            <w:tcW w:w="1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1CC1F26" w14:textId="48754EDB" w:rsidR="00771F0D" w:rsidRPr="00E77F4D" w:rsidRDefault="00740DA7" w:rsidP="001A5A7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Krushna Chandra Sahoo/SF00</w:t>
            </w:r>
            <w:r w:rsidR="003106AA">
              <w:rPr>
                <w:rFonts w:ascii="Arial" w:hAnsi="Arial" w:cs="Arial"/>
                <w:sz w:val="20"/>
                <w:szCs w:val="20"/>
              </w:rPr>
              <w:t>83225</w:t>
            </w:r>
          </w:p>
        </w:tc>
        <w:tc>
          <w:tcPr>
            <w:tcW w:w="1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D3B58A" w14:textId="2955C0BF" w:rsidR="00771F0D" w:rsidRPr="00E77F4D" w:rsidRDefault="00740DA7" w:rsidP="00740DA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Alok </w:t>
            </w:r>
            <w:r w:rsidR="003106AA">
              <w:rPr>
                <w:rFonts w:ascii="Arial" w:hAnsi="Arial" w:cs="Arial"/>
                <w:sz w:val="20"/>
                <w:szCs w:val="20"/>
              </w:rPr>
              <w:t xml:space="preserve">Kumar </w:t>
            </w:r>
            <w:r>
              <w:rPr>
                <w:rFonts w:ascii="Arial" w:hAnsi="Arial" w:cs="Arial"/>
                <w:sz w:val="20"/>
                <w:szCs w:val="20"/>
              </w:rPr>
              <w:t>Maharana/</w:t>
            </w:r>
            <w:r w:rsidR="003106AA">
              <w:rPr>
                <w:rFonts w:ascii="Arial" w:hAnsi="Arial" w:cs="Arial"/>
                <w:sz w:val="20"/>
                <w:szCs w:val="20"/>
              </w:rPr>
              <w:t>SF0083414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E86CF1" w14:textId="4536E41D" w:rsidR="00771F0D" w:rsidRPr="00E77F4D" w:rsidRDefault="00E971A9" w:rsidP="00DF568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Sanjaya Kumar Sahoo/SF0070624</w:t>
            </w:r>
          </w:p>
        </w:tc>
        <w:tc>
          <w:tcPr>
            <w:tcW w:w="1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A80C20" w14:textId="2AF5AF57" w:rsidR="00771F0D" w:rsidRPr="00E77F4D" w:rsidRDefault="00E971A9" w:rsidP="00DF568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Shriraj Vedsen/SF0071741</w:t>
            </w:r>
          </w:p>
        </w:tc>
      </w:tr>
      <w:tr w:rsidR="00771F0D" w:rsidRPr="00E77F4D" w14:paraId="44CB96BD" w14:textId="77777777" w:rsidTr="00385C24">
        <w:trPr>
          <w:trHeight w:val="350"/>
        </w:trPr>
        <w:tc>
          <w:tcPr>
            <w:tcW w:w="32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5286C2C0" w14:textId="77777777" w:rsidR="00771F0D" w:rsidRPr="00E77F4D" w:rsidRDefault="00771F0D" w:rsidP="00771F0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77F4D">
              <w:rPr>
                <w:rFonts w:ascii="Arial" w:hAnsi="Arial" w:cs="Arial"/>
                <w:b/>
                <w:sz w:val="20"/>
                <w:szCs w:val="20"/>
              </w:rPr>
              <w:t>Date of Information Received</w:t>
            </w:r>
          </w:p>
          <w:p w14:paraId="4450FBAF" w14:textId="6BEC89B1" w:rsidR="00471308" w:rsidRPr="00E77F4D" w:rsidRDefault="00471308" w:rsidP="00771F0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77F4D">
              <w:rPr>
                <w:rFonts w:ascii="Arial" w:hAnsi="Arial" w:cs="Arial"/>
                <w:b/>
                <w:sz w:val="20"/>
                <w:szCs w:val="20"/>
              </w:rPr>
              <w:t>(</w:t>
            </w:r>
            <w:r w:rsidRPr="00E77F4D">
              <w:rPr>
                <w:rFonts w:ascii="Arial" w:hAnsi="Arial" w:cs="Arial"/>
                <w:b/>
                <w:color w:val="FF0000"/>
                <w:sz w:val="20"/>
                <w:szCs w:val="20"/>
              </w:rPr>
              <w:t>DD/MMM/YY</w:t>
            </w:r>
            <w:r w:rsidRPr="00E77F4D">
              <w:rPr>
                <w:rFonts w:ascii="Arial" w:hAnsi="Arial" w:cs="Arial"/>
                <w:b/>
                <w:sz w:val="20"/>
                <w:szCs w:val="20"/>
              </w:rPr>
              <w:t>)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1D4324D" w14:textId="31164A41" w:rsidR="00771F0D" w:rsidRPr="00E77F4D" w:rsidRDefault="00C33D5D" w:rsidP="00771F0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18</w:t>
            </w:r>
            <w:r w:rsidR="00A5323E">
              <w:rPr>
                <w:rFonts w:ascii="Arial" w:hAnsi="Arial" w:cs="Arial"/>
                <w:sz w:val="20"/>
                <w:szCs w:val="20"/>
              </w:rPr>
              <w:t>/</w:t>
            </w:r>
            <w:r w:rsidR="00740DA7">
              <w:rPr>
                <w:rFonts w:ascii="Arial" w:hAnsi="Arial" w:cs="Arial"/>
                <w:sz w:val="20"/>
                <w:szCs w:val="20"/>
              </w:rPr>
              <w:t>04</w:t>
            </w:r>
            <w:r w:rsidR="00A5323E">
              <w:rPr>
                <w:rFonts w:ascii="Arial" w:hAnsi="Arial" w:cs="Arial"/>
                <w:sz w:val="20"/>
                <w:szCs w:val="20"/>
              </w:rPr>
              <w:t>/202</w:t>
            </w:r>
            <w:r w:rsidR="00D536CD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30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749AA9FB" w14:textId="62348021" w:rsidR="00771F0D" w:rsidRPr="00E77F4D" w:rsidRDefault="00771F0D" w:rsidP="00771F0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77F4D">
              <w:rPr>
                <w:rFonts w:ascii="Arial" w:hAnsi="Arial" w:cs="Arial"/>
                <w:b/>
                <w:sz w:val="20"/>
                <w:szCs w:val="20"/>
              </w:rPr>
              <w:t>Date of event/transactions occurred (</w:t>
            </w:r>
            <w:r w:rsidR="00D836C0">
              <w:rPr>
                <w:rFonts w:ascii="Arial" w:hAnsi="Arial" w:cs="Arial"/>
                <w:b/>
                <w:sz w:val="20"/>
                <w:szCs w:val="20"/>
              </w:rPr>
              <w:t>From-To</w:t>
            </w:r>
            <w:r w:rsidRPr="00E77F4D">
              <w:rPr>
                <w:rFonts w:ascii="Arial" w:hAnsi="Arial" w:cs="Arial"/>
                <w:b/>
                <w:sz w:val="20"/>
                <w:szCs w:val="20"/>
              </w:rPr>
              <w:t>)</w:t>
            </w:r>
            <w:r w:rsidR="00471308" w:rsidRPr="00E77F4D">
              <w:rPr>
                <w:rFonts w:ascii="Arial" w:hAnsi="Arial" w:cs="Arial"/>
                <w:b/>
                <w:sz w:val="20"/>
                <w:szCs w:val="20"/>
              </w:rPr>
              <w:t xml:space="preserve"> (</w:t>
            </w:r>
            <w:r w:rsidR="00471308" w:rsidRPr="00E77F4D">
              <w:rPr>
                <w:rFonts w:ascii="Arial" w:hAnsi="Arial" w:cs="Arial"/>
                <w:b/>
                <w:color w:val="FF0000"/>
                <w:sz w:val="20"/>
                <w:szCs w:val="20"/>
              </w:rPr>
              <w:t>DD/MMM/YY</w:t>
            </w:r>
            <w:r w:rsidR="00471308" w:rsidRPr="00E77F4D">
              <w:rPr>
                <w:rFonts w:ascii="Arial" w:hAnsi="Arial" w:cs="Arial"/>
                <w:b/>
                <w:sz w:val="20"/>
                <w:szCs w:val="20"/>
              </w:rPr>
              <w:t>)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7805AE" w14:textId="0971A716" w:rsidR="00771F0D" w:rsidRPr="00E77F4D" w:rsidRDefault="00474540" w:rsidP="00AB34F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  <w:r w:rsidR="00C33D5D">
              <w:rPr>
                <w:rFonts w:ascii="Arial" w:hAnsi="Arial" w:cs="Arial"/>
                <w:sz w:val="20"/>
                <w:szCs w:val="20"/>
              </w:rPr>
              <w:t>3</w:t>
            </w:r>
            <w:r w:rsidR="00D536CD">
              <w:rPr>
                <w:rFonts w:ascii="Arial" w:hAnsi="Arial" w:cs="Arial"/>
                <w:sz w:val="20"/>
                <w:szCs w:val="20"/>
              </w:rPr>
              <w:t>/</w:t>
            </w:r>
            <w:r w:rsidR="00C33D5D">
              <w:rPr>
                <w:rFonts w:ascii="Arial" w:hAnsi="Arial" w:cs="Arial"/>
                <w:sz w:val="20"/>
                <w:szCs w:val="20"/>
              </w:rPr>
              <w:t>10</w:t>
            </w:r>
            <w:r w:rsidR="00D536CD">
              <w:rPr>
                <w:rFonts w:ascii="Arial" w:hAnsi="Arial" w:cs="Arial"/>
                <w:sz w:val="20"/>
                <w:szCs w:val="20"/>
              </w:rPr>
              <w:t>/2025</w:t>
            </w:r>
          </w:p>
        </w:tc>
        <w:tc>
          <w:tcPr>
            <w:tcW w:w="1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7EDC05" w14:textId="557A514A" w:rsidR="00771F0D" w:rsidRPr="00E77F4D" w:rsidRDefault="00C33D5D" w:rsidP="00771F0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04</w:t>
            </w:r>
            <w:r w:rsidR="00D536CD">
              <w:rPr>
                <w:rFonts w:ascii="Arial" w:hAnsi="Arial" w:cs="Arial"/>
                <w:sz w:val="20"/>
                <w:szCs w:val="20"/>
              </w:rPr>
              <w:t>/</w:t>
            </w:r>
            <w:r>
              <w:rPr>
                <w:rFonts w:ascii="Arial" w:hAnsi="Arial" w:cs="Arial"/>
                <w:sz w:val="20"/>
                <w:szCs w:val="20"/>
              </w:rPr>
              <w:t>10</w:t>
            </w:r>
            <w:r w:rsidR="00D536CD">
              <w:rPr>
                <w:rFonts w:ascii="Arial" w:hAnsi="Arial" w:cs="Arial"/>
                <w:sz w:val="20"/>
                <w:szCs w:val="20"/>
              </w:rPr>
              <w:t>/2025</w:t>
            </w:r>
          </w:p>
        </w:tc>
      </w:tr>
    </w:tbl>
    <w:p w14:paraId="6EA5BCF5" w14:textId="4027D140" w:rsidR="00BE4A29" w:rsidRPr="00E77F4D" w:rsidRDefault="00BE4A29">
      <w:pPr>
        <w:rPr>
          <w:rFonts w:ascii="Arial" w:hAnsi="Arial" w:cs="Arial"/>
          <w:sz w:val="20"/>
          <w:szCs w:val="20"/>
        </w:rPr>
      </w:pPr>
    </w:p>
    <w:p w14:paraId="7F0E38F4" w14:textId="77777777" w:rsidR="00C46908" w:rsidRPr="00E77F4D" w:rsidRDefault="00C46908">
      <w:pPr>
        <w:rPr>
          <w:rFonts w:ascii="Arial" w:hAnsi="Arial" w:cs="Arial"/>
          <w:sz w:val="20"/>
          <w:szCs w:val="20"/>
        </w:rPr>
      </w:pPr>
    </w:p>
    <w:p w14:paraId="370CE2D2" w14:textId="77777777" w:rsidR="00F22B77" w:rsidRPr="00E77F4D" w:rsidRDefault="00F22B77">
      <w:pPr>
        <w:rPr>
          <w:rFonts w:ascii="Arial" w:hAnsi="Arial" w:cs="Arial"/>
          <w:sz w:val="20"/>
          <w:szCs w:val="20"/>
        </w:rPr>
      </w:pPr>
    </w:p>
    <w:tbl>
      <w:tblPr>
        <w:tblW w:w="10980" w:type="dxa"/>
        <w:tblInd w:w="-10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83"/>
        <w:gridCol w:w="6097"/>
      </w:tblGrid>
      <w:tr w:rsidR="0013517A" w:rsidRPr="00E77F4D" w14:paraId="00A02FE8" w14:textId="77777777" w:rsidTr="00771F0D">
        <w:trPr>
          <w:trHeight w:val="48"/>
        </w:trPr>
        <w:tc>
          <w:tcPr>
            <w:tcW w:w="4883" w:type="dxa"/>
            <w:vAlign w:val="center"/>
          </w:tcPr>
          <w:p w14:paraId="674F036E" w14:textId="569D3633" w:rsidR="0013517A" w:rsidRPr="00E77F4D" w:rsidRDefault="0013517A" w:rsidP="00CA5001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E77F4D">
              <w:rPr>
                <w:rFonts w:ascii="Arial" w:hAnsi="Arial" w:cs="Arial"/>
                <w:b/>
                <w:sz w:val="20"/>
                <w:szCs w:val="20"/>
              </w:rPr>
              <w:t>Type of Incident</w:t>
            </w:r>
            <w:r w:rsidR="00434CD4" w:rsidRPr="00E77F4D">
              <w:rPr>
                <w:rFonts w:ascii="Arial" w:hAnsi="Arial" w:cs="Arial"/>
                <w:b/>
                <w:sz w:val="20"/>
                <w:szCs w:val="20"/>
              </w:rPr>
              <w:t xml:space="preserve"> (Fraud/Robbery/Theft)</w:t>
            </w:r>
          </w:p>
        </w:tc>
        <w:tc>
          <w:tcPr>
            <w:tcW w:w="6097" w:type="dxa"/>
            <w:vAlign w:val="center"/>
          </w:tcPr>
          <w:p w14:paraId="5D4379B0" w14:textId="3C7975A6" w:rsidR="0013517A" w:rsidRPr="00E77F4D" w:rsidRDefault="00EB2F2F" w:rsidP="005D2319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77F4D">
              <w:rPr>
                <w:rFonts w:ascii="Arial" w:hAnsi="Arial" w:cs="Arial"/>
                <w:b/>
                <w:sz w:val="20"/>
                <w:szCs w:val="20"/>
              </w:rPr>
              <w:t>Staff Fraud</w:t>
            </w:r>
          </w:p>
        </w:tc>
      </w:tr>
      <w:tr w:rsidR="0013517A" w:rsidRPr="00E77F4D" w14:paraId="11575C08" w14:textId="77777777" w:rsidTr="00771F0D">
        <w:trPr>
          <w:trHeight w:val="48"/>
        </w:trPr>
        <w:tc>
          <w:tcPr>
            <w:tcW w:w="4883" w:type="dxa"/>
            <w:vAlign w:val="center"/>
          </w:tcPr>
          <w:p w14:paraId="1C5A7807" w14:textId="77777777" w:rsidR="0013517A" w:rsidRPr="00E77F4D" w:rsidRDefault="0013517A" w:rsidP="00CA5001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E77F4D">
              <w:rPr>
                <w:rFonts w:ascii="Arial" w:hAnsi="Arial" w:cs="Arial"/>
                <w:b/>
                <w:sz w:val="20"/>
                <w:szCs w:val="20"/>
              </w:rPr>
              <w:t>Internal or External</w:t>
            </w:r>
          </w:p>
        </w:tc>
        <w:tc>
          <w:tcPr>
            <w:tcW w:w="6097" w:type="dxa"/>
            <w:vAlign w:val="center"/>
          </w:tcPr>
          <w:p w14:paraId="55BB667B" w14:textId="2E056862" w:rsidR="0013517A" w:rsidRPr="00E77F4D" w:rsidRDefault="00EB2F2F" w:rsidP="00CA500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77F4D">
              <w:rPr>
                <w:rFonts w:ascii="Arial" w:hAnsi="Arial" w:cs="Arial"/>
                <w:b/>
                <w:sz w:val="20"/>
                <w:szCs w:val="20"/>
              </w:rPr>
              <w:t>Internal</w:t>
            </w:r>
          </w:p>
        </w:tc>
      </w:tr>
      <w:tr w:rsidR="007F1A49" w:rsidRPr="00E77F4D" w14:paraId="6A78D810" w14:textId="77777777" w:rsidTr="00771F0D">
        <w:trPr>
          <w:trHeight w:val="48"/>
        </w:trPr>
        <w:tc>
          <w:tcPr>
            <w:tcW w:w="4883" w:type="dxa"/>
            <w:vAlign w:val="center"/>
          </w:tcPr>
          <w:p w14:paraId="5F726AE2" w14:textId="4EA22A51" w:rsidR="007F1A49" w:rsidRPr="00E77F4D" w:rsidRDefault="007F1A49" w:rsidP="00CA5001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E77F4D">
              <w:rPr>
                <w:rFonts w:ascii="Arial" w:hAnsi="Arial" w:cs="Arial"/>
                <w:b/>
                <w:sz w:val="20"/>
                <w:szCs w:val="20"/>
              </w:rPr>
              <w:t>No</w:t>
            </w:r>
            <w:r w:rsidR="00955EFF" w:rsidRPr="00E77F4D">
              <w:rPr>
                <w:rFonts w:ascii="Arial" w:hAnsi="Arial" w:cs="Arial"/>
                <w:b/>
                <w:sz w:val="20"/>
                <w:szCs w:val="20"/>
              </w:rPr>
              <w:t>.</w:t>
            </w:r>
            <w:r w:rsidRPr="00E77F4D">
              <w:rPr>
                <w:rFonts w:ascii="Arial" w:hAnsi="Arial" w:cs="Arial"/>
                <w:b/>
                <w:sz w:val="20"/>
                <w:szCs w:val="20"/>
              </w:rPr>
              <w:t xml:space="preserve"> of </w:t>
            </w:r>
            <w:r w:rsidR="006B3C49" w:rsidRPr="00E77F4D">
              <w:rPr>
                <w:rFonts w:ascii="Arial" w:hAnsi="Arial" w:cs="Arial"/>
                <w:b/>
                <w:sz w:val="20"/>
                <w:szCs w:val="20"/>
              </w:rPr>
              <w:t>staff/</w:t>
            </w:r>
            <w:r w:rsidR="002C1EEF" w:rsidRPr="00E77F4D">
              <w:rPr>
                <w:rFonts w:ascii="Arial" w:hAnsi="Arial" w:cs="Arial"/>
                <w:b/>
                <w:sz w:val="20"/>
                <w:szCs w:val="20"/>
              </w:rPr>
              <w:t>p</w:t>
            </w:r>
            <w:r w:rsidRPr="00E77F4D">
              <w:rPr>
                <w:rFonts w:ascii="Arial" w:hAnsi="Arial" w:cs="Arial"/>
                <w:b/>
                <w:sz w:val="20"/>
                <w:szCs w:val="20"/>
              </w:rPr>
              <w:t xml:space="preserve">ersons </w:t>
            </w:r>
            <w:r w:rsidR="002C1EEF" w:rsidRPr="00E77F4D">
              <w:rPr>
                <w:rFonts w:ascii="Arial" w:hAnsi="Arial" w:cs="Arial"/>
                <w:b/>
                <w:sz w:val="20"/>
                <w:szCs w:val="20"/>
              </w:rPr>
              <w:t>i</w:t>
            </w:r>
            <w:r w:rsidRPr="00E77F4D">
              <w:rPr>
                <w:rFonts w:ascii="Arial" w:hAnsi="Arial" w:cs="Arial"/>
                <w:b/>
                <w:sz w:val="20"/>
                <w:szCs w:val="20"/>
              </w:rPr>
              <w:t>nv</w:t>
            </w:r>
            <w:r w:rsidR="00955EFF" w:rsidRPr="00E77F4D">
              <w:rPr>
                <w:rFonts w:ascii="Arial" w:hAnsi="Arial" w:cs="Arial"/>
                <w:b/>
                <w:sz w:val="20"/>
                <w:szCs w:val="20"/>
              </w:rPr>
              <w:t>ol</w:t>
            </w:r>
            <w:r w:rsidRPr="00E77F4D">
              <w:rPr>
                <w:rFonts w:ascii="Arial" w:hAnsi="Arial" w:cs="Arial"/>
                <w:b/>
                <w:sz w:val="20"/>
                <w:szCs w:val="20"/>
              </w:rPr>
              <w:t>ved</w:t>
            </w:r>
            <w:r w:rsidR="002C1EEF" w:rsidRPr="00E77F4D">
              <w:rPr>
                <w:rFonts w:ascii="Arial" w:hAnsi="Arial" w:cs="Arial"/>
                <w:b/>
                <w:sz w:val="20"/>
                <w:szCs w:val="20"/>
              </w:rPr>
              <w:t>: Fraud/Robbery/Theft</w:t>
            </w:r>
          </w:p>
        </w:tc>
        <w:tc>
          <w:tcPr>
            <w:tcW w:w="6097" w:type="dxa"/>
            <w:vAlign w:val="center"/>
          </w:tcPr>
          <w:p w14:paraId="437B40FC" w14:textId="1DA504A2" w:rsidR="007F1A49" w:rsidRPr="00E77F4D" w:rsidRDefault="002B4435" w:rsidP="00CA500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1</w:t>
            </w:r>
          </w:p>
        </w:tc>
      </w:tr>
      <w:tr w:rsidR="007F1A49" w:rsidRPr="00E77F4D" w14:paraId="09EDA824" w14:textId="77777777" w:rsidTr="00771F0D">
        <w:trPr>
          <w:trHeight w:val="188"/>
        </w:trPr>
        <w:tc>
          <w:tcPr>
            <w:tcW w:w="4883" w:type="dxa"/>
            <w:vAlign w:val="center"/>
          </w:tcPr>
          <w:p w14:paraId="3905D9D2" w14:textId="77777777" w:rsidR="00955EFF" w:rsidRPr="00E77F4D" w:rsidRDefault="0013517A" w:rsidP="00CA5001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E77F4D">
              <w:rPr>
                <w:rFonts w:ascii="Arial" w:hAnsi="Arial" w:cs="Arial"/>
                <w:b/>
                <w:sz w:val="20"/>
                <w:szCs w:val="20"/>
              </w:rPr>
              <w:t>Total Amount Involved (Rs.)</w:t>
            </w:r>
          </w:p>
        </w:tc>
        <w:tc>
          <w:tcPr>
            <w:tcW w:w="6097" w:type="dxa"/>
            <w:vAlign w:val="center"/>
          </w:tcPr>
          <w:p w14:paraId="3082185E" w14:textId="257A1BF5" w:rsidR="007F1A49" w:rsidRPr="00E77F4D" w:rsidRDefault="00C33D5D" w:rsidP="005D2319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110150</w:t>
            </w:r>
            <w:r w:rsidR="00CA7B51">
              <w:rPr>
                <w:rFonts w:ascii="Arial" w:hAnsi="Arial" w:cs="Arial"/>
                <w:b/>
                <w:sz w:val="20"/>
                <w:szCs w:val="20"/>
              </w:rPr>
              <w:t>/-</w:t>
            </w:r>
          </w:p>
        </w:tc>
      </w:tr>
      <w:tr w:rsidR="00BF5DE8" w:rsidRPr="00E77F4D" w14:paraId="39C30F4D" w14:textId="77777777" w:rsidTr="00771F0D">
        <w:trPr>
          <w:trHeight w:val="101"/>
        </w:trPr>
        <w:tc>
          <w:tcPr>
            <w:tcW w:w="10980" w:type="dxa"/>
            <w:gridSpan w:val="2"/>
            <w:vAlign w:val="center"/>
          </w:tcPr>
          <w:p w14:paraId="7D582652" w14:textId="77777777" w:rsidR="00BF5DE8" w:rsidRPr="00E77F4D" w:rsidRDefault="00BF5DE8" w:rsidP="00CA5001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E77F4D">
              <w:rPr>
                <w:rFonts w:ascii="Arial" w:hAnsi="Arial" w:cs="Arial"/>
                <w:b/>
                <w:sz w:val="20"/>
                <w:szCs w:val="20"/>
              </w:rPr>
              <w:t>Describe how the incident has been exposed/identified</w:t>
            </w:r>
            <w:r w:rsidR="0013517A" w:rsidRPr="00E77F4D">
              <w:rPr>
                <w:rFonts w:ascii="Arial" w:hAnsi="Arial" w:cs="Arial"/>
                <w:b/>
                <w:sz w:val="20"/>
                <w:szCs w:val="20"/>
              </w:rPr>
              <w:t>:</w:t>
            </w:r>
          </w:p>
        </w:tc>
      </w:tr>
      <w:tr w:rsidR="00BF5DE8" w:rsidRPr="00E77F4D" w14:paraId="1D55CDDC" w14:textId="77777777" w:rsidTr="000C6A17">
        <w:trPr>
          <w:trHeight w:val="620"/>
        </w:trPr>
        <w:tc>
          <w:tcPr>
            <w:tcW w:w="10980" w:type="dxa"/>
            <w:gridSpan w:val="2"/>
          </w:tcPr>
          <w:p w14:paraId="61521BBD" w14:textId="121DAF77" w:rsidR="002A5C77" w:rsidRDefault="00B300FE" w:rsidP="000B1908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77F4D">
              <w:rPr>
                <w:rFonts w:ascii="Arial" w:hAnsi="Arial" w:cs="Arial"/>
                <w:sz w:val="20"/>
                <w:szCs w:val="20"/>
              </w:rPr>
              <w:t xml:space="preserve">During </w:t>
            </w:r>
            <w:r w:rsidR="009A2906">
              <w:rPr>
                <w:rFonts w:ascii="Arial" w:hAnsi="Arial" w:cs="Arial"/>
                <w:sz w:val="20"/>
                <w:szCs w:val="20"/>
              </w:rPr>
              <w:t>Field</w:t>
            </w:r>
            <w:r w:rsidR="000B20D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E77F4D">
              <w:rPr>
                <w:rFonts w:ascii="Arial" w:hAnsi="Arial" w:cs="Arial"/>
                <w:sz w:val="20"/>
                <w:szCs w:val="20"/>
              </w:rPr>
              <w:t>visit</w:t>
            </w:r>
            <w:r w:rsidR="002F7EC2">
              <w:rPr>
                <w:rFonts w:ascii="Arial" w:hAnsi="Arial" w:cs="Arial"/>
                <w:sz w:val="20"/>
                <w:szCs w:val="20"/>
              </w:rPr>
              <w:t xml:space="preserve"> at </w:t>
            </w:r>
            <w:proofErr w:type="spellStart"/>
            <w:r w:rsidR="00740DA7">
              <w:rPr>
                <w:rFonts w:ascii="Arial" w:hAnsi="Arial" w:cs="Arial"/>
                <w:sz w:val="20"/>
                <w:szCs w:val="20"/>
              </w:rPr>
              <w:t>Singhpur</w:t>
            </w:r>
            <w:proofErr w:type="spellEnd"/>
            <w:r w:rsidR="0006353D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A73C03">
              <w:rPr>
                <w:rFonts w:ascii="Arial" w:hAnsi="Arial" w:cs="Arial"/>
                <w:sz w:val="20"/>
                <w:szCs w:val="20"/>
              </w:rPr>
              <w:t>(OR</w:t>
            </w:r>
            <w:r w:rsidR="0006353D">
              <w:rPr>
                <w:rFonts w:ascii="Arial" w:hAnsi="Arial" w:cs="Arial"/>
                <w:sz w:val="20"/>
                <w:szCs w:val="20"/>
              </w:rPr>
              <w:t>27</w:t>
            </w:r>
            <w:r w:rsidR="00740DA7">
              <w:rPr>
                <w:rFonts w:ascii="Arial" w:hAnsi="Arial" w:cs="Arial"/>
                <w:sz w:val="20"/>
                <w:szCs w:val="20"/>
              </w:rPr>
              <w:t>58</w:t>
            </w:r>
            <w:r w:rsidR="00A73C03">
              <w:rPr>
                <w:rFonts w:ascii="Arial" w:hAnsi="Arial" w:cs="Arial"/>
                <w:sz w:val="20"/>
                <w:szCs w:val="20"/>
              </w:rPr>
              <w:t>)</w:t>
            </w:r>
            <w:r w:rsidR="000B20D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8D5894" w:rsidRPr="00E77F4D">
              <w:rPr>
                <w:rFonts w:ascii="Arial" w:hAnsi="Arial" w:cs="Arial"/>
                <w:sz w:val="20"/>
                <w:szCs w:val="20"/>
              </w:rPr>
              <w:t>by</w:t>
            </w:r>
            <w:r w:rsidR="0077216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C33D5D">
              <w:rPr>
                <w:rFonts w:ascii="Arial" w:hAnsi="Arial" w:cs="Arial"/>
                <w:sz w:val="20"/>
                <w:szCs w:val="20"/>
              </w:rPr>
              <w:t>BM</w:t>
            </w:r>
            <w:r w:rsidR="0006353D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C33D5D">
              <w:rPr>
                <w:rFonts w:ascii="Arial" w:hAnsi="Arial" w:cs="Arial"/>
                <w:sz w:val="20"/>
                <w:szCs w:val="20"/>
              </w:rPr>
              <w:t>Sangram Keshari Jena</w:t>
            </w:r>
            <w:r w:rsidR="003D7CFF">
              <w:rPr>
                <w:rFonts w:ascii="Arial" w:hAnsi="Arial" w:cs="Arial"/>
                <w:sz w:val="20"/>
                <w:szCs w:val="20"/>
              </w:rPr>
              <w:t>/SF0</w:t>
            </w:r>
            <w:r w:rsidR="0042498B">
              <w:rPr>
                <w:rFonts w:ascii="Arial" w:hAnsi="Arial" w:cs="Arial"/>
                <w:sz w:val="20"/>
                <w:szCs w:val="20"/>
              </w:rPr>
              <w:t>0</w:t>
            </w:r>
            <w:r w:rsidR="00C33D5D">
              <w:rPr>
                <w:rFonts w:ascii="Arial" w:hAnsi="Arial" w:cs="Arial"/>
                <w:sz w:val="20"/>
                <w:szCs w:val="20"/>
              </w:rPr>
              <w:t>57317</w:t>
            </w:r>
            <w:r w:rsidR="0006353D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824E1C">
              <w:rPr>
                <w:rFonts w:ascii="Arial" w:hAnsi="Arial" w:cs="Arial"/>
                <w:sz w:val="20"/>
                <w:szCs w:val="20"/>
              </w:rPr>
              <w:t xml:space="preserve">visited </w:t>
            </w:r>
            <w:r w:rsidR="00101CC3">
              <w:rPr>
                <w:rFonts w:ascii="Arial" w:hAnsi="Arial" w:cs="Arial"/>
                <w:sz w:val="20"/>
                <w:szCs w:val="20"/>
              </w:rPr>
              <w:t xml:space="preserve">Center Number </w:t>
            </w:r>
            <w:r w:rsidR="00666E0F">
              <w:rPr>
                <w:rFonts w:ascii="Arial" w:hAnsi="Arial" w:cs="Arial"/>
                <w:sz w:val="20"/>
                <w:szCs w:val="20"/>
              </w:rPr>
              <w:t>-</w:t>
            </w:r>
            <w:r w:rsidR="0050579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C33D5D" w:rsidRPr="00C33D5D">
              <w:rPr>
                <w:rFonts w:ascii="Arial" w:hAnsi="Arial" w:cs="Arial"/>
                <w:sz w:val="20"/>
                <w:szCs w:val="20"/>
              </w:rPr>
              <w:t>Manpur499179</w:t>
            </w:r>
            <w:r w:rsidR="0042498B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C140D5">
              <w:rPr>
                <w:rFonts w:ascii="Arial" w:hAnsi="Arial" w:cs="Arial"/>
                <w:sz w:val="20"/>
                <w:szCs w:val="20"/>
              </w:rPr>
              <w:t>and</w:t>
            </w:r>
            <w:r w:rsidR="003A2241">
              <w:rPr>
                <w:rFonts w:ascii="Arial" w:hAnsi="Arial" w:cs="Arial"/>
                <w:sz w:val="20"/>
                <w:szCs w:val="20"/>
              </w:rPr>
              <w:t xml:space="preserve"> obser</w:t>
            </w:r>
            <w:r w:rsidR="00E9005D">
              <w:rPr>
                <w:rFonts w:ascii="Arial" w:hAnsi="Arial" w:cs="Arial"/>
                <w:sz w:val="20"/>
                <w:szCs w:val="20"/>
              </w:rPr>
              <w:t xml:space="preserve">ved </w:t>
            </w:r>
            <w:r w:rsidR="005A0836">
              <w:rPr>
                <w:rFonts w:ascii="Arial" w:hAnsi="Arial" w:cs="Arial"/>
                <w:sz w:val="20"/>
                <w:szCs w:val="20"/>
              </w:rPr>
              <w:t xml:space="preserve">that </w:t>
            </w:r>
            <w:r w:rsidR="00505798">
              <w:rPr>
                <w:rFonts w:ascii="Arial" w:hAnsi="Arial" w:cs="Arial"/>
                <w:sz w:val="20"/>
                <w:szCs w:val="20"/>
              </w:rPr>
              <w:t>BM</w:t>
            </w:r>
            <w:r w:rsidR="005A083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505798">
              <w:rPr>
                <w:rFonts w:ascii="Arial" w:hAnsi="Arial" w:cs="Arial"/>
                <w:sz w:val="20"/>
                <w:szCs w:val="20"/>
              </w:rPr>
              <w:t>Rajendra Palai/SF0028669</w:t>
            </w:r>
            <w:r w:rsidR="00AD714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A66151">
              <w:rPr>
                <w:rFonts w:ascii="Arial" w:hAnsi="Arial" w:cs="Arial"/>
                <w:sz w:val="20"/>
                <w:szCs w:val="20"/>
              </w:rPr>
              <w:t xml:space="preserve">had </w:t>
            </w:r>
            <w:r w:rsidR="00E62FAC">
              <w:rPr>
                <w:rFonts w:ascii="Arial" w:hAnsi="Arial" w:cs="Arial"/>
                <w:sz w:val="20"/>
                <w:szCs w:val="20"/>
              </w:rPr>
              <w:t>collected</w:t>
            </w:r>
            <w:r w:rsidR="00772161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gramStart"/>
            <w:r w:rsidR="00C33D5D">
              <w:rPr>
                <w:rFonts w:ascii="Arial" w:hAnsi="Arial" w:cs="Arial"/>
                <w:sz w:val="20"/>
                <w:szCs w:val="20"/>
              </w:rPr>
              <w:t>Pre-Clouser</w:t>
            </w:r>
            <w:proofErr w:type="gramEnd"/>
            <w:r w:rsidR="00C33D5D">
              <w:rPr>
                <w:rFonts w:ascii="Arial" w:hAnsi="Arial" w:cs="Arial"/>
                <w:sz w:val="20"/>
                <w:szCs w:val="20"/>
              </w:rPr>
              <w:t xml:space="preserve"> amount</w:t>
            </w:r>
            <w:r w:rsidR="00360E37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A12C45">
              <w:rPr>
                <w:rFonts w:ascii="Arial" w:hAnsi="Arial" w:cs="Arial"/>
                <w:sz w:val="20"/>
                <w:szCs w:val="20"/>
              </w:rPr>
              <w:t>from</w:t>
            </w:r>
            <w:r w:rsidR="00827FBB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B63502">
              <w:rPr>
                <w:rFonts w:ascii="Arial" w:hAnsi="Arial" w:cs="Arial"/>
                <w:sz w:val="20"/>
                <w:szCs w:val="20"/>
              </w:rPr>
              <w:t>borrower</w:t>
            </w:r>
            <w:r w:rsidR="0006353D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C33D5D">
              <w:rPr>
                <w:rFonts w:ascii="Arial" w:hAnsi="Arial" w:cs="Arial"/>
                <w:sz w:val="20"/>
                <w:szCs w:val="20"/>
              </w:rPr>
              <w:t>Sangita Mallick</w:t>
            </w:r>
            <w:r w:rsidR="0050579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41367B" w:rsidRPr="0041367B">
              <w:rPr>
                <w:rFonts w:ascii="Arial" w:hAnsi="Arial" w:cs="Arial"/>
                <w:b/>
                <w:bCs/>
                <w:sz w:val="20"/>
                <w:szCs w:val="20"/>
              </w:rPr>
              <w:t>Rs</w:t>
            </w:r>
            <w:r w:rsidR="00C33D5D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37550</w:t>
            </w:r>
            <w:r w:rsidR="003106AA">
              <w:rPr>
                <w:rFonts w:ascii="Arial" w:hAnsi="Arial" w:cs="Arial"/>
                <w:b/>
                <w:bCs/>
                <w:sz w:val="20"/>
                <w:szCs w:val="20"/>
              </w:rPr>
              <w:t>/-</w:t>
            </w:r>
            <w:r w:rsidR="00C90AAB">
              <w:rPr>
                <w:rFonts w:ascii="Arial" w:hAnsi="Arial" w:cs="Arial"/>
                <w:sz w:val="20"/>
                <w:szCs w:val="20"/>
              </w:rPr>
              <w:t xml:space="preserve"> that amount </w:t>
            </w:r>
            <w:r w:rsidR="00A753DA">
              <w:rPr>
                <w:rFonts w:ascii="Arial" w:hAnsi="Arial" w:cs="Arial"/>
                <w:sz w:val="20"/>
                <w:szCs w:val="20"/>
              </w:rPr>
              <w:t>was not</w:t>
            </w:r>
            <w:r w:rsidR="0011038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5A6E44">
              <w:rPr>
                <w:rFonts w:ascii="Arial" w:hAnsi="Arial" w:cs="Arial"/>
                <w:sz w:val="20"/>
                <w:szCs w:val="20"/>
              </w:rPr>
              <w:t>in</w:t>
            </w:r>
            <w:r w:rsidR="00E33132">
              <w:rPr>
                <w:rFonts w:ascii="Arial" w:hAnsi="Arial" w:cs="Arial"/>
                <w:sz w:val="20"/>
                <w:szCs w:val="20"/>
              </w:rPr>
              <w:t xml:space="preserve">putted </w:t>
            </w:r>
            <w:r w:rsidR="000946E7">
              <w:rPr>
                <w:rFonts w:ascii="Arial" w:hAnsi="Arial" w:cs="Arial"/>
                <w:sz w:val="20"/>
                <w:szCs w:val="20"/>
              </w:rPr>
              <w:t>in FIMO.</w:t>
            </w:r>
            <w:r w:rsidR="00C7440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A753DA">
              <w:rPr>
                <w:rFonts w:ascii="Arial" w:hAnsi="Arial" w:cs="Arial"/>
                <w:sz w:val="20"/>
                <w:szCs w:val="20"/>
              </w:rPr>
              <w:t>The borrower</w:t>
            </w:r>
            <w:r w:rsidR="00C7440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FC436B">
              <w:rPr>
                <w:rFonts w:ascii="Arial" w:hAnsi="Arial" w:cs="Arial"/>
                <w:sz w:val="20"/>
                <w:szCs w:val="20"/>
              </w:rPr>
              <w:t>provide</w:t>
            </w:r>
            <w:r w:rsidR="002A0F0C">
              <w:rPr>
                <w:rFonts w:ascii="Arial" w:hAnsi="Arial" w:cs="Arial"/>
                <w:sz w:val="20"/>
                <w:szCs w:val="20"/>
              </w:rPr>
              <w:t>d</w:t>
            </w:r>
            <w:r w:rsidR="00C33D5D">
              <w:rPr>
                <w:rFonts w:ascii="Arial" w:hAnsi="Arial" w:cs="Arial"/>
                <w:sz w:val="20"/>
                <w:szCs w:val="20"/>
              </w:rPr>
              <w:t xml:space="preserve"> Loan card</w:t>
            </w:r>
            <w:r w:rsidR="00810E52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3877C9">
              <w:rPr>
                <w:rFonts w:ascii="Arial" w:hAnsi="Arial" w:cs="Arial"/>
                <w:sz w:val="20"/>
                <w:szCs w:val="20"/>
              </w:rPr>
              <w:t xml:space="preserve">as </w:t>
            </w:r>
            <w:r w:rsidR="00FA1270">
              <w:rPr>
                <w:rFonts w:ascii="Arial" w:hAnsi="Arial" w:cs="Arial"/>
                <w:sz w:val="20"/>
                <w:szCs w:val="20"/>
              </w:rPr>
              <w:t>evidence.</w:t>
            </w:r>
            <w:r w:rsidR="008D17F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E509ED">
              <w:rPr>
                <w:rFonts w:ascii="Arial" w:hAnsi="Arial" w:cs="Arial"/>
                <w:sz w:val="20"/>
                <w:szCs w:val="20"/>
              </w:rPr>
              <w:t>As per the</w:t>
            </w:r>
            <w:r w:rsidR="00E234A8">
              <w:rPr>
                <w:rFonts w:ascii="Arial" w:hAnsi="Arial" w:cs="Arial"/>
                <w:sz w:val="20"/>
                <w:szCs w:val="20"/>
              </w:rPr>
              <w:t xml:space="preserve"> a</w:t>
            </w:r>
            <w:r w:rsidR="004A531D">
              <w:rPr>
                <w:rFonts w:ascii="Arial" w:hAnsi="Arial" w:cs="Arial"/>
                <w:sz w:val="20"/>
                <w:szCs w:val="20"/>
              </w:rPr>
              <w:t xml:space="preserve">bove </w:t>
            </w:r>
            <w:r w:rsidR="0026023D">
              <w:rPr>
                <w:rFonts w:ascii="Arial" w:hAnsi="Arial" w:cs="Arial"/>
                <w:sz w:val="20"/>
                <w:szCs w:val="20"/>
              </w:rPr>
              <w:t xml:space="preserve">collection </w:t>
            </w:r>
            <w:r w:rsidR="00143363">
              <w:rPr>
                <w:rFonts w:ascii="Arial" w:hAnsi="Arial" w:cs="Arial"/>
                <w:sz w:val="20"/>
                <w:szCs w:val="20"/>
              </w:rPr>
              <w:t>misappropriation,</w:t>
            </w:r>
            <w:r w:rsidR="009D0A0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796A72">
              <w:rPr>
                <w:rFonts w:ascii="Arial" w:hAnsi="Arial" w:cs="Arial"/>
                <w:sz w:val="20"/>
                <w:szCs w:val="20"/>
              </w:rPr>
              <w:t>the comp</w:t>
            </w:r>
            <w:r w:rsidR="00A06B5F">
              <w:rPr>
                <w:rFonts w:ascii="Arial" w:hAnsi="Arial" w:cs="Arial"/>
                <w:sz w:val="20"/>
                <w:szCs w:val="20"/>
              </w:rPr>
              <w:t>la</w:t>
            </w:r>
            <w:r w:rsidR="00A540D7">
              <w:rPr>
                <w:rFonts w:ascii="Arial" w:hAnsi="Arial" w:cs="Arial"/>
                <w:sz w:val="20"/>
                <w:szCs w:val="20"/>
              </w:rPr>
              <w:t>i</w:t>
            </w:r>
            <w:r w:rsidR="00981C0F">
              <w:rPr>
                <w:rFonts w:ascii="Arial" w:hAnsi="Arial" w:cs="Arial"/>
                <w:sz w:val="20"/>
                <w:szCs w:val="20"/>
              </w:rPr>
              <w:t xml:space="preserve">nt </w:t>
            </w:r>
            <w:r w:rsidR="00BE7D4F">
              <w:rPr>
                <w:rFonts w:ascii="Arial" w:hAnsi="Arial" w:cs="Arial"/>
                <w:sz w:val="20"/>
                <w:szCs w:val="20"/>
              </w:rPr>
              <w:t xml:space="preserve">was </w:t>
            </w:r>
            <w:r w:rsidR="009344C2">
              <w:rPr>
                <w:rFonts w:ascii="Arial" w:hAnsi="Arial" w:cs="Arial"/>
                <w:sz w:val="20"/>
                <w:szCs w:val="20"/>
              </w:rPr>
              <w:t>lo</w:t>
            </w:r>
            <w:r w:rsidR="004D4C01">
              <w:rPr>
                <w:rFonts w:ascii="Arial" w:hAnsi="Arial" w:cs="Arial"/>
                <w:sz w:val="20"/>
                <w:szCs w:val="20"/>
              </w:rPr>
              <w:t>dge</w:t>
            </w:r>
            <w:r w:rsidR="00B70D6E">
              <w:rPr>
                <w:rFonts w:ascii="Arial" w:hAnsi="Arial" w:cs="Arial"/>
                <w:sz w:val="20"/>
                <w:szCs w:val="20"/>
              </w:rPr>
              <w:t xml:space="preserve">d </w:t>
            </w:r>
            <w:r w:rsidR="00113A49">
              <w:rPr>
                <w:rFonts w:ascii="Arial" w:hAnsi="Arial" w:cs="Arial"/>
                <w:sz w:val="20"/>
                <w:szCs w:val="20"/>
              </w:rPr>
              <w:t xml:space="preserve">on </w:t>
            </w:r>
            <w:r w:rsidR="00C33D5D">
              <w:rPr>
                <w:rFonts w:ascii="Arial" w:hAnsi="Arial" w:cs="Arial"/>
                <w:sz w:val="20"/>
                <w:szCs w:val="20"/>
              </w:rPr>
              <w:t>19</w:t>
            </w:r>
            <w:r w:rsidR="00366494">
              <w:rPr>
                <w:rFonts w:ascii="Arial" w:hAnsi="Arial" w:cs="Arial"/>
                <w:sz w:val="20"/>
                <w:szCs w:val="20"/>
                <w:vertAlign w:val="superscript"/>
              </w:rPr>
              <w:t>th</w:t>
            </w:r>
            <w:r w:rsidR="00E509ED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C33D5D">
              <w:rPr>
                <w:rFonts w:ascii="Arial" w:hAnsi="Arial" w:cs="Arial"/>
                <w:sz w:val="20"/>
                <w:szCs w:val="20"/>
              </w:rPr>
              <w:t>Oct</w:t>
            </w:r>
            <w:r w:rsidR="0036649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B2526C">
              <w:rPr>
                <w:rFonts w:ascii="Arial" w:hAnsi="Arial" w:cs="Arial"/>
                <w:sz w:val="20"/>
                <w:szCs w:val="20"/>
              </w:rPr>
              <w:t>202</w:t>
            </w:r>
            <w:r w:rsidR="00E509ED">
              <w:rPr>
                <w:rFonts w:ascii="Arial" w:hAnsi="Arial" w:cs="Arial"/>
                <w:sz w:val="20"/>
                <w:szCs w:val="20"/>
              </w:rPr>
              <w:t>5</w:t>
            </w:r>
            <w:r w:rsidR="00B2526C">
              <w:rPr>
                <w:rFonts w:ascii="Arial" w:hAnsi="Arial" w:cs="Arial"/>
                <w:sz w:val="20"/>
                <w:szCs w:val="20"/>
              </w:rPr>
              <w:t>,</w:t>
            </w:r>
            <w:r w:rsidR="009B29AA">
              <w:rPr>
                <w:rFonts w:ascii="Arial" w:hAnsi="Arial" w:cs="Arial"/>
                <w:sz w:val="20"/>
                <w:szCs w:val="20"/>
              </w:rPr>
              <w:t xml:space="preserve"> vide </w:t>
            </w:r>
            <w:r w:rsidR="00C23521">
              <w:rPr>
                <w:rFonts w:ascii="Arial" w:hAnsi="Arial" w:cs="Arial"/>
                <w:sz w:val="20"/>
                <w:szCs w:val="20"/>
              </w:rPr>
              <w:t xml:space="preserve">complaint </w:t>
            </w:r>
            <w:r w:rsidR="00541BC6">
              <w:rPr>
                <w:rFonts w:ascii="Arial" w:hAnsi="Arial" w:cs="Arial"/>
                <w:sz w:val="20"/>
                <w:szCs w:val="20"/>
              </w:rPr>
              <w:t xml:space="preserve">Number </w:t>
            </w:r>
            <w:r w:rsidR="005B0701" w:rsidRPr="005B0701">
              <w:rPr>
                <w:rFonts w:ascii="Arial" w:hAnsi="Arial" w:cs="Arial"/>
                <w:b/>
                <w:bCs/>
                <w:sz w:val="20"/>
                <w:szCs w:val="20"/>
              </w:rPr>
              <w:t>F2</w:t>
            </w:r>
            <w:r w:rsidR="003106AA">
              <w:rPr>
                <w:rFonts w:ascii="Arial" w:hAnsi="Arial" w:cs="Arial"/>
                <w:b/>
                <w:bCs/>
                <w:sz w:val="20"/>
                <w:szCs w:val="20"/>
              </w:rPr>
              <w:t>5-26</w:t>
            </w:r>
            <w:r w:rsidR="005B0701" w:rsidRPr="005B0701">
              <w:rPr>
                <w:rFonts w:ascii="Arial" w:hAnsi="Arial" w:cs="Arial"/>
                <w:b/>
                <w:bCs/>
                <w:sz w:val="20"/>
                <w:szCs w:val="20"/>
              </w:rPr>
              <w:t>-</w:t>
            </w:r>
            <w:r w:rsidR="00C33D5D">
              <w:rPr>
                <w:rFonts w:ascii="Arial" w:hAnsi="Arial" w:cs="Arial"/>
                <w:b/>
                <w:bCs/>
                <w:sz w:val="20"/>
                <w:szCs w:val="20"/>
              </w:rPr>
              <w:t>02284</w:t>
            </w:r>
            <w:r w:rsidR="005B0701">
              <w:rPr>
                <w:rFonts w:ascii="Arial" w:hAnsi="Arial" w:cs="Arial"/>
                <w:b/>
                <w:bCs/>
                <w:sz w:val="20"/>
                <w:szCs w:val="20"/>
              </w:rPr>
              <w:t>.</w:t>
            </w:r>
          </w:p>
          <w:p w14:paraId="02BF5EBB" w14:textId="6A735BF4" w:rsidR="00C33D5D" w:rsidRPr="00C33D5D" w:rsidRDefault="00C33D5D" w:rsidP="000B190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C33D5D">
              <w:rPr>
                <w:rFonts w:ascii="Arial" w:hAnsi="Arial" w:cs="Arial"/>
                <w:sz w:val="20"/>
                <w:szCs w:val="20"/>
              </w:rPr>
              <w:t>BM Rajendra Palei Terminate as Per HR Record.</w:t>
            </w:r>
          </w:p>
          <w:p w14:paraId="74DD7DB5" w14:textId="77777777" w:rsidR="007F3E30" w:rsidRDefault="007F3E30" w:rsidP="000B1908">
            <w:pPr>
              <w:jc w:val="both"/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  <w:lang w:eastAsia="en-US"/>
              </w:rPr>
            </w:pPr>
          </w:p>
          <w:p w14:paraId="0B2ECC07" w14:textId="7338278A" w:rsidR="007F3E30" w:rsidRPr="00E77F4D" w:rsidRDefault="007F3E30" w:rsidP="000B190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55EFF" w:rsidRPr="00E77F4D" w14:paraId="186CD078" w14:textId="77777777" w:rsidTr="006925B4">
        <w:trPr>
          <w:trHeight w:val="101"/>
        </w:trPr>
        <w:tc>
          <w:tcPr>
            <w:tcW w:w="10980" w:type="dxa"/>
            <w:gridSpan w:val="2"/>
            <w:tcBorders>
              <w:bottom w:val="nil"/>
            </w:tcBorders>
            <w:vAlign w:val="center"/>
          </w:tcPr>
          <w:p w14:paraId="7FC735ED" w14:textId="77777777" w:rsidR="00955EFF" w:rsidRPr="00E77F4D" w:rsidRDefault="007B634F" w:rsidP="00CA5001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E77F4D">
              <w:rPr>
                <w:rFonts w:ascii="Arial" w:hAnsi="Arial" w:cs="Arial"/>
                <w:b/>
                <w:sz w:val="20"/>
                <w:szCs w:val="20"/>
              </w:rPr>
              <w:t xml:space="preserve">Brief </w:t>
            </w:r>
            <w:r w:rsidR="00BF5DE8" w:rsidRPr="00E77F4D">
              <w:rPr>
                <w:rFonts w:ascii="Arial" w:hAnsi="Arial" w:cs="Arial"/>
                <w:b/>
                <w:sz w:val="20"/>
                <w:szCs w:val="20"/>
              </w:rPr>
              <w:t xml:space="preserve">Details of the </w:t>
            </w:r>
            <w:r w:rsidRPr="00E77F4D">
              <w:rPr>
                <w:rFonts w:ascii="Arial" w:hAnsi="Arial" w:cs="Arial"/>
                <w:b/>
                <w:sz w:val="20"/>
                <w:szCs w:val="20"/>
              </w:rPr>
              <w:t>incident:</w:t>
            </w:r>
          </w:p>
        </w:tc>
      </w:tr>
      <w:tr w:rsidR="00955EFF" w:rsidRPr="00E77F4D" w14:paraId="3553F10A" w14:textId="77777777" w:rsidTr="006925B4">
        <w:trPr>
          <w:trHeight w:val="1833"/>
        </w:trPr>
        <w:tc>
          <w:tcPr>
            <w:tcW w:w="1098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980A6DA" w14:textId="77777777" w:rsidR="00953430" w:rsidRPr="00E77F4D" w:rsidRDefault="00A9684B" w:rsidP="00A9684B">
            <w:pPr>
              <w:rPr>
                <w:rFonts w:ascii="Arial" w:hAnsi="Arial" w:cs="Arial"/>
                <w:sz w:val="20"/>
                <w:szCs w:val="20"/>
              </w:rPr>
            </w:pPr>
            <w:r w:rsidRPr="00E77F4D">
              <w:rPr>
                <w:rFonts w:ascii="Arial" w:hAnsi="Arial" w:cs="Arial"/>
                <w:sz w:val="20"/>
                <w:szCs w:val="20"/>
              </w:rPr>
              <w:t xml:space="preserve">  </w:t>
            </w:r>
          </w:p>
          <w:p w14:paraId="0ADB4C7F" w14:textId="05941756" w:rsidR="00B562D1" w:rsidRPr="00B562D1" w:rsidRDefault="00B562D1" w:rsidP="00511777">
            <w:pPr>
              <w:suppressAutoHyphens w:val="0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562D1">
              <w:rPr>
                <w:rFonts w:ascii="Arial" w:hAnsi="Arial" w:cs="Arial"/>
                <w:b/>
                <w:bCs/>
                <w:sz w:val="20"/>
                <w:szCs w:val="20"/>
              </w:rPr>
              <w:t>Investigation Approach:</w:t>
            </w:r>
          </w:p>
          <w:p w14:paraId="4E10E430" w14:textId="77777777" w:rsidR="00B562D1" w:rsidRDefault="00B562D1" w:rsidP="00A10F8D">
            <w:pPr>
              <w:suppressAutoHyphens w:val="0"/>
              <w:ind w:left="360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267FA49F" w14:textId="3291A55B" w:rsidR="00511777" w:rsidRPr="0024070D" w:rsidRDefault="00511777" w:rsidP="00511777">
            <w:pPr>
              <w:suppressAutoHyphens w:val="0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  <w:r w:rsidRPr="0024070D"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  <w:t>The Audit team visited all</w:t>
            </w:r>
            <w:r w:rsidR="00A753DA" w:rsidRPr="0024070D"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  <w:t xml:space="preserve"> Borrowers</w:t>
            </w:r>
            <w:r w:rsidRPr="0024070D"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  <w:t xml:space="preserve">, </w:t>
            </w:r>
            <w:proofErr w:type="gramStart"/>
            <w:r w:rsidRPr="0024070D"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  <w:t>those</w:t>
            </w:r>
            <w:proofErr w:type="gramEnd"/>
            <w:r w:rsidRPr="0024070D"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  <w:t xml:space="preserve"> are handled </w:t>
            </w:r>
            <w:r w:rsidR="00772161" w:rsidRPr="0024070D"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  <w:t xml:space="preserve">by </w:t>
            </w:r>
            <w:r w:rsidR="00B96139"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  <w:t>BM Rajendra Palai</w:t>
            </w:r>
            <w:r w:rsidR="00F102CC"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  <w:t xml:space="preserve"> to</w:t>
            </w:r>
            <w:r w:rsidRPr="0024070D"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  <w:t xml:space="preserve"> check the availability of the borrower, and the amount collected was not </w:t>
            </w:r>
            <w:proofErr w:type="gramStart"/>
            <w:r w:rsidRPr="0024070D"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  <w:t>accounted</w:t>
            </w:r>
            <w:proofErr w:type="gramEnd"/>
            <w:r w:rsidRPr="0024070D"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  <w:t>.</w:t>
            </w:r>
          </w:p>
          <w:p w14:paraId="209B3493" w14:textId="77777777" w:rsidR="002806CB" w:rsidRDefault="002806CB" w:rsidP="00152685">
            <w:pPr>
              <w:suppressAutoHyphens w:val="0"/>
              <w:ind w:left="360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69BCCCC4" w14:textId="4476E77B" w:rsidR="00683EFD" w:rsidRPr="00152685" w:rsidRDefault="00B562D1" w:rsidP="002806CB">
            <w:pPr>
              <w:suppressAutoHyphens w:val="0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562D1">
              <w:rPr>
                <w:rFonts w:ascii="Arial" w:hAnsi="Arial" w:cs="Arial"/>
                <w:b/>
                <w:bCs/>
                <w:sz w:val="20"/>
                <w:szCs w:val="20"/>
              </w:rPr>
              <w:t>Modus Op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era</w:t>
            </w:r>
            <w:r w:rsidRPr="00B562D1">
              <w:rPr>
                <w:rFonts w:ascii="Arial" w:hAnsi="Arial" w:cs="Arial"/>
                <w:b/>
                <w:bCs/>
                <w:sz w:val="20"/>
                <w:szCs w:val="20"/>
              </w:rPr>
              <w:t>ndi</w:t>
            </w:r>
            <w:r w:rsidR="00152685">
              <w:rPr>
                <w:rFonts w:ascii="Arial" w:hAnsi="Arial" w:cs="Arial"/>
                <w:b/>
                <w:bCs/>
                <w:sz w:val="20"/>
                <w:szCs w:val="20"/>
              </w:rPr>
              <w:t>:</w:t>
            </w:r>
          </w:p>
          <w:p w14:paraId="33958F44" w14:textId="77777777" w:rsidR="00683EFD" w:rsidRDefault="00683EFD" w:rsidP="00A10F8D">
            <w:pPr>
              <w:suppressAutoHyphens w:val="0"/>
              <w:ind w:left="360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2B1E3020" w14:textId="2B0B4908" w:rsidR="00B96139" w:rsidRDefault="00B96139" w:rsidP="002806CB">
            <w:pPr>
              <w:suppressAutoHyphens w:val="0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  <w:t>Branch Manager Rajendra Palai</w:t>
            </w:r>
            <w:r w:rsidR="00772161"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  <w:t xml:space="preserve"> </w:t>
            </w:r>
            <w:r w:rsidR="00772161" w:rsidRPr="0024070D"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  <w:t>employee</w:t>
            </w:r>
            <w:r w:rsidR="002806CB" w:rsidRPr="0024070D"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  <w:t xml:space="preserve"> ID </w:t>
            </w:r>
            <w:r w:rsidR="0042498B"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  <w:t>SF00</w:t>
            </w:r>
            <w:r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  <w:t>28669</w:t>
            </w:r>
            <w:r w:rsidR="002806CB" w:rsidRPr="0024070D"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  <w:t xml:space="preserve"> made a cash misappropriation with an amount of </w:t>
            </w:r>
            <w:r w:rsidR="002806CB" w:rsidRPr="0024070D">
              <w:rPr>
                <w:rFonts w:ascii="Arial" w:hAnsi="Arial" w:cs="Arial"/>
                <w:b/>
                <w:bCs/>
                <w:color w:val="000000"/>
                <w:sz w:val="20"/>
                <w:szCs w:val="20"/>
                <w:u w:val="single"/>
                <w:lang w:eastAsia="en-US"/>
              </w:rPr>
              <w:t>Rs</w:t>
            </w:r>
            <w:r w:rsidR="00F102CC">
              <w:rPr>
                <w:rFonts w:ascii="Arial" w:hAnsi="Arial" w:cs="Arial"/>
                <w:b/>
                <w:bCs/>
                <w:color w:val="000000"/>
                <w:sz w:val="20"/>
                <w:szCs w:val="20"/>
                <w:u w:val="single"/>
                <w:lang w:eastAsia="en-US"/>
              </w:rPr>
              <w:t>-</w:t>
            </w:r>
            <w:r w:rsidR="00C33D5D">
              <w:rPr>
                <w:rFonts w:ascii="Arial" w:hAnsi="Arial" w:cs="Arial"/>
                <w:b/>
                <w:bCs/>
                <w:color w:val="000000"/>
                <w:sz w:val="20"/>
                <w:szCs w:val="20"/>
                <w:u w:val="single"/>
                <w:lang w:eastAsia="en-US"/>
              </w:rPr>
              <w:t>110150</w:t>
            </w:r>
            <w:r w:rsidR="002806CB" w:rsidRPr="0024070D">
              <w:rPr>
                <w:rFonts w:ascii="Arial" w:hAnsi="Arial" w:cs="Arial"/>
                <w:b/>
                <w:bCs/>
                <w:color w:val="000000"/>
                <w:sz w:val="20"/>
                <w:szCs w:val="20"/>
                <w:u w:val="single"/>
                <w:lang w:eastAsia="en-US"/>
              </w:rPr>
              <w:t>/-</w:t>
            </w:r>
            <w:r w:rsidR="002806CB" w:rsidRPr="0024070D"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  <w:t xml:space="preserve"> for </w:t>
            </w:r>
            <w:r w:rsidR="00505798"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  <w:t>0</w:t>
            </w:r>
            <w:r w:rsidR="00C33D5D"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  <w:t>4</w:t>
            </w:r>
            <w:r w:rsidR="00E509ED"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  <w:t xml:space="preserve"> </w:t>
            </w:r>
            <w:r w:rsidR="002806CB" w:rsidRPr="0024070D"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  <w:t>borrowers.</w:t>
            </w:r>
          </w:p>
          <w:p w14:paraId="49743966" w14:textId="76E4304F" w:rsidR="002806CB" w:rsidRPr="00B96139" w:rsidRDefault="002806CB" w:rsidP="00B96139">
            <w:pPr>
              <w:pStyle w:val="ListParagrap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96139">
              <w:rPr>
                <w:rFonts w:ascii="Arial" w:hAnsi="Arial" w:cs="Arial"/>
                <w:color w:val="000000"/>
                <w:sz w:val="20"/>
                <w:szCs w:val="20"/>
              </w:rPr>
              <w:br/>
            </w:r>
          </w:p>
          <w:p w14:paraId="769E2412" w14:textId="6FEB4510" w:rsidR="00B96139" w:rsidRDefault="002806CB" w:rsidP="00B96139">
            <w:pPr>
              <w:pStyle w:val="ListParagraph"/>
              <w:numPr>
                <w:ilvl w:val="0"/>
                <w:numId w:val="40"/>
              </w:num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96139">
              <w:rPr>
                <w:rFonts w:ascii="Arial" w:hAnsi="Arial" w:cs="Arial"/>
                <w:color w:val="000000"/>
                <w:sz w:val="20"/>
                <w:szCs w:val="20"/>
              </w:rPr>
              <w:t>The internal audit team investigated by</w:t>
            </w:r>
            <w:r w:rsidR="00BB79A9" w:rsidRPr="00B96139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Pr="00B96139">
              <w:rPr>
                <w:rFonts w:ascii="Arial" w:hAnsi="Arial" w:cs="Arial"/>
                <w:color w:val="000000"/>
                <w:sz w:val="20"/>
                <w:szCs w:val="20"/>
              </w:rPr>
              <w:t>visited all</w:t>
            </w:r>
            <w:r w:rsidR="00C33D5D">
              <w:rPr>
                <w:rFonts w:ascii="Arial" w:hAnsi="Arial" w:cs="Arial"/>
                <w:color w:val="000000"/>
                <w:sz w:val="20"/>
                <w:szCs w:val="20"/>
              </w:rPr>
              <w:t xml:space="preserve"> 4</w:t>
            </w:r>
            <w:r w:rsidRPr="00B96139">
              <w:rPr>
                <w:rFonts w:ascii="Arial" w:hAnsi="Arial" w:cs="Arial"/>
                <w:color w:val="000000"/>
                <w:sz w:val="20"/>
                <w:szCs w:val="20"/>
              </w:rPr>
              <w:t xml:space="preserve"> borrowers </w:t>
            </w:r>
            <w:proofErr w:type="gramStart"/>
            <w:r w:rsidRPr="00B96139">
              <w:rPr>
                <w:rFonts w:ascii="Arial" w:hAnsi="Arial" w:cs="Arial"/>
                <w:color w:val="000000"/>
                <w:sz w:val="20"/>
                <w:szCs w:val="20"/>
              </w:rPr>
              <w:t>handed</w:t>
            </w:r>
            <w:proofErr w:type="gramEnd"/>
            <w:r w:rsidRPr="00B96139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="00F102CC" w:rsidRPr="00B96139">
              <w:rPr>
                <w:rFonts w:ascii="Arial" w:hAnsi="Arial" w:cs="Arial"/>
                <w:color w:val="000000"/>
                <w:sz w:val="20"/>
                <w:szCs w:val="20"/>
              </w:rPr>
              <w:t xml:space="preserve">by </w:t>
            </w:r>
            <w:r w:rsidR="001B521E">
              <w:rPr>
                <w:rFonts w:ascii="Arial" w:hAnsi="Arial" w:cs="Arial"/>
                <w:color w:val="000000"/>
                <w:sz w:val="20"/>
                <w:szCs w:val="20"/>
              </w:rPr>
              <w:t>BM</w:t>
            </w:r>
            <w:r w:rsidRPr="00B96139"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  <w:r w:rsidRPr="00B96139">
              <w:rPr>
                <w:rFonts w:ascii="Arial" w:hAnsi="Arial" w:cs="Arial"/>
                <w:color w:val="000000"/>
                <w:sz w:val="20"/>
                <w:szCs w:val="20"/>
              </w:rPr>
              <w:br/>
              <w:t xml:space="preserve">• Post Verification, it was observed that a total of </w:t>
            </w:r>
            <w:r w:rsidR="00C33D5D">
              <w:rPr>
                <w:rFonts w:ascii="Arial" w:hAnsi="Arial" w:cs="Arial"/>
                <w:color w:val="000000"/>
                <w:sz w:val="20"/>
                <w:szCs w:val="20"/>
              </w:rPr>
              <w:t>4</w:t>
            </w:r>
            <w:r w:rsidR="00AD4EFD" w:rsidRPr="00B96139">
              <w:rPr>
                <w:rFonts w:ascii="Arial" w:hAnsi="Arial" w:cs="Arial"/>
                <w:color w:val="000000"/>
                <w:sz w:val="20"/>
                <w:szCs w:val="20"/>
              </w:rPr>
              <w:t xml:space="preserve"> no’s</w:t>
            </w:r>
            <w:r w:rsidRPr="00B96139">
              <w:rPr>
                <w:rFonts w:ascii="Arial" w:hAnsi="Arial" w:cs="Arial"/>
                <w:color w:val="000000"/>
                <w:sz w:val="20"/>
                <w:szCs w:val="20"/>
              </w:rPr>
              <w:t xml:space="preserve"> Borrowers visited, out of that</w:t>
            </w:r>
            <w:r w:rsidR="00C33D5D">
              <w:rPr>
                <w:rFonts w:ascii="Arial" w:hAnsi="Arial" w:cs="Arial"/>
                <w:color w:val="000000"/>
                <w:sz w:val="20"/>
                <w:szCs w:val="20"/>
              </w:rPr>
              <w:t xml:space="preserve"> 4</w:t>
            </w:r>
            <w:r w:rsidRPr="00B96139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gramStart"/>
            <w:r w:rsidR="00893E1B" w:rsidRPr="00B96139">
              <w:rPr>
                <w:rFonts w:ascii="Arial" w:hAnsi="Arial" w:cs="Arial"/>
                <w:color w:val="000000"/>
                <w:sz w:val="20"/>
                <w:szCs w:val="20"/>
              </w:rPr>
              <w:t>no’s</w:t>
            </w:r>
            <w:proofErr w:type="gramEnd"/>
            <w:r w:rsidRPr="00B96139">
              <w:rPr>
                <w:rFonts w:ascii="Arial" w:hAnsi="Arial" w:cs="Arial"/>
                <w:color w:val="000000"/>
                <w:sz w:val="20"/>
                <w:szCs w:val="20"/>
              </w:rPr>
              <w:t xml:space="preserve"> of borrowers were present. Observed fraud for </w:t>
            </w:r>
            <w:r w:rsidR="00505798" w:rsidRPr="00B96139"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  <w:r w:rsidR="00C33D5D">
              <w:rPr>
                <w:rFonts w:ascii="Arial" w:hAnsi="Arial" w:cs="Arial"/>
                <w:color w:val="000000"/>
                <w:sz w:val="20"/>
                <w:szCs w:val="20"/>
              </w:rPr>
              <w:t>4</w:t>
            </w:r>
            <w:r w:rsidR="00F102CC" w:rsidRPr="00B96139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96139">
              <w:rPr>
                <w:rFonts w:ascii="Arial" w:hAnsi="Arial" w:cs="Arial"/>
                <w:color w:val="000000"/>
                <w:sz w:val="20"/>
                <w:szCs w:val="20"/>
              </w:rPr>
              <w:t>nos</w:t>
            </w:r>
            <w:proofErr w:type="spellEnd"/>
            <w:r w:rsidRPr="00B96139">
              <w:rPr>
                <w:rFonts w:ascii="Arial" w:hAnsi="Arial" w:cs="Arial"/>
                <w:color w:val="000000"/>
                <w:sz w:val="20"/>
                <w:szCs w:val="20"/>
              </w:rPr>
              <w:t xml:space="preserve"> borrowers of </w:t>
            </w:r>
            <w:r w:rsidRPr="00B96139">
              <w:rPr>
                <w:rFonts w:ascii="Arial" w:hAnsi="Arial" w:cs="Arial"/>
                <w:b/>
                <w:bCs/>
                <w:color w:val="000000"/>
                <w:sz w:val="20"/>
                <w:szCs w:val="20"/>
                <w:u w:val="single"/>
              </w:rPr>
              <w:t xml:space="preserve">Rs </w:t>
            </w:r>
            <w:r w:rsidR="00C33D5D">
              <w:rPr>
                <w:rFonts w:ascii="Arial" w:hAnsi="Arial" w:cs="Arial"/>
                <w:b/>
                <w:bCs/>
                <w:color w:val="000000"/>
                <w:sz w:val="20"/>
                <w:szCs w:val="20"/>
                <w:u w:val="single"/>
              </w:rPr>
              <w:t>110150</w:t>
            </w:r>
            <w:r w:rsidRPr="00B96139">
              <w:rPr>
                <w:rFonts w:ascii="Arial" w:hAnsi="Arial" w:cs="Arial"/>
                <w:b/>
                <w:bCs/>
                <w:color w:val="000000"/>
                <w:sz w:val="20"/>
                <w:szCs w:val="20"/>
                <w:u w:val="single"/>
              </w:rPr>
              <w:t>/-</w:t>
            </w:r>
            <w:r w:rsidR="00C140D5" w:rsidRPr="00B96139"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</w:p>
          <w:p w14:paraId="27B2DDAC" w14:textId="233A0E10" w:rsidR="00A10F8D" w:rsidRPr="00533BE3" w:rsidRDefault="00B96139" w:rsidP="00533BE3">
            <w:pPr>
              <w:pStyle w:val="ListParagraph"/>
              <w:numPr>
                <w:ilvl w:val="0"/>
                <w:numId w:val="40"/>
              </w:num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Total Rs-</w:t>
            </w:r>
            <w:r w:rsidR="00C33D5D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42230</w:t>
            </w:r>
            <w:r w:rsidRPr="00C140D5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/-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Recovered </w:t>
            </w:r>
            <w:r w:rsidR="00A753DA">
              <w:rPr>
                <w:rFonts w:ascii="Arial" w:hAnsi="Arial" w:cs="Arial"/>
                <w:color w:val="000000"/>
                <w:sz w:val="20"/>
                <w:szCs w:val="20"/>
              </w:rPr>
              <w:t xml:space="preserve">from BM Rajendra Palai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and</w:t>
            </w:r>
            <w:r w:rsidR="001B521E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Accounted in FIMO</w:t>
            </w:r>
            <w:r w:rsidR="001B521E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="00A753DA">
              <w:rPr>
                <w:rFonts w:ascii="Arial" w:hAnsi="Arial" w:cs="Arial"/>
                <w:color w:val="000000"/>
                <w:sz w:val="20"/>
                <w:szCs w:val="20"/>
              </w:rPr>
              <w:t xml:space="preserve">and </w:t>
            </w:r>
            <w:r w:rsidR="001B521E">
              <w:rPr>
                <w:rFonts w:ascii="Arial" w:hAnsi="Arial" w:cs="Arial"/>
                <w:color w:val="000000"/>
                <w:sz w:val="20"/>
                <w:szCs w:val="20"/>
              </w:rPr>
              <w:t>Rest Amount Rs-</w:t>
            </w:r>
            <w:r w:rsidR="00C33D5D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67920</w:t>
            </w:r>
            <w:r w:rsidR="001B521E" w:rsidRPr="001B521E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/-</w:t>
            </w:r>
            <w:r w:rsidR="001B521E">
              <w:rPr>
                <w:rFonts w:ascii="Arial" w:hAnsi="Arial" w:cs="Arial"/>
                <w:color w:val="000000"/>
                <w:sz w:val="20"/>
                <w:szCs w:val="20"/>
              </w:rPr>
              <w:t xml:space="preserve"> not Accounted in FIMO.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Net Fraud Amount Rs- </w:t>
            </w:r>
            <w:r w:rsidR="00533BE3">
              <w:rPr>
                <w:rFonts w:ascii="Arial" w:hAnsi="Arial" w:cs="Arial"/>
                <w:b/>
                <w:bCs/>
                <w:color w:val="000000"/>
                <w:sz w:val="20"/>
                <w:szCs w:val="20"/>
                <w:u w:val="single"/>
              </w:rPr>
              <w:t>67920</w:t>
            </w:r>
            <w:r w:rsidRPr="00C140D5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/-</w:t>
            </w:r>
          </w:p>
          <w:tbl>
            <w:tblPr>
              <w:tblStyle w:val="TableGrid"/>
              <w:tblpPr w:leftFromText="180" w:rightFromText="180" w:vertAnchor="page" w:horzAnchor="margin" w:tblpY="1070"/>
              <w:tblOverlap w:val="never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705"/>
              <w:gridCol w:w="3126"/>
              <w:gridCol w:w="1516"/>
              <w:gridCol w:w="1506"/>
              <w:gridCol w:w="1907"/>
              <w:gridCol w:w="1907"/>
            </w:tblGrid>
            <w:tr w:rsidR="00B96139" w:rsidRPr="00E77F4D" w14:paraId="20D4E7E6" w14:textId="77777777" w:rsidTr="00B96139">
              <w:trPr>
                <w:trHeight w:val="211"/>
              </w:trPr>
              <w:tc>
                <w:tcPr>
                  <w:tcW w:w="705" w:type="dxa"/>
                  <w:vAlign w:val="center"/>
                </w:tcPr>
                <w:p w14:paraId="3511AD60" w14:textId="77777777" w:rsidR="00B96139" w:rsidRPr="00E77F4D" w:rsidRDefault="00B96139" w:rsidP="00B96139">
                  <w:pPr>
                    <w:suppressAutoHyphens w:val="0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E77F4D"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  <w:lang w:val="en-IN" w:eastAsia="en-IN"/>
                    </w:rPr>
                    <w:lastRenderedPageBreak/>
                    <w:t>Sl. No</w:t>
                  </w:r>
                </w:p>
              </w:tc>
              <w:tc>
                <w:tcPr>
                  <w:tcW w:w="3126" w:type="dxa"/>
                  <w:vAlign w:val="center"/>
                </w:tcPr>
                <w:p w14:paraId="02350010" w14:textId="77777777" w:rsidR="00B96139" w:rsidRPr="00E77F4D" w:rsidRDefault="00B96139" w:rsidP="00B96139">
                  <w:pPr>
                    <w:suppressAutoHyphens w:val="0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E77F4D"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  <w:lang w:val="en-IN" w:eastAsia="en-IN"/>
                    </w:rPr>
                    <w:t>Type of Fraud</w:t>
                  </w:r>
                </w:p>
              </w:tc>
              <w:tc>
                <w:tcPr>
                  <w:tcW w:w="1516" w:type="dxa"/>
                  <w:vAlign w:val="center"/>
                </w:tcPr>
                <w:p w14:paraId="46502487" w14:textId="77777777" w:rsidR="00B96139" w:rsidRPr="00E77F4D" w:rsidRDefault="00B96139" w:rsidP="00B96139">
                  <w:pPr>
                    <w:suppressAutoHyphens w:val="0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E77F4D"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  <w:lang w:val="en-IN" w:eastAsia="en-IN"/>
                    </w:rPr>
                    <w:t>Affected Borrowers</w:t>
                  </w:r>
                </w:p>
              </w:tc>
              <w:tc>
                <w:tcPr>
                  <w:tcW w:w="1506" w:type="dxa"/>
                </w:tcPr>
                <w:p w14:paraId="0B962A29" w14:textId="77777777" w:rsidR="00B96139" w:rsidRPr="00E77F4D" w:rsidRDefault="00B96139" w:rsidP="00B96139">
                  <w:pPr>
                    <w:suppressAutoHyphens w:val="0"/>
                    <w:jc w:val="center"/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</w:pPr>
                  <w:r w:rsidRPr="00E77F4D"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  <w:t>Fraud Amount</w:t>
                  </w:r>
                </w:p>
              </w:tc>
              <w:tc>
                <w:tcPr>
                  <w:tcW w:w="1907" w:type="dxa"/>
                </w:tcPr>
                <w:p w14:paraId="1ADC2C95" w14:textId="77777777" w:rsidR="00B96139" w:rsidRDefault="00B96139" w:rsidP="00B96139">
                  <w:pPr>
                    <w:suppressAutoHyphens w:val="0"/>
                    <w:jc w:val="center"/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  <w:t>Recovery Amount</w:t>
                  </w:r>
                </w:p>
              </w:tc>
              <w:tc>
                <w:tcPr>
                  <w:tcW w:w="1907" w:type="dxa"/>
                </w:tcPr>
                <w:p w14:paraId="0BA700C3" w14:textId="77777777" w:rsidR="00B96139" w:rsidRDefault="00B96139" w:rsidP="00B96139">
                  <w:pPr>
                    <w:suppressAutoHyphens w:val="0"/>
                    <w:jc w:val="center"/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  <w:t>Net Fraud Amount</w:t>
                  </w:r>
                </w:p>
              </w:tc>
            </w:tr>
            <w:tr w:rsidR="00533BE3" w:rsidRPr="00E77F4D" w14:paraId="43785339" w14:textId="77777777" w:rsidTr="00B96139">
              <w:trPr>
                <w:trHeight w:val="211"/>
              </w:trPr>
              <w:tc>
                <w:tcPr>
                  <w:tcW w:w="705" w:type="dxa"/>
                </w:tcPr>
                <w:p w14:paraId="05E08323" w14:textId="77777777" w:rsidR="00533BE3" w:rsidRDefault="00533BE3" w:rsidP="00B96139">
                  <w:pPr>
                    <w:suppressAutoHyphens w:val="0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3126" w:type="dxa"/>
                </w:tcPr>
                <w:p w14:paraId="11138D51" w14:textId="7C3A272F" w:rsidR="00533BE3" w:rsidRDefault="00533BE3" w:rsidP="00B96139">
                  <w:pPr>
                    <w:suppressAutoHyphens w:val="0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>Pre-Clouser Amount Collection</w:t>
                  </w:r>
                </w:p>
              </w:tc>
              <w:tc>
                <w:tcPr>
                  <w:tcW w:w="1516" w:type="dxa"/>
                </w:tcPr>
                <w:p w14:paraId="3621075C" w14:textId="5DFE2232" w:rsidR="00533BE3" w:rsidRDefault="00533BE3" w:rsidP="00B96139">
                  <w:pPr>
                    <w:suppressAutoHyphens w:val="0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1506" w:type="dxa"/>
                  <w:vAlign w:val="center"/>
                </w:tcPr>
                <w:p w14:paraId="2C243156" w14:textId="3F7E5409" w:rsidR="00533BE3" w:rsidRDefault="00533BE3" w:rsidP="00B96139">
                  <w:pPr>
                    <w:suppressAutoHyphens w:val="0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>37550</w:t>
                  </w:r>
                </w:p>
              </w:tc>
              <w:tc>
                <w:tcPr>
                  <w:tcW w:w="1907" w:type="dxa"/>
                </w:tcPr>
                <w:p w14:paraId="03856CB7" w14:textId="183FF8A0" w:rsidR="00533BE3" w:rsidRDefault="00533BE3" w:rsidP="00B96139">
                  <w:pPr>
                    <w:suppressAutoHyphens w:val="0"/>
                    <w:jc w:val="center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13880</w:t>
                  </w:r>
                </w:p>
              </w:tc>
              <w:tc>
                <w:tcPr>
                  <w:tcW w:w="1907" w:type="dxa"/>
                </w:tcPr>
                <w:p w14:paraId="30A84BFF" w14:textId="77777777" w:rsidR="00533BE3" w:rsidRDefault="00533BE3" w:rsidP="00B96139">
                  <w:pPr>
                    <w:suppressAutoHyphens w:val="0"/>
                    <w:jc w:val="center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</w:p>
              </w:tc>
            </w:tr>
            <w:tr w:rsidR="00B96139" w:rsidRPr="00E77F4D" w14:paraId="1537B497" w14:textId="77777777" w:rsidTr="00B96139">
              <w:trPr>
                <w:trHeight w:val="211"/>
              </w:trPr>
              <w:tc>
                <w:tcPr>
                  <w:tcW w:w="705" w:type="dxa"/>
                </w:tcPr>
                <w:p w14:paraId="22D118BB" w14:textId="77777777" w:rsidR="00B96139" w:rsidRPr="00E77F4D" w:rsidRDefault="00B96139" w:rsidP="00B96139">
                  <w:pPr>
                    <w:suppressAutoHyphens w:val="0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3126" w:type="dxa"/>
                </w:tcPr>
                <w:p w14:paraId="4AAE7DEC" w14:textId="15461CBB" w:rsidR="00B96139" w:rsidRPr="00E77F4D" w:rsidRDefault="00533BE3" w:rsidP="00B96139">
                  <w:pPr>
                    <w:suppressAutoHyphens w:val="0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>Advance Amount Collection</w:t>
                  </w:r>
                </w:p>
              </w:tc>
              <w:tc>
                <w:tcPr>
                  <w:tcW w:w="1516" w:type="dxa"/>
                </w:tcPr>
                <w:p w14:paraId="2321A539" w14:textId="40C49ACB" w:rsidR="00B96139" w:rsidRPr="00E77F4D" w:rsidRDefault="00533BE3" w:rsidP="00B96139">
                  <w:pPr>
                    <w:suppressAutoHyphens w:val="0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>3</w:t>
                  </w:r>
                </w:p>
              </w:tc>
              <w:tc>
                <w:tcPr>
                  <w:tcW w:w="1506" w:type="dxa"/>
                  <w:vAlign w:val="center"/>
                </w:tcPr>
                <w:p w14:paraId="5CCC310E" w14:textId="5A4F303B" w:rsidR="00B96139" w:rsidRPr="00E77F4D" w:rsidRDefault="00533BE3" w:rsidP="00B96139">
                  <w:pPr>
                    <w:suppressAutoHyphens w:val="0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>72600</w:t>
                  </w:r>
                </w:p>
              </w:tc>
              <w:tc>
                <w:tcPr>
                  <w:tcW w:w="1907" w:type="dxa"/>
                </w:tcPr>
                <w:p w14:paraId="2082CC84" w14:textId="0D29F4ED" w:rsidR="00B96139" w:rsidRPr="00E77F4D" w:rsidRDefault="00533BE3" w:rsidP="00B96139">
                  <w:pPr>
                    <w:suppressAutoHyphens w:val="0"/>
                    <w:jc w:val="center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28350</w:t>
                  </w:r>
                </w:p>
              </w:tc>
              <w:tc>
                <w:tcPr>
                  <w:tcW w:w="1907" w:type="dxa"/>
                </w:tcPr>
                <w:p w14:paraId="54ECA30B" w14:textId="55AEF310" w:rsidR="00B96139" w:rsidRPr="00E77F4D" w:rsidRDefault="00533BE3" w:rsidP="00B96139">
                  <w:pPr>
                    <w:suppressAutoHyphens w:val="0"/>
                    <w:jc w:val="center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44250</w:t>
                  </w:r>
                </w:p>
              </w:tc>
            </w:tr>
            <w:tr w:rsidR="00B96139" w:rsidRPr="00E77F4D" w14:paraId="1B913E83" w14:textId="77777777" w:rsidTr="00B96139">
              <w:trPr>
                <w:trHeight w:val="211"/>
              </w:trPr>
              <w:tc>
                <w:tcPr>
                  <w:tcW w:w="3831" w:type="dxa"/>
                  <w:gridSpan w:val="2"/>
                </w:tcPr>
                <w:p w14:paraId="1517C54C" w14:textId="77777777" w:rsidR="00B96139" w:rsidRPr="00E77F4D" w:rsidRDefault="00B96139" w:rsidP="00B96139">
                  <w:pPr>
                    <w:suppressAutoHyphens w:val="0"/>
                    <w:jc w:val="center"/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  <w:t xml:space="preserve">        </w:t>
                  </w:r>
                  <w:r w:rsidRPr="00E77F4D"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  <w:t>Total</w:t>
                  </w:r>
                </w:p>
              </w:tc>
              <w:tc>
                <w:tcPr>
                  <w:tcW w:w="1516" w:type="dxa"/>
                </w:tcPr>
                <w:p w14:paraId="4BF8B02D" w14:textId="4C05C8B7" w:rsidR="00B96139" w:rsidRPr="00E77F4D" w:rsidRDefault="00533BE3" w:rsidP="00B96139">
                  <w:pPr>
                    <w:suppressAutoHyphens w:val="0"/>
                    <w:jc w:val="center"/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  <w:t>4</w:t>
                  </w:r>
                </w:p>
              </w:tc>
              <w:tc>
                <w:tcPr>
                  <w:tcW w:w="1506" w:type="dxa"/>
                </w:tcPr>
                <w:p w14:paraId="1E8B97B3" w14:textId="6D57B22D" w:rsidR="00B96139" w:rsidRPr="00E77F4D" w:rsidRDefault="00533BE3" w:rsidP="00B96139">
                  <w:pPr>
                    <w:suppressAutoHyphens w:val="0"/>
                    <w:jc w:val="center"/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  <w:t>110150</w:t>
                  </w:r>
                </w:p>
              </w:tc>
              <w:tc>
                <w:tcPr>
                  <w:tcW w:w="1907" w:type="dxa"/>
                </w:tcPr>
                <w:p w14:paraId="6C477056" w14:textId="6111F3E4" w:rsidR="00B96139" w:rsidRPr="00E77F4D" w:rsidRDefault="00533BE3" w:rsidP="00B96139">
                  <w:pPr>
                    <w:suppressAutoHyphens w:val="0"/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  <w:t>42230</w:t>
                  </w:r>
                </w:p>
              </w:tc>
              <w:tc>
                <w:tcPr>
                  <w:tcW w:w="1907" w:type="dxa"/>
                </w:tcPr>
                <w:p w14:paraId="0BAD89EF" w14:textId="7E1058BE" w:rsidR="00B96139" w:rsidRPr="00E77F4D" w:rsidRDefault="00533BE3" w:rsidP="00B96139">
                  <w:pPr>
                    <w:suppressAutoHyphens w:val="0"/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  <w:t>6792</w:t>
                  </w:r>
                  <w:r w:rsidR="00B96139"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  <w:t>0</w:t>
                  </w:r>
                </w:p>
              </w:tc>
            </w:tr>
          </w:tbl>
          <w:p w14:paraId="0F529527" w14:textId="0FE13A15" w:rsidR="00E77F4D" w:rsidRPr="00E77F4D" w:rsidRDefault="00135D05" w:rsidP="00135D05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         </w:t>
            </w:r>
            <w:r w:rsidRPr="0024070D">
              <w:rPr>
                <w:rFonts w:ascii="Arial" w:hAnsi="Arial" w:cs="Arial"/>
                <w:b/>
                <w:bCs/>
                <w:sz w:val="20"/>
                <w:szCs w:val="20"/>
              </w:rPr>
              <w:t>Categories of Fraud Details: -</w:t>
            </w:r>
          </w:p>
          <w:p w14:paraId="21863961" w14:textId="4E7DE290" w:rsidR="00EC70D9" w:rsidRPr="006925B4" w:rsidRDefault="00EC70D9" w:rsidP="006925B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43ACD" w:rsidRPr="00E77F4D" w14:paraId="5AFB7B5C" w14:textId="77777777" w:rsidTr="006925B4">
        <w:trPr>
          <w:trHeight w:val="1833"/>
        </w:trPr>
        <w:tc>
          <w:tcPr>
            <w:tcW w:w="1098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F1BDD09" w14:textId="77777777" w:rsidR="00F43ACD" w:rsidRPr="00E77F4D" w:rsidRDefault="00F43ACD" w:rsidP="00A9684B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286045FB" w14:textId="77777777" w:rsidR="00CA5001" w:rsidRDefault="00CA5001">
      <w:pPr>
        <w:rPr>
          <w:rFonts w:ascii="Arial" w:hAnsi="Arial" w:cs="Arial"/>
          <w:sz w:val="20"/>
          <w:szCs w:val="20"/>
        </w:rPr>
      </w:pPr>
    </w:p>
    <w:p w14:paraId="15AE8DBB" w14:textId="77777777" w:rsidR="00AB1621" w:rsidRDefault="00AB1621">
      <w:pPr>
        <w:rPr>
          <w:rFonts w:ascii="Arial" w:hAnsi="Arial" w:cs="Arial"/>
          <w:sz w:val="20"/>
          <w:szCs w:val="20"/>
        </w:rPr>
      </w:pPr>
    </w:p>
    <w:p w14:paraId="1D5DC27B" w14:textId="77777777" w:rsidR="00AB1621" w:rsidRDefault="00AB1621">
      <w:pPr>
        <w:rPr>
          <w:rFonts w:ascii="Arial" w:hAnsi="Arial" w:cs="Arial"/>
          <w:sz w:val="20"/>
          <w:szCs w:val="20"/>
        </w:rPr>
      </w:pPr>
    </w:p>
    <w:p w14:paraId="1AC9B11C" w14:textId="77777777" w:rsidR="00AB1621" w:rsidRDefault="00AB1621">
      <w:pPr>
        <w:rPr>
          <w:rFonts w:ascii="Arial" w:hAnsi="Arial" w:cs="Arial"/>
          <w:sz w:val="20"/>
          <w:szCs w:val="20"/>
        </w:rPr>
      </w:pPr>
    </w:p>
    <w:p w14:paraId="741B9BC6" w14:textId="77777777" w:rsidR="00AB1621" w:rsidRPr="00E77F4D" w:rsidRDefault="00AB1621">
      <w:pPr>
        <w:rPr>
          <w:rFonts w:ascii="Arial" w:hAnsi="Arial" w:cs="Arial"/>
          <w:sz w:val="20"/>
          <w:szCs w:val="20"/>
        </w:rPr>
      </w:pPr>
    </w:p>
    <w:tbl>
      <w:tblPr>
        <w:tblpPr w:leftFromText="180" w:rightFromText="180" w:vertAnchor="text" w:horzAnchor="page" w:tblpX="779" w:tblpY="-58"/>
        <w:tblW w:w="10998" w:type="dxa"/>
        <w:tblLayout w:type="fixed"/>
        <w:tblLook w:val="0000" w:firstRow="0" w:lastRow="0" w:firstColumn="0" w:lastColumn="0" w:noHBand="0" w:noVBand="0"/>
      </w:tblPr>
      <w:tblGrid>
        <w:gridCol w:w="925"/>
        <w:gridCol w:w="4943"/>
        <w:gridCol w:w="5130"/>
      </w:tblGrid>
      <w:tr w:rsidR="00870892" w:rsidRPr="00E77F4D" w14:paraId="304C0EDA" w14:textId="77777777" w:rsidTr="00771F0D">
        <w:trPr>
          <w:trHeight w:val="298"/>
        </w:trPr>
        <w:tc>
          <w:tcPr>
            <w:tcW w:w="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069863A" w14:textId="77777777" w:rsidR="00870892" w:rsidRPr="00E77F4D" w:rsidRDefault="00BC731D" w:rsidP="00771F0D">
            <w:pPr>
              <w:snapToGrid w:val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77F4D">
              <w:rPr>
                <w:rFonts w:ascii="Arial" w:hAnsi="Arial" w:cs="Arial"/>
                <w:b/>
                <w:sz w:val="20"/>
                <w:szCs w:val="20"/>
              </w:rPr>
              <w:lastRenderedPageBreak/>
              <w:t>Sl. NO.</w:t>
            </w:r>
          </w:p>
        </w:tc>
        <w:tc>
          <w:tcPr>
            <w:tcW w:w="4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B4F22F5" w14:textId="7FA52A7C" w:rsidR="00870892" w:rsidRPr="00E77F4D" w:rsidRDefault="00D92203" w:rsidP="00771F0D">
            <w:pPr>
              <w:snapToGrid w:val="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Checklist</w:t>
            </w:r>
          </w:p>
        </w:tc>
        <w:tc>
          <w:tcPr>
            <w:tcW w:w="5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FCDA35" w14:textId="77777777" w:rsidR="00870892" w:rsidRPr="00E77F4D" w:rsidRDefault="00CA5001" w:rsidP="00771F0D">
            <w:pPr>
              <w:snapToGrid w:val="0"/>
              <w:rPr>
                <w:rFonts w:ascii="Arial" w:hAnsi="Arial" w:cs="Arial"/>
                <w:b/>
                <w:sz w:val="20"/>
                <w:szCs w:val="20"/>
              </w:rPr>
            </w:pPr>
            <w:r w:rsidRPr="00E77F4D">
              <w:rPr>
                <w:rFonts w:ascii="Arial" w:hAnsi="Arial" w:cs="Arial"/>
                <w:b/>
                <w:sz w:val="20"/>
                <w:szCs w:val="20"/>
              </w:rPr>
              <w:t>Particulars</w:t>
            </w:r>
          </w:p>
        </w:tc>
      </w:tr>
      <w:tr w:rsidR="00870892" w:rsidRPr="00E77F4D" w14:paraId="331FB97C" w14:textId="77777777" w:rsidTr="00771F0D">
        <w:trPr>
          <w:trHeight w:val="298"/>
        </w:trPr>
        <w:tc>
          <w:tcPr>
            <w:tcW w:w="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0E294BD" w14:textId="77777777" w:rsidR="00870892" w:rsidRPr="00E77F4D" w:rsidRDefault="00870892" w:rsidP="00771F0D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77F4D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4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F7104CE" w14:textId="09E6A080" w:rsidR="00870892" w:rsidRPr="00E77F4D" w:rsidRDefault="003A2AA3" w:rsidP="00771F0D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 w:rsidRPr="00E77F4D">
              <w:rPr>
                <w:rFonts w:ascii="Arial" w:hAnsi="Arial" w:cs="Arial"/>
                <w:sz w:val="20"/>
                <w:szCs w:val="20"/>
              </w:rPr>
              <w:t>Who exposed the event: Name/ID/Designation/Department/Centre to be mentioned</w:t>
            </w:r>
          </w:p>
        </w:tc>
        <w:tc>
          <w:tcPr>
            <w:tcW w:w="5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D22D46" w14:textId="3561ECEB" w:rsidR="00B944AD" w:rsidRPr="00800461" w:rsidRDefault="00C33D5D" w:rsidP="00D92203">
            <w:pPr>
              <w:pStyle w:val="NormalWeb"/>
              <w:shd w:val="clear" w:color="auto" w:fill="FFFFFF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Sangram Keshari Jena</w:t>
            </w:r>
            <w:r w:rsidR="00474540">
              <w:rPr>
                <w:rFonts w:ascii="Arial" w:hAnsi="Arial" w:cs="Arial"/>
                <w:sz w:val="20"/>
                <w:szCs w:val="20"/>
              </w:rPr>
              <w:t>/SF00</w:t>
            </w:r>
            <w:r w:rsidR="00E11A67">
              <w:rPr>
                <w:rFonts w:ascii="Arial" w:hAnsi="Arial" w:cs="Arial"/>
                <w:sz w:val="20"/>
                <w:szCs w:val="20"/>
              </w:rPr>
              <w:t>57317</w:t>
            </w:r>
            <w:r w:rsidR="00474540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C140D5">
              <w:rPr>
                <w:rFonts w:ascii="Arial" w:hAnsi="Arial" w:cs="Arial"/>
                <w:sz w:val="20"/>
                <w:szCs w:val="20"/>
              </w:rPr>
              <w:t>/</w:t>
            </w:r>
            <w:r w:rsidR="00D536CD">
              <w:rPr>
                <w:rFonts w:ascii="Arial" w:hAnsi="Arial" w:cs="Arial"/>
                <w:sz w:val="20"/>
                <w:szCs w:val="20"/>
              </w:rPr>
              <w:t>BM</w:t>
            </w:r>
            <w:r w:rsidR="00C140D5">
              <w:rPr>
                <w:rFonts w:ascii="Arial" w:hAnsi="Arial" w:cs="Arial"/>
                <w:sz w:val="20"/>
                <w:szCs w:val="20"/>
              </w:rPr>
              <w:t>/</w:t>
            </w:r>
            <w:r w:rsidR="00D536CD">
              <w:rPr>
                <w:rFonts w:ascii="Arial" w:hAnsi="Arial" w:cs="Arial"/>
                <w:sz w:val="20"/>
                <w:szCs w:val="20"/>
              </w:rPr>
              <w:t>Business</w:t>
            </w:r>
            <w:r w:rsidR="00C140D5">
              <w:rPr>
                <w:rFonts w:ascii="Arial" w:hAnsi="Arial" w:cs="Arial"/>
                <w:sz w:val="20"/>
                <w:szCs w:val="20"/>
              </w:rPr>
              <w:t>/</w:t>
            </w:r>
            <w:r w:rsidR="00A753DA">
              <w:t xml:space="preserve"> </w:t>
            </w:r>
            <w:r w:rsidR="00E11A67" w:rsidRPr="00E11A67">
              <w:rPr>
                <w:sz w:val="20"/>
                <w:szCs w:val="20"/>
              </w:rPr>
              <w:t>Manpur499179</w:t>
            </w:r>
          </w:p>
        </w:tc>
      </w:tr>
      <w:tr w:rsidR="00870892" w:rsidRPr="00E77F4D" w14:paraId="761F14D2" w14:textId="77777777" w:rsidTr="00771F0D">
        <w:trPr>
          <w:trHeight w:val="298"/>
        </w:trPr>
        <w:tc>
          <w:tcPr>
            <w:tcW w:w="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31BA8FB" w14:textId="77777777" w:rsidR="00870892" w:rsidRPr="00E77F4D" w:rsidRDefault="00870892" w:rsidP="00771F0D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77F4D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4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72E8458" w14:textId="77777777" w:rsidR="00870892" w:rsidRPr="00E77F4D" w:rsidRDefault="00870892" w:rsidP="00771F0D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 w:rsidRPr="00E77F4D">
              <w:rPr>
                <w:rFonts w:ascii="Arial" w:hAnsi="Arial" w:cs="Arial"/>
                <w:sz w:val="20"/>
                <w:szCs w:val="20"/>
              </w:rPr>
              <w:t>Date of event exposed</w:t>
            </w:r>
          </w:p>
        </w:tc>
        <w:tc>
          <w:tcPr>
            <w:tcW w:w="5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97F1AC" w14:textId="74EE0776" w:rsidR="00870892" w:rsidRPr="00772161" w:rsidRDefault="00C33D5D" w:rsidP="00771F0D">
            <w:pPr>
              <w:snapToGrid w:val="0"/>
              <w:rPr>
                <w:rFonts w:ascii="Arial" w:hAnsi="Arial" w:cs="Arial"/>
                <w:sz w:val="20"/>
                <w:szCs w:val="20"/>
                <w:vertAlign w:val="superscript"/>
              </w:rPr>
            </w:pPr>
            <w:r>
              <w:rPr>
                <w:rFonts w:ascii="Arial" w:hAnsi="Arial" w:cs="Arial"/>
                <w:sz w:val="20"/>
                <w:szCs w:val="20"/>
              </w:rPr>
              <w:t>19</w:t>
            </w:r>
            <w:r w:rsidR="00772161" w:rsidRPr="00772161">
              <w:rPr>
                <w:rFonts w:ascii="Arial" w:hAnsi="Arial" w:cs="Arial"/>
                <w:sz w:val="20"/>
                <w:szCs w:val="20"/>
                <w:vertAlign w:val="superscript"/>
              </w:rPr>
              <w:t>th</w:t>
            </w:r>
            <w:r w:rsidR="00F43302" w:rsidRPr="00E77F4D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Oct</w:t>
            </w:r>
            <w:r w:rsidR="00A10E4E" w:rsidRPr="00E77F4D">
              <w:rPr>
                <w:rFonts w:ascii="Arial" w:hAnsi="Arial" w:cs="Arial"/>
                <w:sz w:val="20"/>
                <w:szCs w:val="20"/>
              </w:rPr>
              <w:t xml:space="preserve"> 202</w:t>
            </w:r>
            <w:r w:rsidR="00D536CD">
              <w:rPr>
                <w:rFonts w:ascii="Arial" w:hAnsi="Arial" w:cs="Arial"/>
                <w:sz w:val="20"/>
                <w:szCs w:val="20"/>
              </w:rPr>
              <w:t>5</w:t>
            </w:r>
          </w:p>
        </w:tc>
      </w:tr>
      <w:tr w:rsidR="0024742C" w:rsidRPr="00E77F4D" w14:paraId="2DB804B1" w14:textId="77777777" w:rsidTr="00771F0D">
        <w:trPr>
          <w:trHeight w:val="279"/>
        </w:trPr>
        <w:tc>
          <w:tcPr>
            <w:tcW w:w="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16EA51E" w14:textId="77777777" w:rsidR="0024742C" w:rsidRPr="00E77F4D" w:rsidRDefault="0024742C" w:rsidP="00771F0D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77F4D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4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CC127DF" w14:textId="126C8B9F" w:rsidR="0024742C" w:rsidRPr="00E77F4D" w:rsidRDefault="00595E81" w:rsidP="00771F0D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 w:rsidRPr="00E77F4D">
              <w:rPr>
                <w:rFonts w:ascii="Arial" w:hAnsi="Arial" w:cs="Arial"/>
                <w:sz w:val="20"/>
                <w:szCs w:val="20"/>
              </w:rPr>
              <w:t>Name</w:t>
            </w:r>
            <w:r w:rsidR="00B148FF" w:rsidRPr="00E77F4D">
              <w:rPr>
                <w:rFonts w:ascii="Arial" w:hAnsi="Arial" w:cs="Arial"/>
                <w:sz w:val="20"/>
                <w:szCs w:val="20"/>
              </w:rPr>
              <w:t>/</w:t>
            </w:r>
            <w:r w:rsidR="0024742C" w:rsidRPr="00E77F4D">
              <w:rPr>
                <w:rFonts w:ascii="Arial" w:hAnsi="Arial" w:cs="Arial"/>
                <w:sz w:val="20"/>
                <w:szCs w:val="20"/>
              </w:rPr>
              <w:t>ID</w:t>
            </w:r>
            <w:r w:rsidRPr="00E77F4D">
              <w:rPr>
                <w:rFonts w:ascii="Arial" w:hAnsi="Arial" w:cs="Arial"/>
                <w:sz w:val="20"/>
                <w:szCs w:val="20"/>
              </w:rPr>
              <w:t>/Designation</w:t>
            </w:r>
            <w:r w:rsidR="0024742C" w:rsidRPr="00E77F4D">
              <w:rPr>
                <w:rFonts w:ascii="Arial" w:hAnsi="Arial" w:cs="Arial"/>
                <w:sz w:val="20"/>
                <w:szCs w:val="20"/>
              </w:rPr>
              <w:t xml:space="preserve"> of</w:t>
            </w:r>
            <w:r w:rsidRPr="00E77F4D">
              <w:rPr>
                <w:rFonts w:ascii="Arial" w:hAnsi="Arial" w:cs="Arial"/>
                <w:sz w:val="20"/>
                <w:szCs w:val="20"/>
              </w:rPr>
              <w:t xml:space="preserve"> the Fraudulent</w:t>
            </w:r>
            <w:r w:rsidR="00B148FF" w:rsidRPr="00E77F4D">
              <w:rPr>
                <w:rFonts w:ascii="Arial" w:hAnsi="Arial" w:cs="Arial"/>
                <w:sz w:val="20"/>
                <w:szCs w:val="20"/>
              </w:rPr>
              <w:t xml:space="preserve"> Staff</w:t>
            </w:r>
          </w:p>
        </w:tc>
        <w:tc>
          <w:tcPr>
            <w:tcW w:w="5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9F0230" w14:textId="70CA2E8C" w:rsidR="0024742C" w:rsidRDefault="0024742C" w:rsidP="00771F0D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  <w:p w14:paraId="092363CA" w14:textId="170276B9" w:rsidR="00B944AD" w:rsidRPr="00E77F4D" w:rsidRDefault="00474540" w:rsidP="00771F0D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  <w:t>Rajendra Palai/SF0028669</w:t>
            </w:r>
            <w:r w:rsidR="00B944AD"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  <w:t>/</w:t>
            </w:r>
            <w:r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  <w:t>Branch Manager</w:t>
            </w:r>
          </w:p>
        </w:tc>
      </w:tr>
      <w:tr w:rsidR="0024742C" w:rsidRPr="00E77F4D" w14:paraId="312A85E4" w14:textId="77777777" w:rsidTr="00771F0D">
        <w:trPr>
          <w:trHeight w:val="597"/>
        </w:trPr>
        <w:tc>
          <w:tcPr>
            <w:tcW w:w="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798B8A5" w14:textId="77777777" w:rsidR="0024742C" w:rsidRPr="00E77F4D" w:rsidRDefault="0024742C" w:rsidP="00771F0D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77F4D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4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8F04A37" w14:textId="0D2FB063" w:rsidR="0024742C" w:rsidRPr="00E77F4D" w:rsidRDefault="0024742C" w:rsidP="00771F0D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 w:rsidRPr="00E77F4D">
              <w:rPr>
                <w:rFonts w:ascii="Arial" w:hAnsi="Arial" w:cs="Arial"/>
                <w:sz w:val="20"/>
                <w:szCs w:val="20"/>
              </w:rPr>
              <w:t>Whether it is in the notice of BM/</w:t>
            </w:r>
            <w:r w:rsidR="0084425B" w:rsidRPr="00E77F4D">
              <w:rPr>
                <w:rFonts w:ascii="Arial" w:hAnsi="Arial" w:cs="Arial"/>
                <w:sz w:val="20"/>
                <w:szCs w:val="20"/>
              </w:rPr>
              <w:t>BQM</w:t>
            </w:r>
            <w:r w:rsidRPr="00E77F4D">
              <w:rPr>
                <w:rFonts w:ascii="Arial" w:hAnsi="Arial" w:cs="Arial"/>
                <w:sz w:val="20"/>
                <w:szCs w:val="20"/>
              </w:rPr>
              <w:t>/</w:t>
            </w:r>
            <w:r w:rsidR="003A2AA3" w:rsidRPr="00E77F4D">
              <w:rPr>
                <w:rFonts w:ascii="Arial" w:hAnsi="Arial" w:cs="Arial"/>
                <w:sz w:val="20"/>
                <w:szCs w:val="20"/>
              </w:rPr>
              <w:t xml:space="preserve">CM/AVP/VP/SVP </w:t>
            </w:r>
            <w:r w:rsidRPr="00E77F4D">
              <w:rPr>
                <w:rFonts w:ascii="Arial" w:hAnsi="Arial" w:cs="Arial"/>
                <w:sz w:val="20"/>
                <w:szCs w:val="20"/>
              </w:rPr>
              <w:t>&amp; HR (Yes/No)</w:t>
            </w:r>
          </w:p>
        </w:tc>
        <w:tc>
          <w:tcPr>
            <w:tcW w:w="5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5BE345" w14:textId="2DBE7181" w:rsidR="0024742C" w:rsidRPr="00E77F4D" w:rsidRDefault="00D96272" w:rsidP="00771F0D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NO</w:t>
            </w:r>
          </w:p>
        </w:tc>
      </w:tr>
      <w:tr w:rsidR="0024742C" w:rsidRPr="00E77F4D" w14:paraId="5D77C994" w14:textId="77777777" w:rsidTr="00771F0D">
        <w:trPr>
          <w:trHeight w:val="597"/>
        </w:trPr>
        <w:tc>
          <w:tcPr>
            <w:tcW w:w="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75F3BAB" w14:textId="77777777" w:rsidR="0024742C" w:rsidRPr="00E77F4D" w:rsidRDefault="0024742C" w:rsidP="00771F0D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77F4D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4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B80DFAC" w14:textId="3AE6ABE3" w:rsidR="0024742C" w:rsidRPr="00E77F4D" w:rsidRDefault="0024742C" w:rsidP="00771F0D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 w:rsidRPr="00E77F4D">
              <w:rPr>
                <w:rFonts w:ascii="Arial" w:hAnsi="Arial" w:cs="Arial"/>
                <w:sz w:val="20"/>
                <w:szCs w:val="20"/>
              </w:rPr>
              <w:t xml:space="preserve">If yes, mention the Action initiated by </w:t>
            </w:r>
            <w:r w:rsidR="003A2AA3" w:rsidRPr="00E77F4D">
              <w:rPr>
                <w:rFonts w:ascii="Arial" w:hAnsi="Arial" w:cs="Arial"/>
                <w:sz w:val="20"/>
                <w:szCs w:val="20"/>
              </w:rPr>
              <w:t>BM/BQM/CM/AVP/VP/SVP</w:t>
            </w:r>
          </w:p>
        </w:tc>
        <w:tc>
          <w:tcPr>
            <w:tcW w:w="5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118714" w14:textId="280A213F" w:rsidR="0024742C" w:rsidRPr="00E77F4D" w:rsidRDefault="00BD262C" w:rsidP="00771F0D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</w:t>
            </w:r>
            <w:r w:rsidR="00B2526C">
              <w:rPr>
                <w:rFonts w:ascii="Arial" w:hAnsi="Arial" w:cs="Arial"/>
                <w:sz w:val="20"/>
                <w:szCs w:val="20"/>
              </w:rPr>
              <w:t>A</w:t>
            </w:r>
          </w:p>
        </w:tc>
      </w:tr>
      <w:tr w:rsidR="0024742C" w:rsidRPr="00E77F4D" w14:paraId="4E16EBB6" w14:textId="77777777" w:rsidTr="00771F0D">
        <w:trPr>
          <w:trHeight w:val="597"/>
        </w:trPr>
        <w:tc>
          <w:tcPr>
            <w:tcW w:w="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8D530DD" w14:textId="4275A25F" w:rsidR="0024742C" w:rsidRPr="00E77F4D" w:rsidRDefault="00C46908" w:rsidP="00771F0D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77F4D"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4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5C05BFC" w14:textId="6A069386" w:rsidR="0024742C" w:rsidRPr="00E77F4D" w:rsidRDefault="007A0774" w:rsidP="00771F0D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 w:rsidRPr="00E77F4D">
              <w:rPr>
                <w:rFonts w:ascii="Arial" w:hAnsi="Arial" w:cs="Arial"/>
                <w:sz w:val="20"/>
                <w:szCs w:val="20"/>
              </w:rPr>
              <w:t>No. of thefts/robberies happened in this branch for the past 12 months (excluding this)</w:t>
            </w:r>
          </w:p>
        </w:tc>
        <w:tc>
          <w:tcPr>
            <w:tcW w:w="5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95BA40" w14:textId="625DA3C6" w:rsidR="0024742C" w:rsidRPr="00E77F4D" w:rsidRDefault="00BB4344" w:rsidP="00771F0D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NO</w:t>
            </w:r>
          </w:p>
        </w:tc>
      </w:tr>
      <w:tr w:rsidR="007E124A" w:rsidRPr="00E77F4D" w14:paraId="25B59A5A" w14:textId="77777777" w:rsidTr="00EE4903">
        <w:trPr>
          <w:trHeight w:val="597"/>
        </w:trPr>
        <w:tc>
          <w:tcPr>
            <w:tcW w:w="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05D8360" w14:textId="605C0526" w:rsidR="007E124A" w:rsidRPr="00E77F4D" w:rsidRDefault="00C46908" w:rsidP="00771F0D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77F4D"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4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E85E70B" w14:textId="77777777" w:rsidR="007E124A" w:rsidRPr="00E77F4D" w:rsidRDefault="007E124A" w:rsidP="00771F0D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 w:rsidRPr="00E77F4D">
              <w:rPr>
                <w:rFonts w:ascii="Arial" w:hAnsi="Arial" w:cs="Arial"/>
                <w:sz w:val="20"/>
                <w:szCs w:val="20"/>
              </w:rPr>
              <w:t>No. of staff frauds happened in this branch for the past 12 months (excluding this)</w:t>
            </w:r>
          </w:p>
        </w:tc>
        <w:tc>
          <w:tcPr>
            <w:tcW w:w="5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A6A085" w14:textId="14DDD2B5" w:rsidR="00EE4903" w:rsidRDefault="00EE4903" w:rsidP="00771F0D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  <w:p w14:paraId="71FD83C9" w14:textId="2AC540FA" w:rsidR="00935A20" w:rsidRPr="00E77F4D" w:rsidRDefault="00935A20" w:rsidP="00771F0D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E124A" w:rsidRPr="00E77F4D" w14:paraId="0A9A4FA7" w14:textId="77777777" w:rsidTr="00771F0D">
        <w:trPr>
          <w:trHeight w:val="343"/>
        </w:trPr>
        <w:tc>
          <w:tcPr>
            <w:tcW w:w="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1A0EE19" w14:textId="5E20ABE6" w:rsidR="007E124A" w:rsidRPr="00E77F4D" w:rsidRDefault="00F059D9" w:rsidP="00771F0D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77F4D"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4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5DB2D58" w14:textId="452D2FCE" w:rsidR="007E124A" w:rsidRPr="00E77F4D" w:rsidRDefault="007E124A" w:rsidP="00771F0D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 w:rsidRPr="00E77F4D">
              <w:rPr>
                <w:rFonts w:ascii="Arial" w:hAnsi="Arial" w:cs="Arial"/>
                <w:sz w:val="20"/>
                <w:szCs w:val="20"/>
              </w:rPr>
              <w:t xml:space="preserve">Is there any disciplinary action taken by HR in his/her </w:t>
            </w:r>
            <w:r w:rsidR="00C46908" w:rsidRPr="00E77F4D">
              <w:rPr>
                <w:rFonts w:ascii="Arial" w:hAnsi="Arial" w:cs="Arial"/>
                <w:sz w:val="20"/>
                <w:szCs w:val="20"/>
              </w:rPr>
              <w:t>past tenure</w:t>
            </w:r>
            <w:r w:rsidR="00D92203">
              <w:rPr>
                <w:rFonts w:ascii="Arial" w:hAnsi="Arial" w:cs="Arial"/>
                <w:sz w:val="20"/>
                <w:szCs w:val="20"/>
              </w:rPr>
              <w:t>?</w:t>
            </w:r>
          </w:p>
        </w:tc>
        <w:tc>
          <w:tcPr>
            <w:tcW w:w="5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6750FB" w14:textId="282978E0" w:rsidR="007E124A" w:rsidRPr="00E77F4D" w:rsidRDefault="0004421D" w:rsidP="00771F0D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NA</w:t>
            </w:r>
          </w:p>
        </w:tc>
      </w:tr>
      <w:tr w:rsidR="007E124A" w:rsidRPr="00E77F4D" w14:paraId="46423EE9" w14:textId="77777777" w:rsidTr="00771F0D">
        <w:trPr>
          <w:trHeight w:val="615"/>
        </w:trPr>
        <w:tc>
          <w:tcPr>
            <w:tcW w:w="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CEE826C" w14:textId="17591F74" w:rsidR="007E124A" w:rsidRPr="00E77F4D" w:rsidRDefault="00F059D9" w:rsidP="00771F0D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77F4D">
              <w:rPr>
                <w:rFonts w:ascii="Arial" w:hAnsi="Arial" w:cs="Arial"/>
                <w:sz w:val="20"/>
                <w:szCs w:val="20"/>
              </w:rPr>
              <w:t>9</w:t>
            </w:r>
          </w:p>
        </w:tc>
        <w:tc>
          <w:tcPr>
            <w:tcW w:w="4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50E5162" w14:textId="31AE3E3D" w:rsidR="007E124A" w:rsidRPr="00E77F4D" w:rsidRDefault="007E124A" w:rsidP="00771F0D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 w:rsidRPr="00E77F4D">
              <w:rPr>
                <w:rFonts w:ascii="Arial" w:hAnsi="Arial" w:cs="Arial"/>
                <w:color w:val="000000"/>
                <w:spacing w:val="-1"/>
                <w:sz w:val="20"/>
                <w:szCs w:val="20"/>
              </w:rPr>
              <w:t xml:space="preserve">Whether </w:t>
            </w:r>
            <w:r w:rsidR="00D92203">
              <w:rPr>
                <w:rFonts w:ascii="Arial" w:hAnsi="Arial" w:cs="Arial"/>
                <w:color w:val="000000"/>
                <w:spacing w:val="-1"/>
                <w:sz w:val="20"/>
                <w:szCs w:val="20"/>
              </w:rPr>
              <w:t xml:space="preserve">an </w:t>
            </w:r>
            <w:r w:rsidRPr="00E77F4D">
              <w:rPr>
                <w:rFonts w:ascii="Arial" w:hAnsi="Arial" w:cs="Arial"/>
                <w:color w:val="000000"/>
                <w:spacing w:val="-1"/>
                <w:sz w:val="20"/>
                <w:szCs w:val="20"/>
              </w:rPr>
              <w:t xml:space="preserve">internal audit </w:t>
            </w:r>
            <w:r w:rsidR="002A4C9D" w:rsidRPr="00E77F4D">
              <w:rPr>
                <w:rFonts w:ascii="Arial" w:hAnsi="Arial" w:cs="Arial"/>
                <w:color w:val="000000"/>
                <w:spacing w:val="-1"/>
                <w:sz w:val="20"/>
                <w:szCs w:val="20"/>
              </w:rPr>
              <w:t>was conducted at the branch</w:t>
            </w:r>
            <w:r w:rsidRPr="00E77F4D">
              <w:rPr>
                <w:rFonts w:ascii="Arial" w:hAnsi="Arial" w:cs="Arial"/>
                <w:color w:val="000000"/>
                <w:spacing w:val="-1"/>
                <w:sz w:val="20"/>
                <w:szCs w:val="20"/>
              </w:rPr>
              <w:t xml:space="preserve"> during </w:t>
            </w:r>
            <w:r w:rsidR="00D92203">
              <w:rPr>
                <w:rFonts w:ascii="Arial" w:hAnsi="Arial" w:cs="Arial"/>
                <w:color w:val="000000"/>
                <w:spacing w:val="-1"/>
                <w:sz w:val="20"/>
                <w:szCs w:val="20"/>
              </w:rPr>
              <w:t xml:space="preserve">the </w:t>
            </w:r>
            <w:r w:rsidRPr="00E77F4D">
              <w:rPr>
                <w:rFonts w:ascii="Arial" w:hAnsi="Arial" w:cs="Arial"/>
                <w:color w:val="000000"/>
                <w:spacing w:val="-1"/>
                <w:sz w:val="20"/>
                <w:szCs w:val="20"/>
              </w:rPr>
              <w:t>occurrence of the fraud</w:t>
            </w:r>
            <w:r w:rsidR="00C46908" w:rsidRPr="00E77F4D">
              <w:rPr>
                <w:rFonts w:ascii="Arial" w:hAnsi="Arial" w:cs="Arial"/>
                <w:color w:val="000000"/>
                <w:spacing w:val="-1"/>
                <w:sz w:val="20"/>
                <w:szCs w:val="20"/>
              </w:rPr>
              <w:t xml:space="preserve"> </w:t>
            </w:r>
            <w:r w:rsidRPr="00E77F4D">
              <w:rPr>
                <w:rFonts w:ascii="Arial" w:hAnsi="Arial" w:cs="Arial"/>
                <w:color w:val="000000"/>
                <w:spacing w:val="-1"/>
                <w:sz w:val="20"/>
                <w:szCs w:val="20"/>
              </w:rPr>
              <w:t>(Yes/No/NA)</w:t>
            </w:r>
          </w:p>
        </w:tc>
        <w:tc>
          <w:tcPr>
            <w:tcW w:w="5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5508DF" w14:textId="614D26B2" w:rsidR="007E124A" w:rsidRPr="00E77F4D" w:rsidRDefault="0004421D" w:rsidP="00771F0D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No</w:t>
            </w:r>
          </w:p>
        </w:tc>
      </w:tr>
      <w:tr w:rsidR="007E124A" w:rsidRPr="00E77F4D" w14:paraId="52172258" w14:textId="77777777" w:rsidTr="00771F0D">
        <w:trPr>
          <w:trHeight w:val="597"/>
        </w:trPr>
        <w:tc>
          <w:tcPr>
            <w:tcW w:w="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67439B2" w14:textId="2D16F3A1" w:rsidR="007E124A" w:rsidRPr="00E77F4D" w:rsidRDefault="00F059D9" w:rsidP="00771F0D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77F4D"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4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3D665B0" w14:textId="1C54E085" w:rsidR="007E124A" w:rsidRPr="00E77F4D" w:rsidRDefault="007E124A" w:rsidP="00771F0D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 w:rsidRPr="00E77F4D">
              <w:rPr>
                <w:rFonts w:ascii="Arial" w:hAnsi="Arial" w:cs="Arial"/>
                <w:sz w:val="20"/>
                <w:szCs w:val="20"/>
              </w:rPr>
              <w:t xml:space="preserve">If </w:t>
            </w:r>
            <w:r w:rsidR="00C46908" w:rsidRPr="00E77F4D">
              <w:rPr>
                <w:rFonts w:ascii="Arial" w:hAnsi="Arial" w:cs="Arial"/>
                <w:sz w:val="20"/>
                <w:szCs w:val="20"/>
              </w:rPr>
              <w:t>yes</w:t>
            </w:r>
            <w:r w:rsidRPr="00E77F4D">
              <w:rPr>
                <w:rFonts w:ascii="Arial" w:hAnsi="Arial" w:cs="Arial"/>
                <w:sz w:val="20"/>
                <w:szCs w:val="20"/>
              </w:rPr>
              <w:t xml:space="preserve">, whether internal audit has detected the </w:t>
            </w:r>
            <w:r w:rsidR="00C46908" w:rsidRPr="00E77F4D">
              <w:rPr>
                <w:rFonts w:ascii="Arial" w:hAnsi="Arial" w:cs="Arial"/>
                <w:sz w:val="20"/>
                <w:szCs w:val="20"/>
              </w:rPr>
              <w:t>fraud (</w:t>
            </w:r>
            <w:r w:rsidRPr="00E77F4D">
              <w:rPr>
                <w:rFonts w:ascii="Arial" w:hAnsi="Arial" w:cs="Arial"/>
                <w:sz w:val="20"/>
                <w:szCs w:val="20"/>
              </w:rPr>
              <w:t>Yes/No/NA)</w:t>
            </w:r>
          </w:p>
        </w:tc>
        <w:tc>
          <w:tcPr>
            <w:tcW w:w="5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07ECE0" w14:textId="0E5C23DF" w:rsidR="007E124A" w:rsidRPr="00E77F4D" w:rsidRDefault="00D5035F" w:rsidP="00771F0D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 w:rsidRPr="00E77F4D">
              <w:rPr>
                <w:rFonts w:ascii="Arial" w:hAnsi="Arial" w:cs="Arial"/>
                <w:sz w:val="20"/>
                <w:szCs w:val="20"/>
              </w:rPr>
              <w:t>N</w:t>
            </w:r>
            <w:r w:rsidR="0004421D">
              <w:rPr>
                <w:rFonts w:ascii="Arial" w:hAnsi="Arial" w:cs="Arial"/>
                <w:sz w:val="20"/>
                <w:szCs w:val="20"/>
              </w:rPr>
              <w:t>A</w:t>
            </w:r>
          </w:p>
        </w:tc>
      </w:tr>
      <w:tr w:rsidR="007E124A" w:rsidRPr="00E77F4D" w14:paraId="718BC49D" w14:textId="77777777" w:rsidTr="00771F0D">
        <w:trPr>
          <w:trHeight w:val="597"/>
        </w:trPr>
        <w:tc>
          <w:tcPr>
            <w:tcW w:w="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C8D630F" w14:textId="1186B599" w:rsidR="007E124A" w:rsidRPr="00E77F4D" w:rsidRDefault="00F059D9" w:rsidP="00771F0D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77F4D">
              <w:rPr>
                <w:rFonts w:ascii="Arial" w:hAnsi="Arial" w:cs="Arial"/>
                <w:sz w:val="20"/>
                <w:szCs w:val="20"/>
              </w:rPr>
              <w:t>11</w:t>
            </w:r>
          </w:p>
        </w:tc>
        <w:tc>
          <w:tcPr>
            <w:tcW w:w="4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71E0F2A" w14:textId="2FFEA309" w:rsidR="007E124A" w:rsidRPr="00E77F4D" w:rsidRDefault="007E124A" w:rsidP="00771F0D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 w:rsidRPr="00E77F4D">
              <w:rPr>
                <w:rFonts w:ascii="Arial" w:hAnsi="Arial" w:cs="Arial"/>
                <w:color w:val="000000"/>
                <w:spacing w:val="-1"/>
                <w:sz w:val="20"/>
                <w:szCs w:val="20"/>
              </w:rPr>
              <w:t xml:space="preserve">If No, </w:t>
            </w:r>
            <w:proofErr w:type="gramStart"/>
            <w:r w:rsidRPr="00E77F4D">
              <w:rPr>
                <w:rFonts w:ascii="Arial" w:hAnsi="Arial" w:cs="Arial"/>
                <w:color w:val="000000"/>
                <w:spacing w:val="-1"/>
                <w:sz w:val="20"/>
                <w:szCs w:val="20"/>
              </w:rPr>
              <w:t>why the fraud</w:t>
            </w:r>
            <w:r w:rsidR="00C46908" w:rsidRPr="00E77F4D">
              <w:rPr>
                <w:rFonts w:ascii="Arial" w:hAnsi="Arial" w:cs="Arial"/>
                <w:color w:val="000000"/>
                <w:spacing w:val="-1"/>
                <w:sz w:val="20"/>
                <w:szCs w:val="20"/>
              </w:rPr>
              <w:t xml:space="preserve"> was</w:t>
            </w:r>
            <w:proofErr w:type="gramEnd"/>
            <w:r w:rsidR="00C46908" w:rsidRPr="00E77F4D">
              <w:rPr>
                <w:rFonts w:ascii="Arial" w:hAnsi="Arial" w:cs="Arial"/>
                <w:color w:val="000000"/>
                <w:spacing w:val="-1"/>
                <w:sz w:val="20"/>
                <w:szCs w:val="20"/>
              </w:rPr>
              <w:t xml:space="preserve"> not d</w:t>
            </w:r>
            <w:r w:rsidRPr="00E77F4D">
              <w:rPr>
                <w:rFonts w:ascii="Arial" w:hAnsi="Arial" w:cs="Arial"/>
                <w:color w:val="000000"/>
                <w:spacing w:val="-1"/>
                <w:sz w:val="20"/>
                <w:szCs w:val="20"/>
              </w:rPr>
              <w:t>etected</w:t>
            </w:r>
            <w:r w:rsidR="00164785" w:rsidRPr="00E77F4D">
              <w:rPr>
                <w:rFonts w:ascii="Arial" w:hAnsi="Arial" w:cs="Arial"/>
                <w:color w:val="000000"/>
                <w:spacing w:val="-1"/>
                <w:sz w:val="20"/>
                <w:szCs w:val="20"/>
              </w:rPr>
              <w:t xml:space="preserve">/informed </w:t>
            </w:r>
            <w:r w:rsidRPr="00E77F4D">
              <w:rPr>
                <w:rFonts w:ascii="Arial" w:hAnsi="Arial" w:cs="Arial"/>
                <w:color w:val="000000"/>
                <w:spacing w:val="-1"/>
                <w:sz w:val="20"/>
                <w:szCs w:val="20"/>
              </w:rPr>
              <w:t xml:space="preserve">during such </w:t>
            </w:r>
            <w:r w:rsidR="00D92203">
              <w:rPr>
                <w:rFonts w:ascii="Arial" w:hAnsi="Arial" w:cs="Arial"/>
                <w:color w:val="000000"/>
                <w:spacing w:val="-1"/>
                <w:sz w:val="20"/>
                <w:szCs w:val="20"/>
              </w:rPr>
              <w:t xml:space="preserve">an </w:t>
            </w:r>
            <w:r w:rsidRPr="00E77F4D">
              <w:rPr>
                <w:rFonts w:ascii="Arial" w:hAnsi="Arial" w:cs="Arial"/>
                <w:color w:val="000000"/>
                <w:spacing w:val="-1"/>
                <w:sz w:val="20"/>
                <w:szCs w:val="20"/>
              </w:rPr>
              <w:t>audit</w:t>
            </w:r>
            <w:r w:rsidR="00D92203">
              <w:rPr>
                <w:rFonts w:ascii="Arial" w:hAnsi="Arial" w:cs="Arial"/>
                <w:color w:val="000000"/>
                <w:spacing w:val="-1"/>
                <w:sz w:val="20"/>
                <w:szCs w:val="20"/>
              </w:rPr>
              <w:t>?</w:t>
            </w:r>
          </w:p>
        </w:tc>
        <w:tc>
          <w:tcPr>
            <w:tcW w:w="5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389A7F" w14:textId="05F40814" w:rsidR="00D5035F" w:rsidRPr="00E77F4D" w:rsidRDefault="0004421D" w:rsidP="00771F0D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NA</w:t>
            </w:r>
            <w:r w:rsidR="00D5035F" w:rsidRPr="00E77F4D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  <w:tr w:rsidR="007E124A" w:rsidRPr="00E77F4D" w14:paraId="217FE70C" w14:textId="77777777" w:rsidTr="00771F0D">
        <w:trPr>
          <w:trHeight w:val="597"/>
        </w:trPr>
        <w:tc>
          <w:tcPr>
            <w:tcW w:w="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A02AA02" w14:textId="04345524" w:rsidR="007E124A" w:rsidRPr="00E77F4D" w:rsidRDefault="007E124A" w:rsidP="00771F0D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77F4D">
              <w:rPr>
                <w:rFonts w:ascii="Arial" w:hAnsi="Arial" w:cs="Arial"/>
                <w:sz w:val="20"/>
                <w:szCs w:val="20"/>
              </w:rPr>
              <w:t>1</w:t>
            </w:r>
            <w:r w:rsidR="00F059D9" w:rsidRPr="00E77F4D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4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340C2A6" w14:textId="221E382B" w:rsidR="007E124A" w:rsidRPr="00E77F4D" w:rsidRDefault="007E124A" w:rsidP="00771F0D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 w:rsidRPr="00E77F4D">
              <w:rPr>
                <w:rFonts w:ascii="Arial" w:hAnsi="Arial" w:cs="Arial"/>
                <w:color w:val="000000"/>
                <w:spacing w:val="-1"/>
                <w:sz w:val="20"/>
                <w:szCs w:val="20"/>
              </w:rPr>
              <w:t>Is there any investigation conducted &amp; reported after detection by other departments</w:t>
            </w:r>
            <w:r w:rsidR="00C46908" w:rsidRPr="00E77F4D">
              <w:rPr>
                <w:rFonts w:ascii="Arial" w:hAnsi="Arial" w:cs="Arial"/>
                <w:color w:val="000000"/>
                <w:spacing w:val="-1"/>
                <w:sz w:val="20"/>
                <w:szCs w:val="20"/>
              </w:rPr>
              <w:t xml:space="preserve"> </w:t>
            </w:r>
            <w:r w:rsidRPr="00E77F4D">
              <w:rPr>
                <w:rFonts w:ascii="Arial" w:hAnsi="Arial" w:cs="Arial"/>
                <w:color w:val="000000"/>
                <w:spacing w:val="-1"/>
                <w:sz w:val="20"/>
                <w:szCs w:val="20"/>
              </w:rPr>
              <w:t>(Yes/No/NA)</w:t>
            </w:r>
          </w:p>
        </w:tc>
        <w:tc>
          <w:tcPr>
            <w:tcW w:w="5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7855CA" w14:textId="516ED8C3" w:rsidR="007E124A" w:rsidRPr="00E77F4D" w:rsidRDefault="00D5035F" w:rsidP="00771F0D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 w:rsidRPr="00E77F4D">
              <w:rPr>
                <w:rFonts w:ascii="Arial" w:hAnsi="Arial" w:cs="Arial"/>
                <w:sz w:val="20"/>
                <w:szCs w:val="20"/>
              </w:rPr>
              <w:t>Yes</w:t>
            </w:r>
          </w:p>
        </w:tc>
      </w:tr>
      <w:tr w:rsidR="007E124A" w:rsidRPr="00E77F4D" w14:paraId="4270C040" w14:textId="77777777" w:rsidTr="00771F0D">
        <w:trPr>
          <w:trHeight w:val="597"/>
        </w:trPr>
        <w:tc>
          <w:tcPr>
            <w:tcW w:w="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2CF87D5" w14:textId="798A205C" w:rsidR="007E124A" w:rsidRPr="00E77F4D" w:rsidRDefault="007E124A" w:rsidP="00771F0D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77F4D">
              <w:rPr>
                <w:rFonts w:ascii="Arial" w:hAnsi="Arial" w:cs="Arial"/>
                <w:sz w:val="20"/>
                <w:szCs w:val="20"/>
              </w:rPr>
              <w:t>1</w:t>
            </w:r>
            <w:r w:rsidR="00F059D9" w:rsidRPr="00E77F4D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4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E9AD35E" w14:textId="528F82AF" w:rsidR="007E124A" w:rsidRPr="00E77F4D" w:rsidRDefault="007E124A" w:rsidP="00771F0D">
            <w:pPr>
              <w:spacing w:line="276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E77F4D">
              <w:rPr>
                <w:rFonts w:ascii="Arial" w:hAnsi="Arial" w:cs="Arial"/>
                <w:color w:val="000000"/>
                <w:spacing w:val="-1"/>
                <w:sz w:val="20"/>
                <w:szCs w:val="20"/>
              </w:rPr>
              <w:t xml:space="preserve">If yes, mention the departments </w:t>
            </w:r>
            <w:r w:rsidR="00D92203">
              <w:rPr>
                <w:rFonts w:ascii="Arial" w:hAnsi="Arial" w:cs="Arial"/>
                <w:color w:val="000000"/>
                <w:spacing w:val="-1"/>
                <w:sz w:val="20"/>
                <w:szCs w:val="20"/>
              </w:rPr>
              <w:t>that</w:t>
            </w:r>
            <w:r w:rsidRPr="00E77F4D">
              <w:rPr>
                <w:rFonts w:ascii="Arial" w:hAnsi="Arial" w:cs="Arial"/>
                <w:color w:val="000000"/>
                <w:spacing w:val="-1"/>
                <w:sz w:val="20"/>
                <w:szCs w:val="20"/>
              </w:rPr>
              <w:t xml:space="preserve"> conducted and reported</w:t>
            </w:r>
            <w:r w:rsidR="00A94DAE" w:rsidRPr="00E77F4D">
              <w:rPr>
                <w:rFonts w:ascii="Arial" w:hAnsi="Arial" w:cs="Arial"/>
                <w:color w:val="000000"/>
                <w:spacing w:val="-1"/>
                <w:sz w:val="20"/>
                <w:szCs w:val="20"/>
              </w:rPr>
              <w:t>.</w:t>
            </w:r>
          </w:p>
        </w:tc>
        <w:tc>
          <w:tcPr>
            <w:tcW w:w="5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AB8096" w14:textId="4D1ADB03" w:rsidR="007E124A" w:rsidRPr="00E77F4D" w:rsidRDefault="00D5035F" w:rsidP="00771F0D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 w:rsidRPr="00E77F4D">
              <w:rPr>
                <w:rFonts w:ascii="Arial" w:hAnsi="Arial" w:cs="Arial"/>
                <w:sz w:val="20"/>
                <w:szCs w:val="20"/>
              </w:rPr>
              <w:t>Internal Audit</w:t>
            </w:r>
          </w:p>
        </w:tc>
      </w:tr>
    </w:tbl>
    <w:p w14:paraId="0B2896FA" w14:textId="77777777" w:rsidR="0024742C" w:rsidRPr="00E77F4D" w:rsidRDefault="0024742C">
      <w:pPr>
        <w:rPr>
          <w:rFonts w:ascii="Arial" w:hAnsi="Arial" w:cs="Arial"/>
          <w:b/>
          <w:sz w:val="20"/>
          <w:szCs w:val="20"/>
          <w:u w:val="single"/>
          <w:lang w:val="en-IN"/>
        </w:rPr>
      </w:pPr>
    </w:p>
    <w:tbl>
      <w:tblPr>
        <w:tblW w:w="10838" w:type="dxa"/>
        <w:tblInd w:w="-10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86"/>
        <w:gridCol w:w="1447"/>
        <w:gridCol w:w="1418"/>
        <w:gridCol w:w="1984"/>
        <w:gridCol w:w="1701"/>
        <w:gridCol w:w="1701"/>
        <w:gridCol w:w="1701"/>
      </w:tblGrid>
      <w:tr w:rsidR="00D836C0" w:rsidRPr="00E77F4D" w14:paraId="4C1ADCCE" w14:textId="5D45CE4A" w:rsidTr="00D836C0">
        <w:trPr>
          <w:trHeight w:val="171"/>
        </w:trPr>
        <w:tc>
          <w:tcPr>
            <w:tcW w:w="10838" w:type="dxa"/>
            <w:gridSpan w:val="7"/>
            <w:shd w:val="clear" w:color="auto" w:fill="D9D9D9" w:themeFill="background1" w:themeFillShade="D9"/>
            <w:vAlign w:val="center"/>
          </w:tcPr>
          <w:p w14:paraId="5A07D867" w14:textId="129D03FB" w:rsidR="00D836C0" w:rsidRPr="00E77F4D" w:rsidRDefault="00D836C0" w:rsidP="00CA5001">
            <w:pPr>
              <w:ind w:left="-108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77F4D">
              <w:rPr>
                <w:rFonts w:ascii="Arial" w:hAnsi="Arial" w:cs="Arial"/>
                <w:b/>
                <w:sz w:val="20"/>
                <w:szCs w:val="20"/>
              </w:rPr>
              <w:t>Details of involved staff</w:t>
            </w:r>
          </w:p>
        </w:tc>
      </w:tr>
      <w:tr w:rsidR="00D836C0" w:rsidRPr="00E77F4D" w14:paraId="60BF1B87" w14:textId="7A05DA5B" w:rsidTr="00D836C0">
        <w:trPr>
          <w:trHeight w:val="242"/>
        </w:trPr>
        <w:tc>
          <w:tcPr>
            <w:tcW w:w="886" w:type="dxa"/>
            <w:vAlign w:val="center"/>
          </w:tcPr>
          <w:p w14:paraId="3D95ABB8" w14:textId="4EF244D1" w:rsidR="00D836C0" w:rsidRPr="00E77F4D" w:rsidRDefault="00D836C0" w:rsidP="00BE620A">
            <w:pPr>
              <w:snapToGrid w:val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77F4D">
              <w:rPr>
                <w:rFonts w:ascii="Arial" w:hAnsi="Arial" w:cs="Arial"/>
                <w:b/>
                <w:sz w:val="20"/>
                <w:szCs w:val="20"/>
              </w:rPr>
              <w:t>Sr. No.</w:t>
            </w:r>
          </w:p>
        </w:tc>
        <w:tc>
          <w:tcPr>
            <w:tcW w:w="1447" w:type="dxa"/>
            <w:vAlign w:val="center"/>
          </w:tcPr>
          <w:p w14:paraId="31E9865D" w14:textId="77777777" w:rsidR="00D836C0" w:rsidRPr="00E77F4D" w:rsidRDefault="00D836C0" w:rsidP="00BE620A">
            <w:pPr>
              <w:snapToGrid w:val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77F4D">
              <w:rPr>
                <w:rFonts w:ascii="Arial" w:hAnsi="Arial" w:cs="Arial"/>
                <w:b/>
                <w:sz w:val="20"/>
                <w:szCs w:val="20"/>
              </w:rPr>
              <w:t>Staff Name</w:t>
            </w:r>
          </w:p>
        </w:tc>
        <w:tc>
          <w:tcPr>
            <w:tcW w:w="1418" w:type="dxa"/>
            <w:vAlign w:val="center"/>
          </w:tcPr>
          <w:p w14:paraId="66D4736D" w14:textId="49D13E49" w:rsidR="00D836C0" w:rsidRPr="00E77F4D" w:rsidRDefault="00D836C0" w:rsidP="00BE620A">
            <w:pPr>
              <w:snapToGrid w:val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77F4D">
              <w:rPr>
                <w:rFonts w:ascii="Arial" w:hAnsi="Arial" w:cs="Arial"/>
                <w:b/>
                <w:sz w:val="20"/>
                <w:szCs w:val="20"/>
              </w:rPr>
              <w:t>Employee ID</w:t>
            </w:r>
          </w:p>
        </w:tc>
        <w:tc>
          <w:tcPr>
            <w:tcW w:w="1984" w:type="dxa"/>
            <w:vAlign w:val="center"/>
          </w:tcPr>
          <w:p w14:paraId="7F5D0E09" w14:textId="77777777" w:rsidR="00D836C0" w:rsidRPr="00E77F4D" w:rsidRDefault="00D836C0" w:rsidP="00BE620A">
            <w:pPr>
              <w:snapToGrid w:val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77F4D">
              <w:rPr>
                <w:rFonts w:ascii="Arial" w:hAnsi="Arial" w:cs="Arial"/>
                <w:b/>
                <w:sz w:val="20"/>
                <w:szCs w:val="20"/>
              </w:rPr>
              <w:t>Designation</w:t>
            </w:r>
          </w:p>
        </w:tc>
        <w:tc>
          <w:tcPr>
            <w:tcW w:w="1701" w:type="dxa"/>
            <w:vAlign w:val="center"/>
          </w:tcPr>
          <w:p w14:paraId="5DE6CB7A" w14:textId="77777777" w:rsidR="00D836C0" w:rsidRPr="00E77F4D" w:rsidRDefault="00D836C0" w:rsidP="00BE620A">
            <w:pPr>
              <w:snapToGrid w:val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77F4D">
              <w:rPr>
                <w:rFonts w:ascii="Arial" w:hAnsi="Arial" w:cs="Arial"/>
                <w:b/>
                <w:sz w:val="20"/>
                <w:szCs w:val="20"/>
              </w:rPr>
              <w:t>DOJ in SSFL</w:t>
            </w:r>
          </w:p>
          <w:p w14:paraId="2FF06F9F" w14:textId="6FE4CA96" w:rsidR="00D836C0" w:rsidRPr="00E77F4D" w:rsidRDefault="00D836C0" w:rsidP="00F744BE">
            <w:pPr>
              <w:snapToGrid w:val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77F4D">
              <w:rPr>
                <w:rFonts w:ascii="Arial" w:hAnsi="Arial" w:cs="Arial"/>
                <w:b/>
                <w:sz w:val="20"/>
                <w:szCs w:val="20"/>
              </w:rPr>
              <w:t>(</w:t>
            </w:r>
            <w:r w:rsidRPr="00E77F4D">
              <w:rPr>
                <w:rFonts w:ascii="Arial" w:hAnsi="Arial" w:cs="Arial"/>
                <w:b/>
                <w:color w:val="FF0000"/>
                <w:sz w:val="20"/>
                <w:szCs w:val="20"/>
              </w:rPr>
              <w:t>DD/MMM/YY</w:t>
            </w:r>
            <w:r w:rsidRPr="00E77F4D">
              <w:rPr>
                <w:rFonts w:ascii="Arial" w:hAnsi="Arial" w:cs="Arial"/>
                <w:b/>
                <w:sz w:val="20"/>
                <w:szCs w:val="20"/>
              </w:rPr>
              <w:t>)</w:t>
            </w:r>
          </w:p>
        </w:tc>
        <w:tc>
          <w:tcPr>
            <w:tcW w:w="1701" w:type="dxa"/>
            <w:vAlign w:val="center"/>
          </w:tcPr>
          <w:p w14:paraId="3E92DFC1" w14:textId="62093508" w:rsidR="00D836C0" w:rsidRPr="00E77F4D" w:rsidRDefault="00D836C0" w:rsidP="00BE620A">
            <w:pPr>
              <w:snapToGrid w:val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77F4D">
              <w:rPr>
                <w:rFonts w:ascii="Arial" w:hAnsi="Arial" w:cs="Arial"/>
                <w:b/>
                <w:sz w:val="20"/>
                <w:szCs w:val="20"/>
              </w:rPr>
              <w:t>DOJ in Branch</w:t>
            </w:r>
          </w:p>
          <w:p w14:paraId="35F70672" w14:textId="239ED278" w:rsidR="00D836C0" w:rsidRPr="00E77F4D" w:rsidRDefault="00D836C0" w:rsidP="00BE620A">
            <w:pPr>
              <w:snapToGrid w:val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77F4D">
              <w:rPr>
                <w:rFonts w:ascii="Arial" w:hAnsi="Arial" w:cs="Arial"/>
                <w:b/>
                <w:sz w:val="20"/>
                <w:szCs w:val="20"/>
              </w:rPr>
              <w:t>(</w:t>
            </w:r>
            <w:r w:rsidRPr="00E77F4D">
              <w:rPr>
                <w:rFonts w:ascii="Arial" w:hAnsi="Arial" w:cs="Arial"/>
                <w:b/>
                <w:color w:val="FF0000"/>
                <w:sz w:val="20"/>
                <w:szCs w:val="20"/>
              </w:rPr>
              <w:t>DD/MMM/YY</w:t>
            </w:r>
            <w:r w:rsidRPr="00E77F4D">
              <w:rPr>
                <w:rFonts w:ascii="Arial" w:hAnsi="Arial" w:cs="Arial"/>
                <w:b/>
                <w:sz w:val="20"/>
                <w:szCs w:val="20"/>
              </w:rPr>
              <w:t>)</w:t>
            </w:r>
          </w:p>
        </w:tc>
        <w:tc>
          <w:tcPr>
            <w:tcW w:w="1701" w:type="dxa"/>
            <w:vAlign w:val="center"/>
          </w:tcPr>
          <w:p w14:paraId="0C9289B7" w14:textId="5C6EC618" w:rsidR="00D836C0" w:rsidRPr="00E77F4D" w:rsidRDefault="00D836C0" w:rsidP="00D836C0">
            <w:pPr>
              <w:snapToGrid w:val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77F4D">
              <w:rPr>
                <w:rFonts w:ascii="Arial" w:hAnsi="Arial" w:cs="Arial"/>
                <w:b/>
                <w:sz w:val="20"/>
                <w:szCs w:val="20"/>
              </w:rPr>
              <w:t xml:space="preserve">DOJ in </w:t>
            </w:r>
            <w:r>
              <w:rPr>
                <w:rFonts w:ascii="Arial" w:hAnsi="Arial" w:cs="Arial"/>
                <w:b/>
                <w:sz w:val="20"/>
                <w:szCs w:val="20"/>
              </w:rPr>
              <w:t>Exit</w:t>
            </w:r>
          </w:p>
          <w:p w14:paraId="4D96C753" w14:textId="6CB9D97D" w:rsidR="00D836C0" w:rsidRPr="00E77F4D" w:rsidRDefault="00D836C0" w:rsidP="00D836C0">
            <w:pPr>
              <w:snapToGrid w:val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77F4D">
              <w:rPr>
                <w:rFonts w:ascii="Arial" w:hAnsi="Arial" w:cs="Arial"/>
                <w:b/>
                <w:sz w:val="20"/>
                <w:szCs w:val="20"/>
              </w:rPr>
              <w:t>(</w:t>
            </w:r>
            <w:r w:rsidRPr="00E77F4D">
              <w:rPr>
                <w:rFonts w:ascii="Arial" w:hAnsi="Arial" w:cs="Arial"/>
                <w:b/>
                <w:color w:val="FF0000"/>
                <w:sz w:val="20"/>
                <w:szCs w:val="20"/>
              </w:rPr>
              <w:t>DD/MMM/YY</w:t>
            </w:r>
            <w:r w:rsidRPr="00E77F4D">
              <w:rPr>
                <w:rFonts w:ascii="Arial" w:hAnsi="Arial" w:cs="Arial"/>
                <w:b/>
                <w:sz w:val="20"/>
                <w:szCs w:val="20"/>
              </w:rPr>
              <w:t>)</w:t>
            </w:r>
          </w:p>
        </w:tc>
      </w:tr>
      <w:tr w:rsidR="00D836C0" w:rsidRPr="00E77F4D" w14:paraId="0EBC1983" w14:textId="2C699525" w:rsidTr="00D836C0">
        <w:trPr>
          <w:trHeight w:val="261"/>
        </w:trPr>
        <w:tc>
          <w:tcPr>
            <w:tcW w:w="886" w:type="dxa"/>
            <w:vAlign w:val="center"/>
          </w:tcPr>
          <w:p w14:paraId="1E8FFB43" w14:textId="4C737C62" w:rsidR="00D836C0" w:rsidRPr="00E77F4D" w:rsidRDefault="00D836C0" w:rsidP="00BE620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77F4D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447" w:type="dxa"/>
            <w:vAlign w:val="center"/>
          </w:tcPr>
          <w:p w14:paraId="14A6FE6D" w14:textId="35454E81" w:rsidR="00D836C0" w:rsidRPr="00E77F4D" w:rsidRDefault="00891DD7" w:rsidP="00C93E5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Rajendra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palai</w:t>
            </w:r>
            <w:proofErr w:type="spellEnd"/>
          </w:p>
        </w:tc>
        <w:tc>
          <w:tcPr>
            <w:tcW w:w="1418" w:type="dxa"/>
            <w:vAlign w:val="center"/>
          </w:tcPr>
          <w:p w14:paraId="657B6134" w14:textId="6822AC08" w:rsidR="00D836C0" w:rsidRPr="00E77F4D" w:rsidRDefault="00891DD7" w:rsidP="00BE620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SF0028669</w:t>
            </w:r>
          </w:p>
        </w:tc>
        <w:tc>
          <w:tcPr>
            <w:tcW w:w="1984" w:type="dxa"/>
            <w:vAlign w:val="center"/>
          </w:tcPr>
          <w:p w14:paraId="494CFE47" w14:textId="5C35CC94" w:rsidR="00D836C0" w:rsidRPr="00E77F4D" w:rsidRDefault="00891DD7" w:rsidP="00BE620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Branch Manager</w:t>
            </w:r>
          </w:p>
        </w:tc>
        <w:tc>
          <w:tcPr>
            <w:tcW w:w="1701" w:type="dxa"/>
            <w:vAlign w:val="center"/>
          </w:tcPr>
          <w:p w14:paraId="29C3C355" w14:textId="2A3961CE" w:rsidR="00D836C0" w:rsidRPr="00E77F4D" w:rsidRDefault="00A753DA" w:rsidP="00BE620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14-11-2019</w:t>
            </w:r>
          </w:p>
        </w:tc>
        <w:tc>
          <w:tcPr>
            <w:tcW w:w="1701" w:type="dxa"/>
            <w:vAlign w:val="center"/>
          </w:tcPr>
          <w:p w14:paraId="5629700A" w14:textId="47B242EA" w:rsidR="00D836C0" w:rsidRPr="00E77F4D" w:rsidRDefault="00A753DA" w:rsidP="00B2526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18-10-2020</w:t>
            </w:r>
          </w:p>
        </w:tc>
        <w:tc>
          <w:tcPr>
            <w:tcW w:w="1701" w:type="dxa"/>
            <w:vAlign w:val="center"/>
          </w:tcPr>
          <w:p w14:paraId="698B65AF" w14:textId="6791E39C" w:rsidR="00D41AA6" w:rsidRPr="00E77F4D" w:rsidRDefault="00533BE3" w:rsidP="00B2526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07-07-2025</w:t>
            </w:r>
          </w:p>
        </w:tc>
      </w:tr>
    </w:tbl>
    <w:p w14:paraId="612B5CF4" w14:textId="77777777" w:rsidR="00655FA2" w:rsidRPr="00E77F4D" w:rsidRDefault="00655FA2">
      <w:pPr>
        <w:rPr>
          <w:rFonts w:ascii="Arial" w:hAnsi="Arial" w:cs="Arial"/>
          <w:sz w:val="20"/>
          <w:szCs w:val="20"/>
        </w:rPr>
      </w:pPr>
    </w:p>
    <w:p w14:paraId="5799D67B" w14:textId="77777777" w:rsidR="00595E81" w:rsidRPr="00E77F4D" w:rsidRDefault="00595E81">
      <w:pPr>
        <w:rPr>
          <w:rFonts w:ascii="Arial" w:hAnsi="Arial" w:cs="Arial"/>
          <w:sz w:val="20"/>
          <w:szCs w:val="20"/>
        </w:rPr>
      </w:pPr>
    </w:p>
    <w:p w14:paraId="43C5FE5B" w14:textId="7C008B52" w:rsidR="00B60AD5" w:rsidRPr="00E77F4D" w:rsidRDefault="00B60AD5" w:rsidP="009236AA">
      <w:pPr>
        <w:pStyle w:val="ListParagraph"/>
        <w:ind w:left="-1260" w:right="209"/>
        <w:jc w:val="both"/>
        <w:rPr>
          <w:rFonts w:ascii="Arial" w:hAnsi="Arial" w:cs="Arial"/>
          <w:sz w:val="20"/>
          <w:szCs w:val="20"/>
        </w:rPr>
      </w:pPr>
      <w:r w:rsidRPr="00E77F4D">
        <w:rPr>
          <w:rFonts w:ascii="Arial" w:hAnsi="Arial" w:cs="Arial"/>
          <w:b/>
          <w:sz w:val="20"/>
          <w:szCs w:val="20"/>
        </w:rPr>
        <w:t>Note:</w:t>
      </w:r>
      <w:r w:rsidRPr="00E77F4D">
        <w:rPr>
          <w:rFonts w:ascii="Arial" w:hAnsi="Arial" w:cs="Arial"/>
          <w:sz w:val="20"/>
          <w:szCs w:val="20"/>
        </w:rPr>
        <w:t xml:space="preserve"> The information and observations given in the report are based on records and documents produced before us for verification. We have relied on certain explanations and representations provided by the S</w:t>
      </w:r>
      <w:r w:rsidR="00CA21D1" w:rsidRPr="00E77F4D">
        <w:rPr>
          <w:rFonts w:ascii="Arial" w:hAnsi="Arial" w:cs="Arial"/>
          <w:sz w:val="20"/>
          <w:szCs w:val="20"/>
        </w:rPr>
        <w:t>SFL</w:t>
      </w:r>
      <w:r w:rsidR="00EF0CD4" w:rsidRPr="00E77F4D">
        <w:rPr>
          <w:rFonts w:ascii="Arial" w:hAnsi="Arial" w:cs="Arial"/>
          <w:sz w:val="20"/>
          <w:szCs w:val="20"/>
        </w:rPr>
        <w:t xml:space="preserve"> </w:t>
      </w:r>
      <w:r w:rsidRPr="00E77F4D">
        <w:rPr>
          <w:rFonts w:ascii="Arial" w:hAnsi="Arial" w:cs="Arial"/>
          <w:sz w:val="20"/>
          <w:szCs w:val="20"/>
        </w:rPr>
        <w:t xml:space="preserve">staff </w:t>
      </w:r>
      <w:r w:rsidR="00CA21D1" w:rsidRPr="00E77F4D">
        <w:rPr>
          <w:rFonts w:ascii="Arial" w:hAnsi="Arial" w:cs="Arial"/>
          <w:sz w:val="20"/>
          <w:szCs w:val="20"/>
        </w:rPr>
        <w:t xml:space="preserve">&amp; customers </w:t>
      </w:r>
      <w:r w:rsidRPr="00E77F4D">
        <w:rPr>
          <w:rFonts w:ascii="Arial" w:hAnsi="Arial" w:cs="Arial"/>
          <w:sz w:val="20"/>
          <w:szCs w:val="20"/>
        </w:rPr>
        <w:t>wherever applicable.</w:t>
      </w:r>
    </w:p>
    <w:p w14:paraId="1DBBC273" w14:textId="77777777" w:rsidR="00B60AD5" w:rsidRPr="00E77F4D" w:rsidRDefault="00B60AD5" w:rsidP="00595E81">
      <w:pPr>
        <w:ind w:left="-1260"/>
        <w:rPr>
          <w:rFonts w:ascii="Arial" w:hAnsi="Arial" w:cs="Arial"/>
          <w:b/>
          <w:sz w:val="20"/>
          <w:szCs w:val="20"/>
        </w:rPr>
      </w:pPr>
    </w:p>
    <w:p w14:paraId="471F8401" w14:textId="267C43A3" w:rsidR="00F101CB" w:rsidRPr="00E77F4D" w:rsidRDefault="00595E81" w:rsidP="00595E81">
      <w:pPr>
        <w:ind w:left="-1260"/>
        <w:rPr>
          <w:rFonts w:ascii="Arial" w:hAnsi="Arial" w:cs="Arial"/>
          <w:b/>
          <w:sz w:val="20"/>
          <w:szCs w:val="20"/>
        </w:rPr>
      </w:pPr>
      <w:r w:rsidRPr="00E77F4D">
        <w:rPr>
          <w:rFonts w:ascii="Arial" w:hAnsi="Arial" w:cs="Arial"/>
          <w:b/>
          <w:sz w:val="20"/>
          <w:szCs w:val="20"/>
        </w:rPr>
        <w:t xml:space="preserve">Report </w:t>
      </w:r>
      <w:r w:rsidR="00CA21D1" w:rsidRPr="00E77F4D">
        <w:rPr>
          <w:rFonts w:ascii="Arial" w:hAnsi="Arial" w:cs="Arial"/>
          <w:b/>
          <w:sz w:val="20"/>
          <w:szCs w:val="20"/>
        </w:rPr>
        <w:t>p</w:t>
      </w:r>
      <w:r w:rsidRPr="00E77F4D">
        <w:rPr>
          <w:rFonts w:ascii="Arial" w:hAnsi="Arial" w:cs="Arial"/>
          <w:b/>
          <w:sz w:val="20"/>
          <w:szCs w:val="20"/>
        </w:rPr>
        <w:t>repared by</w:t>
      </w:r>
      <w:r w:rsidRPr="00E77F4D">
        <w:rPr>
          <w:rFonts w:ascii="Arial" w:hAnsi="Arial" w:cs="Arial"/>
          <w:b/>
          <w:sz w:val="20"/>
          <w:szCs w:val="20"/>
        </w:rPr>
        <w:tab/>
        <w:t>:</w:t>
      </w:r>
      <w:r w:rsidR="00D732F4" w:rsidRPr="00E77F4D">
        <w:rPr>
          <w:rFonts w:ascii="Arial" w:hAnsi="Arial" w:cs="Arial"/>
          <w:b/>
          <w:sz w:val="20"/>
          <w:szCs w:val="20"/>
        </w:rPr>
        <w:t xml:space="preserve"> </w:t>
      </w:r>
      <w:r w:rsidR="00F10C09" w:rsidRPr="00E77F4D">
        <w:rPr>
          <w:rFonts w:ascii="Arial" w:hAnsi="Arial" w:cs="Arial"/>
          <w:b/>
          <w:sz w:val="20"/>
          <w:szCs w:val="20"/>
        </w:rPr>
        <w:t>Internal Audit</w:t>
      </w:r>
      <w:r w:rsidR="00A10F8D" w:rsidRPr="00E77F4D">
        <w:rPr>
          <w:rFonts w:ascii="Arial" w:hAnsi="Arial" w:cs="Arial"/>
          <w:b/>
          <w:sz w:val="20"/>
          <w:szCs w:val="20"/>
        </w:rPr>
        <w:t xml:space="preserve"> Team.</w:t>
      </w:r>
    </w:p>
    <w:p w14:paraId="2A03EA42" w14:textId="3BDAE406" w:rsidR="00595E81" w:rsidRPr="00E77F4D" w:rsidRDefault="00F101CB" w:rsidP="006C5037">
      <w:pPr>
        <w:ind w:left="-1260"/>
        <w:rPr>
          <w:rFonts w:ascii="Arial" w:hAnsi="Arial" w:cs="Arial"/>
          <w:b/>
          <w:sz w:val="20"/>
          <w:szCs w:val="20"/>
        </w:rPr>
      </w:pPr>
      <w:r w:rsidRPr="00E77F4D">
        <w:rPr>
          <w:rFonts w:ascii="Arial" w:hAnsi="Arial" w:cs="Arial"/>
          <w:b/>
          <w:sz w:val="20"/>
          <w:szCs w:val="20"/>
        </w:rPr>
        <w:t>Date</w:t>
      </w:r>
      <w:r w:rsidRPr="00E77F4D">
        <w:rPr>
          <w:rFonts w:ascii="Arial" w:hAnsi="Arial" w:cs="Arial"/>
          <w:b/>
          <w:sz w:val="20"/>
          <w:szCs w:val="20"/>
        </w:rPr>
        <w:tab/>
      </w:r>
      <w:r w:rsidRPr="00E77F4D">
        <w:rPr>
          <w:rFonts w:ascii="Arial" w:hAnsi="Arial" w:cs="Arial"/>
          <w:b/>
          <w:sz w:val="20"/>
          <w:szCs w:val="20"/>
        </w:rPr>
        <w:tab/>
      </w:r>
      <w:r w:rsidRPr="00E77F4D">
        <w:rPr>
          <w:rFonts w:ascii="Arial" w:hAnsi="Arial" w:cs="Arial"/>
          <w:b/>
          <w:sz w:val="20"/>
          <w:szCs w:val="20"/>
        </w:rPr>
        <w:tab/>
      </w:r>
      <w:r w:rsidR="00595E81" w:rsidRPr="00E77F4D">
        <w:rPr>
          <w:rFonts w:ascii="Arial" w:hAnsi="Arial" w:cs="Arial"/>
          <w:b/>
          <w:sz w:val="20"/>
          <w:szCs w:val="20"/>
        </w:rPr>
        <w:t>:</w:t>
      </w:r>
      <w:r w:rsidR="00EE6063" w:rsidRPr="00E77F4D">
        <w:rPr>
          <w:rFonts w:ascii="Arial" w:hAnsi="Arial" w:cs="Arial"/>
          <w:b/>
          <w:sz w:val="20"/>
          <w:szCs w:val="20"/>
        </w:rPr>
        <w:t xml:space="preserve"> </w:t>
      </w:r>
      <w:r w:rsidR="00AC3A9C">
        <w:rPr>
          <w:rFonts w:ascii="Arial" w:hAnsi="Arial" w:cs="Arial"/>
          <w:b/>
          <w:sz w:val="20"/>
          <w:szCs w:val="20"/>
        </w:rPr>
        <w:t>10</w:t>
      </w:r>
      <w:r w:rsidR="00AB1621">
        <w:rPr>
          <w:rFonts w:ascii="Arial" w:hAnsi="Arial" w:cs="Arial"/>
          <w:b/>
          <w:sz w:val="20"/>
          <w:szCs w:val="20"/>
          <w:vertAlign w:val="superscript"/>
        </w:rPr>
        <w:t>th</w:t>
      </w:r>
      <w:r w:rsidR="00282F99">
        <w:rPr>
          <w:rFonts w:ascii="Arial" w:hAnsi="Arial" w:cs="Arial"/>
          <w:b/>
          <w:sz w:val="20"/>
          <w:szCs w:val="20"/>
        </w:rPr>
        <w:t xml:space="preserve"> </w:t>
      </w:r>
      <w:r w:rsidR="00C33D5D">
        <w:rPr>
          <w:rFonts w:ascii="Arial" w:hAnsi="Arial" w:cs="Arial"/>
          <w:b/>
          <w:sz w:val="20"/>
          <w:szCs w:val="20"/>
        </w:rPr>
        <w:t>Oct</w:t>
      </w:r>
      <w:r w:rsidR="00282F99">
        <w:rPr>
          <w:rFonts w:ascii="Arial" w:hAnsi="Arial" w:cs="Arial"/>
          <w:b/>
          <w:sz w:val="20"/>
          <w:szCs w:val="20"/>
        </w:rPr>
        <w:t xml:space="preserve"> 202</w:t>
      </w:r>
      <w:r w:rsidR="00D52BF0">
        <w:rPr>
          <w:rFonts w:ascii="Arial" w:hAnsi="Arial" w:cs="Arial"/>
          <w:b/>
          <w:sz w:val="20"/>
          <w:szCs w:val="20"/>
        </w:rPr>
        <w:t>5</w:t>
      </w:r>
    </w:p>
    <w:sectPr w:rsidR="00595E81" w:rsidRPr="00E77F4D" w:rsidSect="004302E4">
      <w:headerReference w:type="default" r:id="rId8"/>
      <w:footerReference w:type="default" r:id="rId9"/>
      <w:footnotePr>
        <w:pos w:val="beneathText"/>
      </w:footnotePr>
      <w:pgSz w:w="12240" w:h="15840"/>
      <w:pgMar w:top="1440" w:right="450" w:bottom="1440" w:left="1800" w:header="270" w:footer="343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292871" w14:textId="77777777" w:rsidR="00253ACD" w:rsidRDefault="00253ACD" w:rsidP="0003613E">
      <w:r>
        <w:separator/>
      </w:r>
    </w:p>
  </w:endnote>
  <w:endnote w:type="continuationSeparator" w:id="0">
    <w:p w14:paraId="2E0D7210" w14:textId="77777777" w:rsidR="00253ACD" w:rsidRDefault="00253ACD" w:rsidP="000361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A053E5" w14:textId="0F2B625D" w:rsidR="00771F0D" w:rsidRDefault="00B55489" w:rsidP="00771F0D">
    <w:pPr>
      <w:ind w:right="360" w:hanging="1260"/>
      <w:jc w:val="center"/>
      <w:rPr>
        <w:i/>
        <w:iCs/>
        <w:sz w:val="14"/>
        <w:szCs w:val="14"/>
        <w:lang w:val="en-IN"/>
      </w:rPr>
    </w:pPr>
    <w:r>
      <w:rPr>
        <w:rFonts w:asciiTheme="minorHAnsi" w:hAnsiTheme="minorHAnsi" w:cstheme="minorHAnsi"/>
        <w:noProof/>
        <w:sz w:val="20"/>
        <w:szCs w:val="20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0E693EFD" wp14:editId="7F48DBEC">
              <wp:simplePos x="0" y="0"/>
              <wp:positionH relativeFrom="column">
                <wp:posOffset>-837777</wp:posOffset>
              </wp:positionH>
              <wp:positionV relativeFrom="paragraph">
                <wp:posOffset>41910</wp:posOffset>
              </wp:positionV>
              <wp:extent cx="7154333" cy="0"/>
              <wp:effectExtent l="0" t="0" r="0" b="0"/>
              <wp:wrapNone/>
              <wp:docPr id="175326821" name="Straight Connector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154333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657E9B04" id="Straight Connector 1" o:spid="_x0000_s1026" style="position:absolute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65.95pt,3.3pt" to="497.4pt,3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" strokecolor="black [3040]" strokeweight="1pt"/>
          </w:pict>
        </mc:Fallback>
      </mc:AlternateContent>
    </w:r>
  </w:p>
  <w:p w14:paraId="1F1EA72B" w14:textId="63721000" w:rsidR="0040311D" w:rsidRPr="00771F0D" w:rsidRDefault="0040311D" w:rsidP="00771F0D">
    <w:pPr>
      <w:ind w:right="360" w:hanging="1260"/>
      <w:jc w:val="center"/>
      <w:rPr>
        <w:i/>
        <w:iCs/>
        <w:sz w:val="14"/>
        <w:szCs w:val="14"/>
        <w:lang w:val="en-IN" w:eastAsia="en-US"/>
      </w:rPr>
    </w:pPr>
    <w:r w:rsidRPr="00771F0D">
      <w:rPr>
        <w:i/>
        <w:iCs/>
        <w:sz w:val="14"/>
        <w:szCs w:val="14"/>
        <w:lang w:val="en-IN"/>
      </w:rPr>
      <w:t>All rights reserved. These materials are confidential and property of S</w:t>
    </w:r>
    <w:r w:rsidR="00145F12">
      <w:rPr>
        <w:i/>
        <w:iCs/>
        <w:sz w:val="14"/>
        <w:szCs w:val="14"/>
        <w:lang w:val="en-IN"/>
      </w:rPr>
      <w:t xml:space="preserve">SFL </w:t>
    </w:r>
    <w:r w:rsidRPr="00771F0D">
      <w:rPr>
        <w:i/>
        <w:iCs/>
        <w:sz w:val="14"/>
        <w:szCs w:val="14"/>
        <w:lang w:val="en-IN"/>
      </w:rPr>
      <w:t>and no part of the publication may be reproduced, stored in a retrieval system, or transmitted, in any form or by any means</w:t>
    </w:r>
    <w:r w:rsidR="00145F12">
      <w:rPr>
        <w:i/>
        <w:iCs/>
        <w:sz w:val="14"/>
        <w:szCs w:val="14"/>
        <w:lang w:val="en-IN"/>
      </w:rPr>
      <w:t xml:space="preserve"> </w:t>
    </w:r>
    <w:r w:rsidRPr="00771F0D">
      <w:rPr>
        <w:i/>
        <w:iCs/>
        <w:sz w:val="14"/>
        <w:szCs w:val="14"/>
        <w:lang w:val="en-IN"/>
      </w:rPr>
      <w:t>without express written authorization of S</w:t>
    </w:r>
    <w:r w:rsidR="00145F12">
      <w:rPr>
        <w:i/>
        <w:iCs/>
        <w:sz w:val="14"/>
        <w:szCs w:val="14"/>
        <w:lang w:val="en-IN"/>
      </w:rPr>
      <w:t>SF</w:t>
    </w:r>
    <w:r w:rsidR="00D61447">
      <w:rPr>
        <w:i/>
        <w:iCs/>
        <w:sz w:val="14"/>
        <w:szCs w:val="14"/>
        <w:lang w:val="en-IN"/>
      </w:rPr>
      <w:t>L.</w:t>
    </w:r>
  </w:p>
  <w:p w14:paraId="75FFE154" w14:textId="4B8DB33F" w:rsidR="0040311D" w:rsidRPr="00771F0D" w:rsidRDefault="0040311D" w:rsidP="00771F0D">
    <w:pPr>
      <w:jc w:val="center"/>
      <w:rPr>
        <w:i/>
        <w:iCs/>
        <w:sz w:val="14"/>
        <w:szCs w:val="14"/>
        <w:lang w:val="en-IN"/>
      </w:rPr>
    </w:pPr>
    <w:r w:rsidRPr="00771F0D">
      <w:rPr>
        <w:i/>
        <w:iCs/>
        <w:sz w:val="14"/>
        <w:szCs w:val="14"/>
        <w:lang w:val="en-IN"/>
      </w:rPr>
      <w:t>Due professional care has been taken in the preparation of this report by verifying the details of the fraud amount mentioned till the date of this investigation.</w:t>
    </w:r>
  </w:p>
  <w:p w14:paraId="24AB7E0B" w14:textId="7E3A4DAB" w:rsidR="00A16E26" w:rsidRDefault="00A16E2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24B6E3" w14:textId="77777777" w:rsidR="00253ACD" w:rsidRDefault="00253ACD" w:rsidP="0003613E">
      <w:r>
        <w:separator/>
      </w:r>
    </w:p>
  </w:footnote>
  <w:footnote w:type="continuationSeparator" w:id="0">
    <w:p w14:paraId="33AF1744" w14:textId="77777777" w:rsidR="00253ACD" w:rsidRDefault="00253ACD" w:rsidP="0003613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095C97" w14:textId="35A8CC63" w:rsidR="00771F0D" w:rsidRDefault="00417A3C" w:rsidP="00DA4F22">
    <w:pPr>
      <w:pStyle w:val="Header"/>
      <w:tabs>
        <w:tab w:val="clear" w:pos="4680"/>
        <w:tab w:val="clear" w:pos="9360"/>
      </w:tabs>
      <w:ind w:left="-1440"/>
      <w:jc w:val="center"/>
      <w:rPr>
        <w:rFonts w:ascii="Calibri" w:hAnsi="Calibri" w:cs="Calibri"/>
        <w:b/>
        <w:sz w:val="28"/>
        <w:szCs w:val="28"/>
      </w:rPr>
    </w:pPr>
    <w:r w:rsidRPr="00691AE3">
      <w:rPr>
        <w:b/>
        <w:bCs/>
        <w:noProof/>
        <w:sz w:val="52"/>
        <w:szCs w:val="52"/>
      </w:rPr>
      <w:drawing>
        <wp:anchor distT="0" distB="0" distL="114300" distR="114300" simplePos="0" relativeHeight="251660288" behindDoc="1" locked="0" layoutInCell="1" allowOverlap="1" wp14:anchorId="0B960200" wp14:editId="15C68B7D">
          <wp:simplePos x="0" y="0"/>
          <wp:positionH relativeFrom="column">
            <wp:posOffset>5578052</wp:posOffset>
          </wp:positionH>
          <wp:positionV relativeFrom="paragraph">
            <wp:posOffset>180975</wp:posOffset>
          </wp:positionV>
          <wp:extent cx="592455" cy="499110"/>
          <wp:effectExtent l="0" t="0" r="0" b="0"/>
          <wp:wrapTight wrapText="bothSides">
            <wp:wrapPolygon edited="0">
              <wp:start x="0" y="0"/>
              <wp:lineTo x="0" y="20611"/>
              <wp:lineTo x="20836" y="20611"/>
              <wp:lineTo x="20836" y="0"/>
              <wp:lineTo x="0" y="0"/>
            </wp:wrapPolygon>
          </wp:wrapTight>
          <wp:docPr id="1995595658" name="Picture 1995595658" descr="Spandana Sphoorty Financial Share Price Today: Live Spandana Sphoorty  Financial Share Price NSE/BSE | 5pais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Spandana Sphoorty Financial Share Price Today: Live Spandana Sphoorty  Financial Share Price NSE/BSE | 5pais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2455" cy="4991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2F9BE92B" w14:textId="1EA4DC6C" w:rsidR="005701DD" w:rsidRPr="007A0B28" w:rsidRDefault="00A16E26" w:rsidP="00DA4F22">
    <w:pPr>
      <w:pStyle w:val="Header"/>
      <w:tabs>
        <w:tab w:val="clear" w:pos="4680"/>
        <w:tab w:val="clear" w:pos="9360"/>
      </w:tabs>
      <w:ind w:left="-1440"/>
      <w:jc w:val="center"/>
      <w:rPr>
        <w:rFonts w:ascii="Calibri" w:hAnsi="Calibri" w:cs="Calibri"/>
        <w:b/>
        <w:sz w:val="28"/>
        <w:szCs w:val="28"/>
      </w:rPr>
    </w:pPr>
    <w:r>
      <w:rPr>
        <w:rFonts w:ascii="Calibri" w:hAnsi="Calibri" w:cs="Calibri"/>
        <w:b/>
        <w:sz w:val="28"/>
        <w:szCs w:val="28"/>
      </w:rPr>
      <w:t xml:space="preserve">Spandana </w:t>
    </w:r>
    <w:proofErr w:type="spellStart"/>
    <w:r>
      <w:rPr>
        <w:rFonts w:ascii="Calibri" w:hAnsi="Calibri" w:cs="Calibri"/>
        <w:b/>
        <w:sz w:val="28"/>
        <w:szCs w:val="28"/>
      </w:rPr>
      <w:t>Sphoorty</w:t>
    </w:r>
    <w:proofErr w:type="spellEnd"/>
    <w:r>
      <w:rPr>
        <w:rFonts w:ascii="Calibri" w:hAnsi="Calibri" w:cs="Calibri"/>
        <w:b/>
        <w:sz w:val="28"/>
        <w:szCs w:val="28"/>
      </w:rPr>
      <w:t xml:space="preserve"> Financial </w:t>
    </w:r>
    <w:r w:rsidR="005701DD" w:rsidRPr="007A0B28">
      <w:rPr>
        <w:rFonts w:ascii="Calibri" w:hAnsi="Calibri" w:cs="Calibri"/>
        <w:b/>
        <w:sz w:val="28"/>
        <w:szCs w:val="28"/>
      </w:rPr>
      <w:t>Ltd.</w:t>
    </w:r>
  </w:p>
  <w:p w14:paraId="0B4CEC31" w14:textId="4F5C8BD9" w:rsidR="005701DD" w:rsidRPr="008379BE" w:rsidRDefault="00B55489" w:rsidP="00DA4F22">
    <w:pPr>
      <w:pStyle w:val="Header"/>
      <w:tabs>
        <w:tab w:val="clear" w:pos="4680"/>
        <w:tab w:val="clear" w:pos="9360"/>
      </w:tabs>
      <w:ind w:left="-1440"/>
      <w:jc w:val="center"/>
      <w:rPr>
        <w:rFonts w:ascii="Calibri" w:hAnsi="Calibri" w:cs="Calibri"/>
        <w:b/>
        <w:sz w:val="32"/>
        <w:szCs w:val="32"/>
      </w:rPr>
    </w:pPr>
    <w:r>
      <w:rPr>
        <w:rFonts w:asciiTheme="minorHAnsi" w:hAnsiTheme="minorHAnsi" w:cstheme="minorHAnsi"/>
        <w:noProof/>
        <w:sz w:val="20"/>
        <w:szCs w:val="20"/>
      </w:rPr>
      <mc:AlternateContent>
        <mc:Choice Requires="wps">
          <w:drawing>
            <wp:anchor distT="0" distB="0" distL="114300" distR="114300" simplePos="0" relativeHeight="251656192" behindDoc="0" locked="0" layoutInCell="1" allowOverlap="1" wp14:anchorId="25A64693" wp14:editId="634F31BD">
              <wp:simplePos x="0" y="0"/>
              <wp:positionH relativeFrom="column">
                <wp:posOffset>-829522</wp:posOffset>
              </wp:positionH>
              <wp:positionV relativeFrom="paragraph">
                <wp:posOffset>302260</wp:posOffset>
              </wp:positionV>
              <wp:extent cx="7154333" cy="0"/>
              <wp:effectExtent l="0" t="0" r="0" b="0"/>
              <wp:wrapNone/>
              <wp:docPr id="495128412" name="Straight Connector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154333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6486B68C" id="Straight Connector 1" o:spid="_x0000_s1026" style="position:absolute;z-index:2516561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65.3pt,23.8pt" to="498.05pt,23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" strokecolor="black [3040]" strokeweight="1pt"/>
          </w:pict>
        </mc:Fallback>
      </mc:AlternateContent>
    </w:r>
    <w:r w:rsidR="005701DD" w:rsidRPr="007A0B28">
      <w:rPr>
        <w:rFonts w:ascii="Calibri" w:hAnsi="Calibri" w:cs="Calibri"/>
        <w:b/>
        <w:sz w:val="28"/>
        <w:szCs w:val="28"/>
      </w:rPr>
      <w:t>Internal Audit Department</w:t>
    </w:r>
  </w:p>
  <w:p w14:paraId="27CE4259" w14:textId="77777777" w:rsidR="00DA4F22" w:rsidRPr="007A0B28" w:rsidRDefault="00DA4F22" w:rsidP="00DA4F22">
    <w:pPr>
      <w:pStyle w:val="Header"/>
      <w:tabs>
        <w:tab w:val="clear" w:pos="4680"/>
        <w:tab w:val="clear" w:pos="9360"/>
      </w:tabs>
      <w:ind w:left="-1080"/>
      <w:rPr>
        <w:sz w:val="10"/>
        <w:szCs w:val="1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" w15:restartNumberingAfterBreak="0">
    <w:nsid w:val="00346882"/>
    <w:multiLevelType w:val="hybridMultilevel"/>
    <w:tmpl w:val="BE22D1B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21A3F83"/>
    <w:multiLevelType w:val="hybridMultilevel"/>
    <w:tmpl w:val="9CB0B68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2D004E2"/>
    <w:multiLevelType w:val="hybridMultilevel"/>
    <w:tmpl w:val="7A581ECA"/>
    <w:lvl w:ilvl="0" w:tplc="0409001B">
      <w:start w:val="1"/>
      <w:numFmt w:val="lowerRoman"/>
      <w:lvlText w:val="%1."/>
      <w:lvlJc w:val="righ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4560C04"/>
    <w:multiLevelType w:val="hybridMultilevel"/>
    <w:tmpl w:val="7BB07F2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6ED7521"/>
    <w:multiLevelType w:val="hybridMultilevel"/>
    <w:tmpl w:val="7E86641A"/>
    <w:lvl w:ilvl="0" w:tplc="40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08AC55B4"/>
    <w:multiLevelType w:val="hybridMultilevel"/>
    <w:tmpl w:val="C900A5A4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099E288D"/>
    <w:multiLevelType w:val="hybridMultilevel"/>
    <w:tmpl w:val="7D8832F6"/>
    <w:lvl w:ilvl="0" w:tplc="BA04E302">
      <w:start w:val="1"/>
      <w:numFmt w:val="lowerRoman"/>
      <w:lvlText w:val="%1."/>
      <w:lvlJc w:val="left"/>
      <w:pPr>
        <w:ind w:left="180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0CBE7FEA"/>
    <w:multiLevelType w:val="hybridMultilevel"/>
    <w:tmpl w:val="09B8507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0221A8F"/>
    <w:multiLevelType w:val="hybridMultilevel"/>
    <w:tmpl w:val="EF320ADA"/>
    <w:lvl w:ilvl="0" w:tplc="7D64E1B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17C21FEA"/>
    <w:multiLevelType w:val="hybridMultilevel"/>
    <w:tmpl w:val="EE9C6F1A"/>
    <w:lvl w:ilvl="0" w:tplc="E4F8C43C">
      <w:start w:val="1"/>
      <w:numFmt w:val="decimal"/>
      <w:lvlText w:val="%1."/>
      <w:lvlJc w:val="left"/>
      <w:pPr>
        <w:ind w:left="744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64" w:hanging="360"/>
      </w:pPr>
    </w:lvl>
    <w:lvl w:ilvl="2" w:tplc="4009001B" w:tentative="1">
      <w:start w:val="1"/>
      <w:numFmt w:val="lowerRoman"/>
      <w:lvlText w:val="%3."/>
      <w:lvlJc w:val="right"/>
      <w:pPr>
        <w:ind w:left="2184" w:hanging="180"/>
      </w:pPr>
    </w:lvl>
    <w:lvl w:ilvl="3" w:tplc="4009000F" w:tentative="1">
      <w:start w:val="1"/>
      <w:numFmt w:val="decimal"/>
      <w:lvlText w:val="%4."/>
      <w:lvlJc w:val="left"/>
      <w:pPr>
        <w:ind w:left="2904" w:hanging="360"/>
      </w:pPr>
    </w:lvl>
    <w:lvl w:ilvl="4" w:tplc="40090019" w:tentative="1">
      <w:start w:val="1"/>
      <w:numFmt w:val="lowerLetter"/>
      <w:lvlText w:val="%5."/>
      <w:lvlJc w:val="left"/>
      <w:pPr>
        <w:ind w:left="3624" w:hanging="360"/>
      </w:pPr>
    </w:lvl>
    <w:lvl w:ilvl="5" w:tplc="4009001B" w:tentative="1">
      <w:start w:val="1"/>
      <w:numFmt w:val="lowerRoman"/>
      <w:lvlText w:val="%6."/>
      <w:lvlJc w:val="right"/>
      <w:pPr>
        <w:ind w:left="4344" w:hanging="180"/>
      </w:pPr>
    </w:lvl>
    <w:lvl w:ilvl="6" w:tplc="4009000F" w:tentative="1">
      <w:start w:val="1"/>
      <w:numFmt w:val="decimal"/>
      <w:lvlText w:val="%7."/>
      <w:lvlJc w:val="left"/>
      <w:pPr>
        <w:ind w:left="5064" w:hanging="360"/>
      </w:pPr>
    </w:lvl>
    <w:lvl w:ilvl="7" w:tplc="40090019" w:tentative="1">
      <w:start w:val="1"/>
      <w:numFmt w:val="lowerLetter"/>
      <w:lvlText w:val="%8."/>
      <w:lvlJc w:val="left"/>
      <w:pPr>
        <w:ind w:left="5784" w:hanging="360"/>
      </w:pPr>
    </w:lvl>
    <w:lvl w:ilvl="8" w:tplc="4009001B" w:tentative="1">
      <w:start w:val="1"/>
      <w:numFmt w:val="lowerRoman"/>
      <w:lvlText w:val="%9."/>
      <w:lvlJc w:val="right"/>
      <w:pPr>
        <w:ind w:left="6504" w:hanging="180"/>
      </w:pPr>
    </w:lvl>
  </w:abstractNum>
  <w:abstractNum w:abstractNumId="13" w15:restartNumberingAfterBreak="0">
    <w:nsid w:val="186A4794"/>
    <w:multiLevelType w:val="hybridMultilevel"/>
    <w:tmpl w:val="1D8E502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B246A04"/>
    <w:multiLevelType w:val="hybridMultilevel"/>
    <w:tmpl w:val="23503E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EFC602C"/>
    <w:multiLevelType w:val="hybridMultilevel"/>
    <w:tmpl w:val="A44A2B98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8910C97"/>
    <w:multiLevelType w:val="hybridMultilevel"/>
    <w:tmpl w:val="38E87CE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F162AA8"/>
    <w:multiLevelType w:val="hybridMultilevel"/>
    <w:tmpl w:val="F65A9C3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486238C"/>
    <w:multiLevelType w:val="hybridMultilevel"/>
    <w:tmpl w:val="2244F2B6"/>
    <w:lvl w:ilvl="0" w:tplc="8CA2A504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/>
        <w:b w:val="0"/>
      </w:rPr>
    </w:lvl>
    <w:lvl w:ilvl="1" w:tplc="04090017">
      <w:start w:val="1"/>
      <w:numFmt w:val="lowerLetter"/>
      <w:lvlText w:val="%2)"/>
      <w:lvlJc w:val="left"/>
      <w:pPr>
        <w:tabs>
          <w:tab w:val="num" w:pos="1800"/>
        </w:tabs>
        <w:ind w:left="1800" w:hanging="360"/>
      </w:pPr>
      <w:rPr>
        <w:rFonts w:cs="Times New Roman"/>
        <w:b w:val="0"/>
      </w:rPr>
    </w:lvl>
    <w:lvl w:ilvl="2" w:tplc="040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19" w15:restartNumberingAfterBreak="0">
    <w:nsid w:val="3B643D8D"/>
    <w:multiLevelType w:val="hybridMultilevel"/>
    <w:tmpl w:val="38E87CE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CAC49E5"/>
    <w:multiLevelType w:val="hybridMultilevel"/>
    <w:tmpl w:val="1EF03B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D0D4F95"/>
    <w:multiLevelType w:val="hybridMultilevel"/>
    <w:tmpl w:val="B96AB1FA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0C20C2E"/>
    <w:multiLevelType w:val="hybridMultilevel"/>
    <w:tmpl w:val="4BE4008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4A60189A"/>
    <w:multiLevelType w:val="hybridMultilevel"/>
    <w:tmpl w:val="EE1AEBA4"/>
    <w:lvl w:ilvl="0" w:tplc="7EA04312">
      <w:start w:val="1"/>
      <w:numFmt w:val="decimal"/>
      <w:lvlText w:val="%1)"/>
      <w:lvlJc w:val="left"/>
      <w:pPr>
        <w:ind w:left="1020" w:hanging="360"/>
      </w:pPr>
    </w:lvl>
    <w:lvl w:ilvl="1" w:tplc="9C76E806">
      <w:start w:val="1"/>
      <w:numFmt w:val="decimal"/>
      <w:lvlText w:val="%2)"/>
      <w:lvlJc w:val="left"/>
      <w:pPr>
        <w:ind w:left="1020" w:hanging="360"/>
      </w:pPr>
    </w:lvl>
    <w:lvl w:ilvl="2" w:tplc="C292DC00">
      <w:start w:val="1"/>
      <w:numFmt w:val="decimal"/>
      <w:lvlText w:val="%3)"/>
      <w:lvlJc w:val="left"/>
      <w:pPr>
        <w:ind w:left="1020" w:hanging="360"/>
      </w:pPr>
    </w:lvl>
    <w:lvl w:ilvl="3" w:tplc="A99A01B6">
      <w:start w:val="1"/>
      <w:numFmt w:val="decimal"/>
      <w:lvlText w:val="%4)"/>
      <w:lvlJc w:val="left"/>
      <w:pPr>
        <w:ind w:left="1020" w:hanging="360"/>
      </w:pPr>
    </w:lvl>
    <w:lvl w:ilvl="4" w:tplc="10280DE2">
      <w:start w:val="1"/>
      <w:numFmt w:val="decimal"/>
      <w:lvlText w:val="%5)"/>
      <w:lvlJc w:val="left"/>
      <w:pPr>
        <w:ind w:left="1020" w:hanging="360"/>
      </w:pPr>
    </w:lvl>
    <w:lvl w:ilvl="5" w:tplc="E690DF56">
      <w:start w:val="1"/>
      <w:numFmt w:val="decimal"/>
      <w:lvlText w:val="%6)"/>
      <w:lvlJc w:val="left"/>
      <w:pPr>
        <w:ind w:left="1020" w:hanging="360"/>
      </w:pPr>
    </w:lvl>
    <w:lvl w:ilvl="6" w:tplc="77347122">
      <w:start w:val="1"/>
      <w:numFmt w:val="decimal"/>
      <w:lvlText w:val="%7)"/>
      <w:lvlJc w:val="left"/>
      <w:pPr>
        <w:ind w:left="1020" w:hanging="360"/>
      </w:pPr>
    </w:lvl>
    <w:lvl w:ilvl="7" w:tplc="9C0E566E">
      <w:start w:val="1"/>
      <w:numFmt w:val="decimal"/>
      <w:lvlText w:val="%8)"/>
      <w:lvlJc w:val="left"/>
      <w:pPr>
        <w:ind w:left="1020" w:hanging="360"/>
      </w:pPr>
    </w:lvl>
    <w:lvl w:ilvl="8" w:tplc="4A96C68A">
      <w:start w:val="1"/>
      <w:numFmt w:val="decimal"/>
      <w:lvlText w:val="%9)"/>
      <w:lvlJc w:val="left"/>
      <w:pPr>
        <w:ind w:left="1020" w:hanging="360"/>
      </w:pPr>
    </w:lvl>
  </w:abstractNum>
  <w:abstractNum w:abstractNumId="24" w15:restartNumberingAfterBreak="0">
    <w:nsid w:val="4ABD0155"/>
    <w:multiLevelType w:val="hybridMultilevel"/>
    <w:tmpl w:val="6F0237F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CD139D7"/>
    <w:multiLevelType w:val="hybridMultilevel"/>
    <w:tmpl w:val="37122470"/>
    <w:lvl w:ilvl="0" w:tplc="9FCE22FA">
      <w:start w:val="1"/>
      <w:numFmt w:val="decimalZero"/>
      <w:lvlText w:val="%1-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F9E3194"/>
    <w:multiLevelType w:val="hybridMultilevel"/>
    <w:tmpl w:val="61DCA58E"/>
    <w:lvl w:ilvl="0" w:tplc="F8F6A0C6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1B96D72"/>
    <w:multiLevelType w:val="hybridMultilevel"/>
    <w:tmpl w:val="C39E1EF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65B258C"/>
    <w:multiLevelType w:val="hybridMultilevel"/>
    <w:tmpl w:val="35D0F144"/>
    <w:lvl w:ilvl="0" w:tplc="40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9" w15:restartNumberingAfterBreak="0">
    <w:nsid w:val="58DF227E"/>
    <w:multiLevelType w:val="hybridMultilevel"/>
    <w:tmpl w:val="E5F691BE"/>
    <w:lvl w:ilvl="0" w:tplc="275EC46C">
      <w:numFmt w:val="bullet"/>
      <w:lvlText w:val="•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91A73CD"/>
    <w:multiLevelType w:val="hybridMultilevel"/>
    <w:tmpl w:val="AB1A6F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BD9684E"/>
    <w:multiLevelType w:val="hybridMultilevel"/>
    <w:tmpl w:val="4FE0A508"/>
    <w:lvl w:ilvl="0" w:tplc="B72A79F6">
      <w:start w:val="1"/>
      <w:numFmt w:val="lowerRoman"/>
      <w:lvlText w:val="%1."/>
      <w:lvlJc w:val="left"/>
      <w:pPr>
        <w:ind w:left="1788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48" w:hanging="360"/>
      </w:pPr>
    </w:lvl>
    <w:lvl w:ilvl="2" w:tplc="0409001B" w:tentative="1">
      <w:start w:val="1"/>
      <w:numFmt w:val="lowerRoman"/>
      <w:lvlText w:val="%3."/>
      <w:lvlJc w:val="right"/>
      <w:pPr>
        <w:ind w:left="2868" w:hanging="180"/>
      </w:pPr>
    </w:lvl>
    <w:lvl w:ilvl="3" w:tplc="0409000F" w:tentative="1">
      <w:start w:val="1"/>
      <w:numFmt w:val="decimal"/>
      <w:lvlText w:val="%4."/>
      <w:lvlJc w:val="left"/>
      <w:pPr>
        <w:ind w:left="3588" w:hanging="360"/>
      </w:pPr>
    </w:lvl>
    <w:lvl w:ilvl="4" w:tplc="04090019" w:tentative="1">
      <w:start w:val="1"/>
      <w:numFmt w:val="lowerLetter"/>
      <w:lvlText w:val="%5."/>
      <w:lvlJc w:val="left"/>
      <w:pPr>
        <w:ind w:left="4308" w:hanging="360"/>
      </w:pPr>
    </w:lvl>
    <w:lvl w:ilvl="5" w:tplc="0409001B" w:tentative="1">
      <w:start w:val="1"/>
      <w:numFmt w:val="lowerRoman"/>
      <w:lvlText w:val="%6."/>
      <w:lvlJc w:val="right"/>
      <w:pPr>
        <w:ind w:left="5028" w:hanging="180"/>
      </w:pPr>
    </w:lvl>
    <w:lvl w:ilvl="6" w:tplc="0409000F" w:tentative="1">
      <w:start w:val="1"/>
      <w:numFmt w:val="decimal"/>
      <w:lvlText w:val="%7."/>
      <w:lvlJc w:val="left"/>
      <w:pPr>
        <w:ind w:left="5748" w:hanging="360"/>
      </w:pPr>
    </w:lvl>
    <w:lvl w:ilvl="7" w:tplc="04090019" w:tentative="1">
      <w:start w:val="1"/>
      <w:numFmt w:val="lowerLetter"/>
      <w:lvlText w:val="%8."/>
      <w:lvlJc w:val="left"/>
      <w:pPr>
        <w:ind w:left="6468" w:hanging="360"/>
      </w:pPr>
    </w:lvl>
    <w:lvl w:ilvl="8" w:tplc="040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2" w15:restartNumberingAfterBreak="0">
    <w:nsid w:val="62470459"/>
    <w:multiLevelType w:val="hybridMultilevel"/>
    <w:tmpl w:val="F41A203A"/>
    <w:lvl w:ilvl="0" w:tplc="D2884BC4">
      <w:start w:val="1"/>
      <w:numFmt w:val="decimalZero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2911A9E"/>
    <w:multiLevelType w:val="hybridMultilevel"/>
    <w:tmpl w:val="209ED86A"/>
    <w:lvl w:ilvl="0" w:tplc="DC8C77A2">
      <w:start w:val="1"/>
      <w:numFmt w:val="lowerRoman"/>
      <w:lvlText w:val="%1."/>
      <w:lvlJc w:val="left"/>
      <w:pPr>
        <w:ind w:left="180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4" w15:restartNumberingAfterBreak="0">
    <w:nsid w:val="62F47AE1"/>
    <w:multiLevelType w:val="hybridMultilevel"/>
    <w:tmpl w:val="C4BACB56"/>
    <w:lvl w:ilvl="0" w:tplc="4824235A">
      <w:start w:val="1"/>
      <w:numFmt w:val="decimal"/>
      <w:lvlText w:val="%1)"/>
      <w:lvlJc w:val="left"/>
      <w:pPr>
        <w:ind w:left="1020" w:hanging="360"/>
      </w:pPr>
    </w:lvl>
    <w:lvl w:ilvl="1" w:tplc="96663EEA">
      <w:start w:val="1"/>
      <w:numFmt w:val="decimal"/>
      <w:lvlText w:val="%2)"/>
      <w:lvlJc w:val="left"/>
      <w:pPr>
        <w:ind w:left="1020" w:hanging="360"/>
      </w:pPr>
    </w:lvl>
    <w:lvl w:ilvl="2" w:tplc="E438D91A">
      <w:start w:val="1"/>
      <w:numFmt w:val="decimal"/>
      <w:lvlText w:val="%3)"/>
      <w:lvlJc w:val="left"/>
      <w:pPr>
        <w:ind w:left="1020" w:hanging="360"/>
      </w:pPr>
    </w:lvl>
    <w:lvl w:ilvl="3" w:tplc="57AE1E3C">
      <w:start w:val="1"/>
      <w:numFmt w:val="decimal"/>
      <w:lvlText w:val="%4)"/>
      <w:lvlJc w:val="left"/>
      <w:pPr>
        <w:ind w:left="1020" w:hanging="360"/>
      </w:pPr>
    </w:lvl>
    <w:lvl w:ilvl="4" w:tplc="4F4A3082">
      <w:start w:val="1"/>
      <w:numFmt w:val="decimal"/>
      <w:lvlText w:val="%5)"/>
      <w:lvlJc w:val="left"/>
      <w:pPr>
        <w:ind w:left="1020" w:hanging="360"/>
      </w:pPr>
    </w:lvl>
    <w:lvl w:ilvl="5" w:tplc="43687E1E">
      <w:start w:val="1"/>
      <w:numFmt w:val="decimal"/>
      <w:lvlText w:val="%6)"/>
      <w:lvlJc w:val="left"/>
      <w:pPr>
        <w:ind w:left="1020" w:hanging="360"/>
      </w:pPr>
    </w:lvl>
    <w:lvl w:ilvl="6" w:tplc="BF92D220">
      <w:start w:val="1"/>
      <w:numFmt w:val="decimal"/>
      <w:lvlText w:val="%7)"/>
      <w:lvlJc w:val="left"/>
      <w:pPr>
        <w:ind w:left="1020" w:hanging="360"/>
      </w:pPr>
    </w:lvl>
    <w:lvl w:ilvl="7" w:tplc="BAC80A0C">
      <w:start w:val="1"/>
      <w:numFmt w:val="decimal"/>
      <w:lvlText w:val="%8)"/>
      <w:lvlJc w:val="left"/>
      <w:pPr>
        <w:ind w:left="1020" w:hanging="360"/>
      </w:pPr>
    </w:lvl>
    <w:lvl w:ilvl="8" w:tplc="CFDCA046">
      <w:start w:val="1"/>
      <w:numFmt w:val="decimal"/>
      <w:lvlText w:val="%9)"/>
      <w:lvlJc w:val="left"/>
      <w:pPr>
        <w:ind w:left="1020" w:hanging="360"/>
      </w:pPr>
    </w:lvl>
  </w:abstractNum>
  <w:abstractNum w:abstractNumId="35" w15:restartNumberingAfterBreak="0">
    <w:nsid w:val="63AB590E"/>
    <w:multiLevelType w:val="hybridMultilevel"/>
    <w:tmpl w:val="56BE1492"/>
    <w:lvl w:ilvl="0" w:tplc="00EA667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6" w15:restartNumberingAfterBreak="0">
    <w:nsid w:val="63AD3396"/>
    <w:multiLevelType w:val="hybridMultilevel"/>
    <w:tmpl w:val="0F06C5A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FFB2E7D"/>
    <w:multiLevelType w:val="hybridMultilevel"/>
    <w:tmpl w:val="031CB190"/>
    <w:lvl w:ilvl="0" w:tplc="3B2679B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78A4A26"/>
    <w:multiLevelType w:val="hybridMultilevel"/>
    <w:tmpl w:val="BF2E03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F291192"/>
    <w:multiLevelType w:val="hybridMultilevel"/>
    <w:tmpl w:val="67E2EA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74626909">
    <w:abstractNumId w:val="0"/>
  </w:num>
  <w:num w:numId="2" w16cid:durableId="198007346">
    <w:abstractNumId w:val="1"/>
  </w:num>
  <w:num w:numId="3" w16cid:durableId="2059164352">
    <w:abstractNumId w:val="2"/>
  </w:num>
  <w:num w:numId="4" w16cid:durableId="1536691615">
    <w:abstractNumId w:val="3"/>
  </w:num>
  <w:num w:numId="5" w16cid:durableId="1037117952">
    <w:abstractNumId w:val="8"/>
  </w:num>
  <w:num w:numId="6" w16cid:durableId="1267227592">
    <w:abstractNumId w:val="37"/>
  </w:num>
  <w:num w:numId="7" w16cid:durableId="1529835741">
    <w:abstractNumId w:val="19"/>
  </w:num>
  <w:num w:numId="8" w16cid:durableId="1690714373">
    <w:abstractNumId w:val="24"/>
  </w:num>
  <w:num w:numId="9" w16cid:durableId="1275862296">
    <w:abstractNumId w:val="36"/>
  </w:num>
  <w:num w:numId="10" w16cid:durableId="787312192">
    <w:abstractNumId w:val="4"/>
  </w:num>
  <w:num w:numId="11" w16cid:durableId="1908682045">
    <w:abstractNumId w:val="20"/>
  </w:num>
  <w:num w:numId="12" w16cid:durableId="634486197">
    <w:abstractNumId w:val="16"/>
  </w:num>
  <w:num w:numId="13" w16cid:durableId="715810949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857544712">
    <w:abstractNumId w:val="18"/>
  </w:num>
  <w:num w:numId="15" w16cid:durableId="55204305">
    <w:abstractNumId w:val="38"/>
  </w:num>
  <w:num w:numId="16" w16cid:durableId="436172474">
    <w:abstractNumId w:val="10"/>
  </w:num>
  <w:num w:numId="17" w16cid:durableId="1810701994">
    <w:abstractNumId w:val="17"/>
  </w:num>
  <w:num w:numId="18" w16cid:durableId="1963607011">
    <w:abstractNumId w:val="32"/>
  </w:num>
  <w:num w:numId="19" w16cid:durableId="281766143">
    <w:abstractNumId w:val="30"/>
  </w:num>
  <w:num w:numId="20" w16cid:durableId="1426073959">
    <w:abstractNumId w:val="39"/>
  </w:num>
  <w:num w:numId="21" w16cid:durableId="958954091">
    <w:abstractNumId w:val="6"/>
  </w:num>
  <w:num w:numId="22" w16cid:durableId="1296789405">
    <w:abstractNumId w:val="14"/>
  </w:num>
  <w:num w:numId="23" w16cid:durableId="532420043">
    <w:abstractNumId w:val="11"/>
  </w:num>
  <w:num w:numId="24" w16cid:durableId="1001783328">
    <w:abstractNumId w:val="35"/>
  </w:num>
  <w:num w:numId="25" w16cid:durableId="790443020">
    <w:abstractNumId w:val="9"/>
  </w:num>
  <w:num w:numId="26" w16cid:durableId="2027245428">
    <w:abstractNumId w:val="27"/>
  </w:num>
  <w:num w:numId="27" w16cid:durableId="2134447298">
    <w:abstractNumId w:val="13"/>
  </w:num>
  <w:num w:numId="28" w16cid:durableId="264772051">
    <w:abstractNumId w:val="31"/>
  </w:num>
  <w:num w:numId="29" w16cid:durableId="898831630">
    <w:abstractNumId w:val="26"/>
  </w:num>
  <w:num w:numId="30" w16cid:durableId="69085307">
    <w:abstractNumId w:val="5"/>
  </w:num>
  <w:num w:numId="31" w16cid:durableId="1336153922">
    <w:abstractNumId w:val="33"/>
  </w:num>
  <w:num w:numId="32" w16cid:durableId="52388698">
    <w:abstractNumId w:val="34"/>
  </w:num>
  <w:num w:numId="33" w16cid:durableId="234899085">
    <w:abstractNumId w:val="23"/>
  </w:num>
  <w:num w:numId="34" w16cid:durableId="563762437">
    <w:abstractNumId w:val="12"/>
  </w:num>
  <w:num w:numId="35" w16cid:durableId="24136740">
    <w:abstractNumId w:val="25"/>
  </w:num>
  <w:num w:numId="36" w16cid:durableId="669136572">
    <w:abstractNumId w:val="7"/>
  </w:num>
  <w:num w:numId="37" w16cid:durableId="675108627">
    <w:abstractNumId w:val="21"/>
  </w:num>
  <w:num w:numId="38" w16cid:durableId="1341616816">
    <w:abstractNumId w:val="15"/>
  </w:num>
  <w:num w:numId="39" w16cid:durableId="1986396291">
    <w:abstractNumId w:val="28"/>
  </w:num>
  <w:num w:numId="40" w16cid:durableId="1239048772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50"/>
  </w:hdrShapeDefaults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42E2"/>
    <w:rsid w:val="00000350"/>
    <w:rsid w:val="00005B88"/>
    <w:rsid w:val="00015726"/>
    <w:rsid w:val="0002261E"/>
    <w:rsid w:val="00024B41"/>
    <w:rsid w:val="0002563C"/>
    <w:rsid w:val="00027F77"/>
    <w:rsid w:val="000329B0"/>
    <w:rsid w:val="000332A5"/>
    <w:rsid w:val="000337F1"/>
    <w:rsid w:val="00033BFD"/>
    <w:rsid w:val="0003613E"/>
    <w:rsid w:val="00043B30"/>
    <w:rsid w:val="0004421D"/>
    <w:rsid w:val="000442C0"/>
    <w:rsid w:val="00045A9F"/>
    <w:rsid w:val="000468E4"/>
    <w:rsid w:val="0005619D"/>
    <w:rsid w:val="000569B5"/>
    <w:rsid w:val="00057675"/>
    <w:rsid w:val="0006353D"/>
    <w:rsid w:val="00063DFA"/>
    <w:rsid w:val="00063F82"/>
    <w:rsid w:val="0007209B"/>
    <w:rsid w:val="00072C41"/>
    <w:rsid w:val="00074563"/>
    <w:rsid w:val="00075B3B"/>
    <w:rsid w:val="00082E93"/>
    <w:rsid w:val="00090B2D"/>
    <w:rsid w:val="000911F5"/>
    <w:rsid w:val="000946E7"/>
    <w:rsid w:val="000A01A6"/>
    <w:rsid w:val="000A0D58"/>
    <w:rsid w:val="000A215D"/>
    <w:rsid w:val="000A3ADF"/>
    <w:rsid w:val="000A4FDA"/>
    <w:rsid w:val="000A75D5"/>
    <w:rsid w:val="000B1908"/>
    <w:rsid w:val="000B20D8"/>
    <w:rsid w:val="000B2A33"/>
    <w:rsid w:val="000B5AA6"/>
    <w:rsid w:val="000C1BA9"/>
    <w:rsid w:val="000C2EB1"/>
    <w:rsid w:val="000C53FC"/>
    <w:rsid w:val="000C5A11"/>
    <w:rsid w:val="000C6A17"/>
    <w:rsid w:val="000C6A99"/>
    <w:rsid w:val="000D082A"/>
    <w:rsid w:val="000D1D3E"/>
    <w:rsid w:val="000D4B13"/>
    <w:rsid w:val="000E04F0"/>
    <w:rsid w:val="000E2633"/>
    <w:rsid w:val="000E572D"/>
    <w:rsid w:val="000E7998"/>
    <w:rsid w:val="000F511E"/>
    <w:rsid w:val="000F75DD"/>
    <w:rsid w:val="00100011"/>
    <w:rsid w:val="00101C03"/>
    <w:rsid w:val="00101CC3"/>
    <w:rsid w:val="0010337A"/>
    <w:rsid w:val="00103BA2"/>
    <w:rsid w:val="00104F86"/>
    <w:rsid w:val="001051C7"/>
    <w:rsid w:val="00107EB1"/>
    <w:rsid w:val="00107FEB"/>
    <w:rsid w:val="00110384"/>
    <w:rsid w:val="00111826"/>
    <w:rsid w:val="001131D6"/>
    <w:rsid w:val="001134CF"/>
    <w:rsid w:val="00113A49"/>
    <w:rsid w:val="0011412A"/>
    <w:rsid w:val="00114D25"/>
    <w:rsid w:val="00120762"/>
    <w:rsid w:val="00120A4E"/>
    <w:rsid w:val="00125241"/>
    <w:rsid w:val="001268BC"/>
    <w:rsid w:val="00131456"/>
    <w:rsid w:val="00131AFE"/>
    <w:rsid w:val="0013517A"/>
    <w:rsid w:val="00135D05"/>
    <w:rsid w:val="00137150"/>
    <w:rsid w:val="0014114E"/>
    <w:rsid w:val="00141B9C"/>
    <w:rsid w:val="00141C44"/>
    <w:rsid w:val="00143068"/>
    <w:rsid w:val="00143363"/>
    <w:rsid w:val="00145F12"/>
    <w:rsid w:val="00150C0C"/>
    <w:rsid w:val="00151389"/>
    <w:rsid w:val="00152685"/>
    <w:rsid w:val="00152C5E"/>
    <w:rsid w:val="00152C92"/>
    <w:rsid w:val="00153156"/>
    <w:rsid w:val="001541C6"/>
    <w:rsid w:val="0016320C"/>
    <w:rsid w:val="00163F7F"/>
    <w:rsid w:val="00164785"/>
    <w:rsid w:val="00167F83"/>
    <w:rsid w:val="00170568"/>
    <w:rsid w:val="00170A52"/>
    <w:rsid w:val="00173F79"/>
    <w:rsid w:val="00174D8C"/>
    <w:rsid w:val="0017523D"/>
    <w:rsid w:val="0018484E"/>
    <w:rsid w:val="00185403"/>
    <w:rsid w:val="001865CE"/>
    <w:rsid w:val="00187D54"/>
    <w:rsid w:val="00191AB6"/>
    <w:rsid w:val="001928F5"/>
    <w:rsid w:val="0019428F"/>
    <w:rsid w:val="00196145"/>
    <w:rsid w:val="00196F56"/>
    <w:rsid w:val="001A19F9"/>
    <w:rsid w:val="001A2C5C"/>
    <w:rsid w:val="001A4240"/>
    <w:rsid w:val="001A5A72"/>
    <w:rsid w:val="001A5C47"/>
    <w:rsid w:val="001B521E"/>
    <w:rsid w:val="001B5852"/>
    <w:rsid w:val="001C1AFC"/>
    <w:rsid w:val="001C1CEB"/>
    <w:rsid w:val="001C2414"/>
    <w:rsid w:val="001C3350"/>
    <w:rsid w:val="001C3B6B"/>
    <w:rsid w:val="001D26DE"/>
    <w:rsid w:val="001D35F9"/>
    <w:rsid w:val="001D4148"/>
    <w:rsid w:val="001D755F"/>
    <w:rsid w:val="001E0B27"/>
    <w:rsid w:val="001E176A"/>
    <w:rsid w:val="001E523E"/>
    <w:rsid w:val="001F092C"/>
    <w:rsid w:val="001F1D6A"/>
    <w:rsid w:val="001F2511"/>
    <w:rsid w:val="001F2AC4"/>
    <w:rsid w:val="001F36BE"/>
    <w:rsid w:val="001F46C1"/>
    <w:rsid w:val="001F68BA"/>
    <w:rsid w:val="002037CB"/>
    <w:rsid w:val="00203A58"/>
    <w:rsid w:val="00205CC1"/>
    <w:rsid w:val="00207235"/>
    <w:rsid w:val="0021509F"/>
    <w:rsid w:val="00216C16"/>
    <w:rsid w:val="002257C0"/>
    <w:rsid w:val="00231D56"/>
    <w:rsid w:val="00233923"/>
    <w:rsid w:val="00234312"/>
    <w:rsid w:val="00234D1B"/>
    <w:rsid w:val="00235BC9"/>
    <w:rsid w:val="002415BB"/>
    <w:rsid w:val="002427A3"/>
    <w:rsid w:val="0024742C"/>
    <w:rsid w:val="00252570"/>
    <w:rsid w:val="00253ACD"/>
    <w:rsid w:val="00255827"/>
    <w:rsid w:val="00256CA4"/>
    <w:rsid w:val="0026023D"/>
    <w:rsid w:val="00262E37"/>
    <w:rsid w:val="00267739"/>
    <w:rsid w:val="00270C7F"/>
    <w:rsid w:val="00273FE3"/>
    <w:rsid w:val="00274207"/>
    <w:rsid w:val="002742E2"/>
    <w:rsid w:val="002743B0"/>
    <w:rsid w:val="00275C28"/>
    <w:rsid w:val="002806CB"/>
    <w:rsid w:val="002817BF"/>
    <w:rsid w:val="00282F99"/>
    <w:rsid w:val="002836F2"/>
    <w:rsid w:val="00286DEB"/>
    <w:rsid w:val="00290779"/>
    <w:rsid w:val="00290E85"/>
    <w:rsid w:val="00291CC2"/>
    <w:rsid w:val="00292F28"/>
    <w:rsid w:val="002935AB"/>
    <w:rsid w:val="00296BB0"/>
    <w:rsid w:val="002A0F0C"/>
    <w:rsid w:val="002A1122"/>
    <w:rsid w:val="002A4673"/>
    <w:rsid w:val="002A4C9D"/>
    <w:rsid w:val="002A4E60"/>
    <w:rsid w:val="002A5C77"/>
    <w:rsid w:val="002A72AA"/>
    <w:rsid w:val="002A7C7F"/>
    <w:rsid w:val="002B21F3"/>
    <w:rsid w:val="002B434C"/>
    <w:rsid w:val="002B4435"/>
    <w:rsid w:val="002B46CA"/>
    <w:rsid w:val="002B588D"/>
    <w:rsid w:val="002B5EBA"/>
    <w:rsid w:val="002C02A6"/>
    <w:rsid w:val="002C1664"/>
    <w:rsid w:val="002C1EEF"/>
    <w:rsid w:val="002C2DF7"/>
    <w:rsid w:val="002C4594"/>
    <w:rsid w:val="002C6854"/>
    <w:rsid w:val="002D6077"/>
    <w:rsid w:val="002E14F1"/>
    <w:rsid w:val="002F20E8"/>
    <w:rsid w:val="002F39AA"/>
    <w:rsid w:val="002F7DCB"/>
    <w:rsid w:val="002F7EC2"/>
    <w:rsid w:val="00300EB3"/>
    <w:rsid w:val="00301EC8"/>
    <w:rsid w:val="00303EE8"/>
    <w:rsid w:val="003054DB"/>
    <w:rsid w:val="003059A4"/>
    <w:rsid w:val="00305F0F"/>
    <w:rsid w:val="00307558"/>
    <w:rsid w:val="003106AA"/>
    <w:rsid w:val="00312FA8"/>
    <w:rsid w:val="0031420F"/>
    <w:rsid w:val="0031530C"/>
    <w:rsid w:val="00315359"/>
    <w:rsid w:val="00317A59"/>
    <w:rsid w:val="00317C4F"/>
    <w:rsid w:val="00321151"/>
    <w:rsid w:val="00322CF4"/>
    <w:rsid w:val="00323FAE"/>
    <w:rsid w:val="00326107"/>
    <w:rsid w:val="00327CB1"/>
    <w:rsid w:val="00333D63"/>
    <w:rsid w:val="00347D9E"/>
    <w:rsid w:val="00351DBA"/>
    <w:rsid w:val="00352A66"/>
    <w:rsid w:val="00355103"/>
    <w:rsid w:val="00355670"/>
    <w:rsid w:val="003556D6"/>
    <w:rsid w:val="00360B3B"/>
    <w:rsid w:val="00360E37"/>
    <w:rsid w:val="003635B6"/>
    <w:rsid w:val="00365F45"/>
    <w:rsid w:val="00366494"/>
    <w:rsid w:val="0037244C"/>
    <w:rsid w:val="00373259"/>
    <w:rsid w:val="0037723F"/>
    <w:rsid w:val="00380CCD"/>
    <w:rsid w:val="00385C24"/>
    <w:rsid w:val="003865CE"/>
    <w:rsid w:val="003877C9"/>
    <w:rsid w:val="00390A50"/>
    <w:rsid w:val="003957C6"/>
    <w:rsid w:val="00396A5E"/>
    <w:rsid w:val="003A0F60"/>
    <w:rsid w:val="003A2241"/>
    <w:rsid w:val="003A2AA3"/>
    <w:rsid w:val="003A45C8"/>
    <w:rsid w:val="003A4C52"/>
    <w:rsid w:val="003A697F"/>
    <w:rsid w:val="003B2E50"/>
    <w:rsid w:val="003B6923"/>
    <w:rsid w:val="003B6EF7"/>
    <w:rsid w:val="003C35B2"/>
    <w:rsid w:val="003C6C4A"/>
    <w:rsid w:val="003D5CB3"/>
    <w:rsid w:val="003D6119"/>
    <w:rsid w:val="003D68E9"/>
    <w:rsid w:val="003D72A7"/>
    <w:rsid w:val="003D7CFF"/>
    <w:rsid w:val="003E0221"/>
    <w:rsid w:val="003E1BCF"/>
    <w:rsid w:val="003E7FD8"/>
    <w:rsid w:val="003F4948"/>
    <w:rsid w:val="0040311D"/>
    <w:rsid w:val="00403EDA"/>
    <w:rsid w:val="0040539E"/>
    <w:rsid w:val="0041074B"/>
    <w:rsid w:val="00413112"/>
    <w:rsid w:val="0041367B"/>
    <w:rsid w:val="00415003"/>
    <w:rsid w:val="00415CA0"/>
    <w:rsid w:val="00417976"/>
    <w:rsid w:val="00417A3C"/>
    <w:rsid w:val="0042010A"/>
    <w:rsid w:val="00421A3E"/>
    <w:rsid w:val="00423EFC"/>
    <w:rsid w:val="0042498B"/>
    <w:rsid w:val="004302E4"/>
    <w:rsid w:val="004326F8"/>
    <w:rsid w:val="0043341C"/>
    <w:rsid w:val="004348D2"/>
    <w:rsid w:val="00434CD4"/>
    <w:rsid w:val="004364A1"/>
    <w:rsid w:val="00436846"/>
    <w:rsid w:val="0044354D"/>
    <w:rsid w:val="004466AF"/>
    <w:rsid w:val="00453AD5"/>
    <w:rsid w:val="004544CC"/>
    <w:rsid w:val="00454601"/>
    <w:rsid w:val="004558EC"/>
    <w:rsid w:val="00455B4F"/>
    <w:rsid w:val="00456DD4"/>
    <w:rsid w:val="00462D85"/>
    <w:rsid w:val="00463F82"/>
    <w:rsid w:val="004676E2"/>
    <w:rsid w:val="00471308"/>
    <w:rsid w:val="0047209A"/>
    <w:rsid w:val="004725CC"/>
    <w:rsid w:val="00474512"/>
    <w:rsid w:val="00474540"/>
    <w:rsid w:val="00475A50"/>
    <w:rsid w:val="004829D7"/>
    <w:rsid w:val="0048480C"/>
    <w:rsid w:val="004923E3"/>
    <w:rsid w:val="00492D9C"/>
    <w:rsid w:val="004956F8"/>
    <w:rsid w:val="004A1413"/>
    <w:rsid w:val="004A36ED"/>
    <w:rsid w:val="004A531D"/>
    <w:rsid w:val="004B04DA"/>
    <w:rsid w:val="004B0AE2"/>
    <w:rsid w:val="004B3631"/>
    <w:rsid w:val="004B7ADC"/>
    <w:rsid w:val="004D4C01"/>
    <w:rsid w:val="004D68CC"/>
    <w:rsid w:val="004D7B80"/>
    <w:rsid w:val="004E29BC"/>
    <w:rsid w:val="004E2CD2"/>
    <w:rsid w:val="004E436C"/>
    <w:rsid w:val="004E6D7C"/>
    <w:rsid w:val="004E7E1A"/>
    <w:rsid w:val="004F2A11"/>
    <w:rsid w:val="004F6067"/>
    <w:rsid w:val="004F6441"/>
    <w:rsid w:val="004F6AA5"/>
    <w:rsid w:val="00500488"/>
    <w:rsid w:val="00505798"/>
    <w:rsid w:val="005079C5"/>
    <w:rsid w:val="00510880"/>
    <w:rsid w:val="00511777"/>
    <w:rsid w:val="00512310"/>
    <w:rsid w:val="00516696"/>
    <w:rsid w:val="00527329"/>
    <w:rsid w:val="00533BE3"/>
    <w:rsid w:val="00534CED"/>
    <w:rsid w:val="005413B0"/>
    <w:rsid w:val="00541BC6"/>
    <w:rsid w:val="0055063F"/>
    <w:rsid w:val="00551010"/>
    <w:rsid w:val="00552AD0"/>
    <w:rsid w:val="00554043"/>
    <w:rsid w:val="00554547"/>
    <w:rsid w:val="0055604F"/>
    <w:rsid w:val="00557675"/>
    <w:rsid w:val="00562F8A"/>
    <w:rsid w:val="0056684B"/>
    <w:rsid w:val="00567AF1"/>
    <w:rsid w:val="00567C0A"/>
    <w:rsid w:val="005701DD"/>
    <w:rsid w:val="0057107F"/>
    <w:rsid w:val="005748AE"/>
    <w:rsid w:val="00575A50"/>
    <w:rsid w:val="00575E67"/>
    <w:rsid w:val="00576458"/>
    <w:rsid w:val="00580A84"/>
    <w:rsid w:val="0058680C"/>
    <w:rsid w:val="005942EA"/>
    <w:rsid w:val="005948E5"/>
    <w:rsid w:val="00595B67"/>
    <w:rsid w:val="00595E81"/>
    <w:rsid w:val="005A0836"/>
    <w:rsid w:val="005A0F6A"/>
    <w:rsid w:val="005A3545"/>
    <w:rsid w:val="005A37DA"/>
    <w:rsid w:val="005A38F5"/>
    <w:rsid w:val="005A6E44"/>
    <w:rsid w:val="005A75CD"/>
    <w:rsid w:val="005A7BC3"/>
    <w:rsid w:val="005B0701"/>
    <w:rsid w:val="005B1FDA"/>
    <w:rsid w:val="005B3335"/>
    <w:rsid w:val="005B635A"/>
    <w:rsid w:val="005B6725"/>
    <w:rsid w:val="005B7209"/>
    <w:rsid w:val="005C140B"/>
    <w:rsid w:val="005C2F28"/>
    <w:rsid w:val="005D0BE3"/>
    <w:rsid w:val="005D2319"/>
    <w:rsid w:val="005D56ED"/>
    <w:rsid w:val="005D5B8E"/>
    <w:rsid w:val="005D63DD"/>
    <w:rsid w:val="005E0900"/>
    <w:rsid w:val="005E1229"/>
    <w:rsid w:val="005E129B"/>
    <w:rsid w:val="005E2B47"/>
    <w:rsid w:val="005E362E"/>
    <w:rsid w:val="005E4072"/>
    <w:rsid w:val="005F1054"/>
    <w:rsid w:val="005F51E7"/>
    <w:rsid w:val="005F5E58"/>
    <w:rsid w:val="0060105A"/>
    <w:rsid w:val="00601378"/>
    <w:rsid w:val="00602926"/>
    <w:rsid w:val="006071C3"/>
    <w:rsid w:val="0061013F"/>
    <w:rsid w:val="0061050E"/>
    <w:rsid w:val="00610D7B"/>
    <w:rsid w:val="00611FFB"/>
    <w:rsid w:val="00616B55"/>
    <w:rsid w:val="00620244"/>
    <w:rsid w:val="006204FF"/>
    <w:rsid w:val="00620775"/>
    <w:rsid w:val="00624784"/>
    <w:rsid w:val="00630A21"/>
    <w:rsid w:val="00631D40"/>
    <w:rsid w:val="006323E6"/>
    <w:rsid w:val="006371FC"/>
    <w:rsid w:val="00642484"/>
    <w:rsid w:val="00642874"/>
    <w:rsid w:val="00642CEF"/>
    <w:rsid w:val="00643C7E"/>
    <w:rsid w:val="0064544D"/>
    <w:rsid w:val="0064621C"/>
    <w:rsid w:val="006462E0"/>
    <w:rsid w:val="00650D45"/>
    <w:rsid w:val="00651F1A"/>
    <w:rsid w:val="00652345"/>
    <w:rsid w:val="00655FA2"/>
    <w:rsid w:val="006562A3"/>
    <w:rsid w:val="00660FC4"/>
    <w:rsid w:val="00662EDF"/>
    <w:rsid w:val="00663051"/>
    <w:rsid w:val="00664C46"/>
    <w:rsid w:val="00665D33"/>
    <w:rsid w:val="00666447"/>
    <w:rsid w:val="00666A1F"/>
    <w:rsid w:val="00666E0F"/>
    <w:rsid w:val="0067651B"/>
    <w:rsid w:val="00681CF7"/>
    <w:rsid w:val="00683EFD"/>
    <w:rsid w:val="00687230"/>
    <w:rsid w:val="00690C95"/>
    <w:rsid w:val="006925B4"/>
    <w:rsid w:val="00692954"/>
    <w:rsid w:val="00693861"/>
    <w:rsid w:val="006944ED"/>
    <w:rsid w:val="00694FEB"/>
    <w:rsid w:val="0069591A"/>
    <w:rsid w:val="00695A52"/>
    <w:rsid w:val="00696513"/>
    <w:rsid w:val="006A1990"/>
    <w:rsid w:val="006A1D49"/>
    <w:rsid w:val="006A2643"/>
    <w:rsid w:val="006A337D"/>
    <w:rsid w:val="006A478D"/>
    <w:rsid w:val="006A50B0"/>
    <w:rsid w:val="006A515B"/>
    <w:rsid w:val="006A5CBC"/>
    <w:rsid w:val="006A7F6A"/>
    <w:rsid w:val="006B134B"/>
    <w:rsid w:val="006B3C49"/>
    <w:rsid w:val="006B4E83"/>
    <w:rsid w:val="006B6810"/>
    <w:rsid w:val="006B725C"/>
    <w:rsid w:val="006B7B6A"/>
    <w:rsid w:val="006B7D93"/>
    <w:rsid w:val="006C0E07"/>
    <w:rsid w:val="006C1CA2"/>
    <w:rsid w:val="006C24FA"/>
    <w:rsid w:val="006C5037"/>
    <w:rsid w:val="006C5319"/>
    <w:rsid w:val="006D1299"/>
    <w:rsid w:val="006D1B6E"/>
    <w:rsid w:val="006D66D4"/>
    <w:rsid w:val="006D67B3"/>
    <w:rsid w:val="006E059A"/>
    <w:rsid w:val="006E2853"/>
    <w:rsid w:val="006F3F83"/>
    <w:rsid w:val="007031B9"/>
    <w:rsid w:val="007039C0"/>
    <w:rsid w:val="00706A81"/>
    <w:rsid w:val="007107CC"/>
    <w:rsid w:val="00714C5C"/>
    <w:rsid w:val="0071638F"/>
    <w:rsid w:val="007166C2"/>
    <w:rsid w:val="00717715"/>
    <w:rsid w:val="00720389"/>
    <w:rsid w:val="007237E6"/>
    <w:rsid w:val="00730935"/>
    <w:rsid w:val="00731A37"/>
    <w:rsid w:val="0073577A"/>
    <w:rsid w:val="00735A1D"/>
    <w:rsid w:val="00735E2B"/>
    <w:rsid w:val="007365ED"/>
    <w:rsid w:val="00740BD1"/>
    <w:rsid w:val="00740DA7"/>
    <w:rsid w:val="007415E5"/>
    <w:rsid w:val="00741C97"/>
    <w:rsid w:val="007453C6"/>
    <w:rsid w:val="00756075"/>
    <w:rsid w:val="00756179"/>
    <w:rsid w:val="00756BCE"/>
    <w:rsid w:val="00771AC0"/>
    <w:rsid w:val="00771F0D"/>
    <w:rsid w:val="00772161"/>
    <w:rsid w:val="00773817"/>
    <w:rsid w:val="00773B90"/>
    <w:rsid w:val="00776E51"/>
    <w:rsid w:val="00780EC0"/>
    <w:rsid w:val="007810A0"/>
    <w:rsid w:val="0078280A"/>
    <w:rsid w:val="0079675D"/>
    <w:rsid w:val="00796A72"/>
    <w:rsid w:val="00796E37"/>
    <w:rsid w:val="007A0774"/>
    <w:rsid w:val="007A0B28"/>
    <w:rsid w:val="007A32DE"/>
    <w:rsid w:val="007A4060"/>
    <w:rsid w:val="007A42A1"/>
    <w:rsid w:val="007A7EAA"/>
    <w:rsid w:val="007B26F0"/>
    <w:rsid w:val="007B4062"/>
    <w:rsid w:val="007B634F"/>
    <w:rsid w:val="007C21EE"/>
    <w:rsid w:val="007C321F"/>
    <w:rsid w:val="007C6AA1"/>
    <w:rsid w:val="007C7384"/>
    <w:rsid w:val="007D0861"/>
    <w:rsid w:val="007D1238"/>
    <w:rsid w:val="007D4B85"/>
    <w:rsid w:val="007D4B88"/>
    <w:rsid w:val="007D62FE"/>
    <w:rsid w:val="007E0749"/>
    <w:rsid w:val="007E124A"/>
    <w:rsid w:val="007E30FE"/>
    <w:rsid w:val="007E4775"/>
    <w:rsid w:val="007E6415"/>
    <w:rsid w:val="007F1A49"/>
    <w:rsid w:val="007F1FAD"/>
    <w:rsid w:val="007F253A"/>
    <w:rsid w:val="007F31DD"/>
    <w:rsid w:val="007F3E30"/>
    <w:rsid w:val="007F3F4E"/>
    <w:rsid w:val="007F7D25"/>
    <w:rsid w:val="00800461"/>
    <w:rsid w:val="008043DA"/>
    <w:rsid w:val="008074D5"/>
    <w:rsid w:val="00810E52"/>
    <w:rsid w:val="0081190D"/>
    <w:rsid w:val="00812481"/>
    <w:rsid w:val="00816427"/>
    <w:rsid w:val="008170BC"/>
    <w:rsid w:val="00817C73"/>
    <w:rsid w:val="008208CF"/>
    <w:rsid w:val="00821906"/>
    <w:rsid w:val="00823402"/>
    <w:rsid w:val="00823868"/>
    <w:rsid w:val="00824E1C"/>
    <w:rsid w:val="00827FBB"/>
    <w:rsid w:val="008304DF"/>
    <w:rsid w:val="008331E7"/>
    <w:rsid w:val="008345F2"/>
    <w:rsid w:val="00834927"/>
    <w:rsid w:val="008379BE"/>
    <w:rsid w:val="0084425B"/>
    <w:rsid w:val="00844420"/>
    <w:rsid w:val="00845E4B"/>
    <w:rsid w:val="0084763B"/>
    <w:rsid w:val="0085027C"/>
    <w:rsid w:val="00853D96"/>
    <w:rsid w:val="008548C4"/>
    <w:rsid w:val="008567DE"/>
    <w:rsid w:val="00856C17"/>
    <w:rsid w:val="0085794F"/>
    <w:rsid w:val="00857EC0"/>
    <w:rsid w:val="008607FB"/>
    <w:rsid w:val="00861A25"/>
    <w:rsid w:val="0086475D"/>
    <w:rsid w:val="00865593"/>
    <w:rsid w:val="00870892"/>
    <w:rsid w:val="00871440"/>
    <w:rsid w:val="008815BB"/>
    <w:rsid w:val="0088228A"/>
    <w:rsid w:val="008838DD"/>
    <w:rsid w:val="00883BDA"/>
    <w:rsid w:val="008851E3"/>
    <w:rsid w:val="00886469"/>
    <w:rsid w:val="0089177E"/>
    <w:rsid w:val="008918BA"/>
    <w:rsid w:val="00891DD7"/>
    <w:rsid w:val="008921AC"/>
    <w:rsid w:val="00893C3A"/>
    <w:rsid w:val="00893E1B"/>
    <w:rsid w:val="00896B4D"/>
    <w:rsid w:val="008A0734"/>
    <w:rsid w:val="008A1353"/>
    <w:rsid w:val="008A1FBB"/>
    <w:rsid w:val="008A41AE"/>
    <w:rsid w:val="008B4480"/>
    <w:rsid w:val="008B7EFD"/>
    <w:rsid w:val="008C12C5"/>
    <w:rsid w:val="008C2F81"/>
    <w:rsid w:val="008C739D"/>
    <w:rsid w:val="008D159F"/>
    <w:rsid w:val="008D17F1"/>
    <w:rsid w:val="008D2313"/>
    <w:rsid w:val="008D560C"/>
    <w:rsid w:val="008D5894"/>
    <w:rsid w:val="008D73D0"/>
    <w:rsid w:val="008E019E"/>
    <w:rsid w:val="008E2359"/>
    <w:rsid w:val="008E4B23"/>
    <w:rsid w:val="008E73B8"/>
    <w:rsid w:val="008E7414"/>
    <w:rsid w:val="008E7A56"/>
    <w:rsid w:val="008F02EB"/>
    <w:rsid w:val="008F1D3D"/>
    <w:rsid w:val="008F648E"/>
    <w:rsid w:val="0090247B"/>
    <w:rsid w:val="009070B1"/>
    <w:rsid w:val="00907CE8"/>
    <w:rsid w:val="009138DD"/>
    <w:rsid w:val="00914547"/>
    <w:rsid w:val="00914F98"/>
    <w:rsid w:val="00915DC5"/>
    <w:rsid w:val="00922805"/>
    <w:rsid w:val="009236AA"/>
    <w:rsid w:val="00927D6A"/>
    <w:rsid w:val="00933CF4"/>
    <w:rsid w:val="009344C2"/>
    <w:rsid w:val="00934606"/>
    <w:rsid w:val="009348A4"/>
    <w:rsid w:val="00935A20"/>
    <w:rsid w:val="00941154"/>
    <w:rsid w:val="009449DB"/>
    <w:rsid w:val="00946EEF"/>
    <w:rsid w:val="009519AC"/>
    <w:rsid w:val="00953430"/>
    <w:rsid w:val="00955EFF"/>
    <w:rsid w:val="00955F06"/>
    <w:rsid w:val="009579F0"/>
    <w:rsid w:val="009617CC"/>
    <w:rsid w:val="009638EB"/>
    <w:rsid w:val="00967230"/>
    <w:rsid w:val="00970219"/>
    <w:rsid w:val="00970DDE"/>
    <w:rsid w:val="009716E3"/>
    <w:rsid w:val="009739D1"/>
    <w:rsid w:val="00981C0F"/>
    <w:rsid w:val="00982737"/>
    <w:rsid w:val="00983474"/>
    <w:rsid w:val="00987EE3"/>
    <w:rsid w:val="00992107"/>
    <w:rsid w:val="00992764"/>
    <w:rsid w:val="009930B6"/>
    <w:rsid w:val="00993E26"/>
    <w:rsid w:val="00995CDF"/>
    <w:rsid w:val="009A053B"/>
    <w:rsid w:val="009A0900"/>
    <w:rsid w:val="009A22F1"/>
    <w:rsid w:val="009A2906"/>
    <w:rsid w:val="009A3073"/>
    <w:rsid w:val="009A5789"/>
    <w:rsid w:val="009A6451"/>
    <w:rsid w:val="009A6EE3"/>
    <w:rsid w:val="009B28BB"/>
    <w:rsid w:val="009B29AA"/>
    <w:rsid w:val="009C2579"/>
    <w:rsid w:val="009C3C34"/>
    <w:rsid w:val="009C58CD"/>
    <w:rsid w:val="009D0A06"/>
    <w:rsid w:val="009D145F"/>
    <w:rsid w:val="009D2992"/>
    <w:rsid w:val="009D57DB"/>
    <w:rsid w:val="009D7A19"/>
    <w:rsid w:val="009E0114"/>
    <w:rsid w:val="009E17C3"/>
    <w:rsid w:val="009E3976"/>
    <w:rsid w:val="009E5BA7"/>
    <w:rsid w:val="009E5FF3"/>
    <w:rsid w:val="009E600C"/>
    <w:rsid w:val="009E71C9"/>
    <w:rsid w:val="009E794E"/>
    <w:rsid w:val="009F00CD"/>
    <w:rsid w:val="009F0E49"/>
    <w:rsid w:val="009F1093"/>
    <w:rsid w:val="009F5717"/>
    <w:rsid w:val="009F6F22"/>
    <w:rsid w:val="00A05AB9"/>
    <w:rsid w:val="00A05D03"/>
    <w:rsid w:val="00A06AF6"/>
    <w:rsid w:val="00A06B5F"/>
    <w:rsid w:val="00A0715F"/>
    <w:rsid w:val="00A10745"/>
    <w:rsid w:val="00A10E4E"/>
    <w:rsid w:val="00A10F8D"/>
    <w:rsid w:val="00A12C45"/>
    <w:rsid w:val="00A150DA"/>
    <w:rsid w:val="00A16350"/>
    <w:rsid w:val="00A16E26"/>
    <w:rsid w:val="00A217CF"/>
    <w:rsid w:val="00A23518"/>
    <w:rsid w:val="00A25AA3"/>
    <w:rsid w:val="00A26994"/>
    <w:rsid w:val="00A277C8"/>
    <w:rsid w:val="00A31F1F"/>
    <w:rsid w:val="00A350BE"/>
    <w:rsid w:val="00A43F5D"/>
    <w:rsid w:val="00A45219"/>
    <w:rsid w:val="00A52AF2"/>
    <w:rsid w:val="00A5323E"/>
    <w:rsid w:val="00A540D7"/>
    <w:rsid w:val="00A60C34"/>
    <w:rsid w:val="00A61AEA"/>
    <w:rsid w:val="00A622C6"/>
    <w:rsid w:val="00A632F5"/>
    <w:rsid w:val="00A63E4A"/>
    <w:rsid w:val="00A64A52"/>
    <w:rsid w:val="00A66151"/>
    <w:rsid w:val="00A66461"/>
    <w:rsid w:val="00A67C6C"/>
    <w:rsid w:val="00A7089D"/>
    <w:rsid w:val="00A7162D"/>
    <w:rsid w:val="00A717B4"/>
    <w:rsid w:val="00A73C03"/>
    <w:rsid w:val="00A753DA"/>
    <w:rsid w:val="00A77FCF"/>
    <w:rsid w:val="00A80D92"/>
    <w:rsid w:val="00A816B1"/>
    <w:rsid w:val="00A870A4"/>
    <w:rsid w:val="00A90C79"/>
    <w:rsid w:val="00A9343D"/>
    <w:rsid w:val="00A94DAE"/>
    <w:rsid w:val="00A956C8"/>
    <w:rsid w:val="00A9684B"/>
    <w:rsid w:val="00A96EF4"/>
    <w:rsid w:val="00A97867"/>
    <w:rsid w:val="00AA0D81"/>
    <w:rsid w:val="00AA1CF7"/>
    <w:rsid w:val="00AA530D"/>
    <w:rsid w:val="00AB1621"/>
    <w:rsid w:val="00AB2024"/>
    <w:rsid w:val="00AB34FB"/>
    <w:rsid w:val="00AB3937"/>
    <w:rsid w:val="00AB7817"/>
    <w:rsid w:val="00AC149A"/>
    <w:rsid w:val="00AC3A9C"/>
    <w:rsid w:val="00AD0947"/>
    <w:rsid w:val="00AD0F64"/>
    <w:rsid w:val="00AD4EFD"/>
    <w:rsid w:val="00AD7148"/>
    <w:rsid w:val="00AE0754"/>
    <w:rsid w:val="00AE08AB"/>
    <w:rsid w:val="00AE5FAF"/>
    <w:rsid w:val="00AE7099"/>
    <w:rsid w:val="00AF0A62"/>
    <w:rsid w:val="00AF4B94"/>
    <w:rsid w:val="00B04072"/>
    <w:rsid w:val="00B148FF"/>
    <w:rsid w:val="00B1539C"/>
    <w:rsid w:val="00B1729A"/>
    <w:rsid w:val="00B20E87"/>
    <w:rsid w:val="00B2526C"/>
    <w:rsid w:val="00B27891"/>
    <w:rsid w:val="00B300FE"/>
    <w:rsid w:val="00B3275A"/>
    <w:rsid w:val="00B347AA"/>
    <w:rsid w:val="00B35E4A"/>
    <w:rsid w:val="00B37E08"/>
    <w:rsid w:val="00B445D9"/>
    <w:rsid w:val="00B44CDF"/>
    <w:rsid w:val="00B45B70"/>
    <w:rsid w:val="00B52FC1"/>
    <w:rsid w:val="00B546E8"/>
    <w:rsid w:val="00B54C15"/>
    <w:rsid w:val="00B55489"/>
    <w:rsid w:val="00B56175"/>
    <w:rsid w:val="00B562D1"/>
    <w:rsid w:val="00B60AD5"/>
    <w:rsid w:val="00B61A9C"/>
    <w:rsid w:val="00B63502"/>
    <w:rsid w:val="00B638DE"/>
    <w:rsid w:val="00B63F5C"/>
    <w:rsid w:val="00B64034"/>
    <w:rsid w:val="00B6596B"/>
    <w:rsid w:val="00B66262"/>
    <w:rsid w:val="00B6726E"/>
    <w:rsid w:val="00B678F3"/>
    <w:rsid w:val="00B70BF2"/>
    <w:rsid w:val="00B70D6E"/>
    <w:rsid w:val="00B716C5"/>
    <w:rsid w:val="00B73114"/>
    <w:rsid w:val="00B74869"/>
    <w:rsid w:val="00B75442"/>
    <w:rsid w:val="00B77D46"/>
    <w:rsid w:val="00B8202F"/>
    <w:rsid w:val="00B84A2D"/>
    <w:rsid w:val="00B870EB"/>
    <w:rsid w:val="00B878AA"/>
    <w:rsid w:val="00B92217"/>
    <w:rsid w:val="00B944AD"/>
    <w:rsid w:val="00B95BD9"/>
    <w:rsid w:val="00B96139"/>
    <w:rsid w:val="00BA01EE"/>
    <w:rsid w:val="00BA3BD9"/>
    <w:rsid w:val="00BA6610"/>
    <w:rsid w:val="00BB0ED0"/>
    <w:rsid w:val="00BB2675"/>
    <w:rsid w:val="00BB4344"/>
    <w:rsid w:val="00BB449D"/>
    <w:rsid w:val="00BB5FE5"/>
    <w:rsid w:val="00BB79A9"/>
    <w:rsid w:val="00BB7A77"/>
    <w:rsid w:val="00BC0607"/>
    <w:rsid w:val="00BC513B"/>
    <w:rsid w:val="00BC731D"/>
    <w:rsid w:val="00BC7BBB"/>
    <w:rsid w:val="00BD262C"/>
    <w:rsid w:val="00BD6034"/>
    <w:rsid w:val="00BE1071"/>
    <w:rsid w:val="00BE1B4F"/>
    <w:rsid w:val="00BE431D"/>
    <w:rsid w:val="00BE4A29"/>
    <w:rsid w:val="00BE620A"/>
    <w:rsid w:val="00BE7D4F"/>
    <w:rsid w:val="00BF00B3"/>
    <w:rsid w:val="00BF3DBE"/>
    <w:rsid w:val="00BF5DE8"/>
    <w:rsid w:val="00C015C1"/>
    <w:rsid w:val="00C01E84"/>
    <w:rsid w:val="00C03C41"/>
    <w:rsid w:val="00C04E83"/>
    <w:rsid w:val="00C05D90"/>
    <w:rsid w:val="00C07D03"/>
    <w:rsid w:val="00C12E0A"/>
    <w:rsid w:val="00C140D5"/>
    <w:rsid w:val="00C14E19"/>
    <w:rsid w:val="00C14E20"/>
    <w:rsid w:val="00C225D0"/>
    <w:rsid w:val="00C23521"/>
    <w:rsid w:val="00C25F7B"/>
    <w:rsid w:val="00C26B82"/>
    <w:rsid w:val="00C30B27"/>
    <w:rsid w:val="00C314D8"/>
    <w:rsid w:val="00C32870"/>
    <w:rsid w:val="00C33D5D"/>
    <w:rsid w:val="00C41D99"/>
    <w:rsid w:val="00C422F0"/>
    <w:rsid w:val="00C435C4"/>
    <w:rsid w:val="00C44835"/>
    <w:rsid w:val="00C449E6"/>
    <w:rsid w:val="00C46908"/>
    <w:rsid w:val="00C54F32"/>
    <w:rsid w:val="00C6029B"/>
    <w:rsid w:val="00C636A2"/>
    <w:rsid w:val="00C64578"/>
    <w:rsid w:val="00C71E99"/>
    <w:rsid w:val="00C7301C"/>
    <w:rsid w:val="00C73388"/>
    <w:rsid w:val="00C74408"/>
    <w:rsid w:val="00C74C69"/>
    <w:rsid w:val="00C81D1E"/>
    <w:rsid w:val="00C8338A"/>
    <w:rsid w:val="00C90AAB"/>
    <w:rsid w:val="00C91F41"/>
    <w:rsid w:val="00C93E51"/>
    <w:rsid w:val="00C94B59"/>
    <w:rsid w:val="00C94F10"/>
    <w:rsid w:val="00CA12B1"/>
    <w:rsid w:val="00CA21D1"/>
    <w:rsid w:val="00CA3818"/>
    <w:rsid w:val="00CA4BB0"/>
    <w:rsid w:val="00CA4C01"/>
    <w:rsid w:val="00CA4F15"/>
    <w:rsid w:val="00CA5001"/>
    <w:rsid w:val="00CA631D"/>
    <w:rsid w:val="00CA6D28"/>
    <w:rsid w:val="00CA7B51"/>
    <w:rsid w:val="00CB0377"/>
    <w:rsid w:val="00CB3475"/>
    <w:rsid w:val="00CB6B1E"/>
    <w:rsid w:val="00CC0065"/>
    <w:rsid w:val="00CC2B36"/>
    <w:rsid w:val="00CC35CE"/>
    <w:rsid w:val="00CC492A"/>
    <w:rsid w:val="00CC4B90"/>
    <w:rsid w:val="00CC4C64"/>
    <w:rsid w:val="00CC5613"/>
    <w:rsid w:val="00CC5BCC"/>
    <w:rsid w:val="00CC613B"/>
    <w:rsid w:val="00CC6EBB"/>
    <w:rsid w:val="00CC7439"/>
    <w:rsid w:val="00CD323B"/>
    <w:rsid w:val="00CD48C2"/>
    <w:rsid w:val="00CD7268"/>
    <w:rsid w:val="00CE0186"/>
    <w:rsid w:val="00CE715C"/>
    <w:rsid w:val="00CE7F30"/>
    <w:rsid w:val="00CF14A9"/>
    <w:rsid w:val="00CF4317"/>
    <w:rsid w:val="00CF5324"/>
    <w:rsid w:val="00CF6C4C"/>
    <w:rsid w:val="00CF75D1"/>
    <w:rsid w:val="00D020CC"/>
    <w:rsid w:val="00D05333"/>
    <w:rsid w:val="00D203AF"/>
    <w:rsid w:val="00D27BC8"/>
    <w:rsid w:val="00D36F0B"/>
    <w:rsid w:val="00D372F0"/>
    <w:rsid w:val="00D37870"/>
    <w:rsid w:val="00D403B7"/>
    <w:rsid w:val="00D41AA6"/>
    <w:rsid w:val="00D4536A"/>
    <w:rsid w:val="00D5035F"/>
    <w:rsid w:val="00D50DB1"/>
    <w:rsid w:val="00D52BF0"/>
    <w:rsid w:val="00D536CD"/>
    <w:rsid w:val="00D54FA2"/>
    <w:rsid w:val="00D57D5C"/>
    <w:rsid w:val="00D60FA4"/>
    <w:rsid w:val="00D61447"/>
    <w:rsid w:val="00D61CDE"/>
    <w:rsid w:val="00D6440A"/>
    <w:rsid w:val="00D732F4"/>
    <w:rsid w:val="00D7428C"/>
    <w:rsid w:val="00D755E5"/>
    <w:rsid w:val="00D76118"/>
    <w:rsid w:val="00D76BA7"/>
    <w:rsid w:val="00D81DA4"/>
    <w:rsid w:val="00D836C0"/>
    <w:rsid w:val="00D9081F"/>
    <w:rsid w:val="00D914AA"/>
    <w:rsid w:val="00D92203"/>
    <w:rsid w:val="00D927DF"/>
    <w:rsid w:val="00D93320"/>
    <w:rsid w:val="00D93D3A"/>
    <w:rsid w:val="00D9589E"/>
    <w:rsid w:val="00D96272"/>
    <w:rsid w:val="00D96F41"/>
    <w:rsid w:val="00DA25EE"/>
    <w:rsid w:val="00DA4F22"/>
    <w:rsid w:val="00DB2AE3"/>
    <w:rsid w:val="00DB3BEE"/>
    <w:rsid w:val="00DC35A7"/>
    <w:rsid w:val="00DD0F39"/>
    <w:rsid w:val="00DD2664"/>
    <w:rsid w:val="00DE187E"/>
    <w:rsid w:val="00DE34DE"/>
    <w:rsid w:val="00DE36E5"/>
    <w:rsid w:val="00DE471C"/>
    <w:rsid w:val="00DE5204"/>
    <w:rsid w:val="00DE57E2"/>
    <w:rsid w:val="00DE79F7"/>
    <w:rsid w:val="00DF2326"/>
    <w:rsid w:val="00DF2EA8"/>
    <w:rsid w:val="00DF449F"/>
    <w:rsid w:val="00DF568C"/>
    <w:rsid w:val="00DF6C4F"/>
    <w:rsid w:val="00DF7D7E"/>
    <w:rsid w:val="00E0629E"/>
    <w:rsid w:val="00E07BDD"/>
    <w:rsid w:val="00E11A67"/>
    <w:rsid w:val="00E135E9"/>
    <w:rsid w:val="00E1401A"/>
    <w:rsid w:val="00E1420E"/>
    <w:rsid w:val="00E14528"/>
    <w:rsid w:val="00E154C6"/>
    <w:rsid w:val="00E16304"/>
    <w:rsid w:val="00E17278"/>
    <w:rsid w:val="00E17E1D"/>
    <w:rsid w:val="00E20D1F"/>
    <w:rsid w:val="00E221FA"/>
    <w:rsid w:val="00E2298E"/>
    <w:rsid w:val="00E234A8"/>
    <w:rsid w:val="00E24048"/>
    <w:rsid w:val="00E24AE2"/>
    <w:rsid w:val="00E2524B"/>
    <w:rsid w:val="00E25782"/>
    <w:rsid w:val="00E308B4"/>
    <w:rsid w:val="00E31367"/>
    <w:rsid w:val="00E33132"/>
    <w:rsid w:val="00E5047C"/>
    <w:rsid w:val="00E505E1"/>
    <w:rsid w:val="00E509ED"/>
    <w:rsid w:val="00E541C4"/>
    <w:rsid w:val="00E55A79"/>
    <w:rsid w:val="00E56BA1"/>
    <w:rsid w:val="00E5757F"/>
    <w:rsid w:val="00E60713"/>
    <w:rsid w:val="00E61408"/>
    <w:rsid w:val="00E62FAC"/>
    <w:rsid w:val="00E66FA5"/>
    <w:rsid w:val="00E7040D"/>
    <w:rsid w:val="00E70BAE"/>
    <w:rsid w:val="00E75E9A"/>
    <w:rsid w:val="00E779B5"/>
    <w:rsid w:val="00E77F4D"/>
    <w:rsid w:val="00E84C01"/>
    <w:rsid w:val="00E9005D"/>
    <w:rsid w:val="00E92398"/>
    <w:rsid w:val="00E95946"/>
    <w:rsid w:val="00E95C49"/>
    <w:rsid w:val="00E96FF9"/>
    <w:rsid w:val="00E971A9"/>
    <w:rsid w:val="00EA1EE9"/>
    <w:rsid w:val="00EA3EE6"/>
    <w:rsid w:val="00EA6C7C"/>
    <w:rsid w:val="00EA7B31"/>
    <w:rsid w:val="00EB0FF4"/>
    <w:rsid w:val="00EB2F2F"/>
    <w:rsid w:val="00EB3017"/>
    <w:rsid w:val="00EB3B1B"/>
    <w:rsid w:val="00EC24A3"/>
    <w:rsid w:val="00EC347C"/>
    <w:rsid w:val="00EC70D9"/>
    <w:rsid w:val="00ED1F95"/>
    <w:rsid w:val="00ED320B"/>
    <w:rsid w:val="00ED5065"/>
    <w:rsid w:val="00EE0AD8"/>
    <w:rsid w:val="00EE114E"/>
    <w:rsid w:val="00EE31AD"/>
    <w:rsid w:val="00EE4903"/>
    <w:rsid w:val="00EE6063"/>
    <w:rsid w:val="00EE6BE9"/>
    <w:rsid w:val="00EE6D92"/>
    <w:rsid w:val="00EF0CD4"/>
    <w:rsid w:val="00EF1823"/>
    <w:rsid w:val="00EF2B71"/>
    <w:rsid w:val="00EF2FDB"/>
    <w:rsid w:val="00EF3BCD"/>
    <w:rsid w:val="00EF7208"/>
    <w:rsid w:val="00EF737C"/>
    <w:rsid w:val="00F015A9"/>
    <w:rsid w:val="00F02195"/>
    <w:rsid w:val="00F043C6"/>
    <w:rsid w:val="00F04CBF"/>
    <w:rsid w:val="00F059D9"/>
    <w:rsid w:val="00F079D2"/>
    <w:rsid w:val="00F101CB"/>
    <w:rsid w:val="00F102CC"/>
    <w:rsid w:val="00F10C09"/>
    <w:rsid w:val="00F11ACE"/>
    <w:rsid w:val="00F2051F"/>
    <w:rsid w:val="00F22B77"/>
    <w:rsid w:val="00F25562"/>
    <w:rsid w:val="00F2589F"/>
    <w:rsid w:val="00F27C3B"/>
    <w:rsid w:val="00F404A0"/>
    <w:rsid w:val="00F42D25"/>
    <w:rsid w:val="00F43302"/>
    <w:rsid w:val="00F434CA"/>
    <w:rsid w:val="00F4385F"/>
    <w:rsid w:val="00F43ACD"/>
    <w:rsid w:val="00F5017A"/>
    <w:rsid w:val="00F5061E"/>
    <w:rsid w:val="00F50FD4"/>
    <w:rsid w:val="00F5528E"/>
    <w:rsid w:val="00F57057"/>
    <w:rsid w:val="00F61D1D"/>
    <w:rsid w:val="00F65ED5"/>
    <w:rsid w:val="00F700C5"/>
    <w:rsid w:val="00F71878"/>
    <w:rsid w:val="00F743F2"/>
    <w:rsid w:val="00F744BE"/>
    <w:rsid w:val="00F74522"/>
    <w:rsid w:val="00F82569"/>
    <w:rsid w:val="00F9004D"/>
    <w:rsid w:val="00F94153"/>
    <w:rsid w:val="00F96364"/>
    <w:rsid w:val="00FA1270"/>
    <w:rsid w:val="00FA15A0"/>
    <w:rsid w:val="00FA2735"/>
    <w:rsid w:val="00FA2C6A"/>
    <w:rsid w:val="00FA62A0"/>
    <w:rsid w:val="00FA78C6"/>
    <w:rsid w:val="00FB40E5"/>
    <w:rsid w:val="00FB502E"/>
    <w:rsid w:val="00FB54B0"/>
    <w:rsid w:val="00FB58FD"/>
    <w:rsid w:val="00FB63B9"/>
    <w:rsid w:val="00FB69AF"/>
    <w:rsid w:val="00FC027E"/>
    <w:rsid w:val="00FC0ACE"/>
    <w:rsid w:val="00FC436B"/>
    <w:rsid w:val="00FD02A4"/>
    <w:rsid w:val="00FD2D09"/>
    <w:rsid w:val="00FD2D69"/>
    <w:rsid w:val="00FD359F"/>
    <w:rsid w:val="00FD3EE0"/>
    <w:rsid w:val="00FD64D8"/>
    <w:rsid w:val="00FD760D"/>
    <w:rsid w:val="00FE15F6"/>
    <w:rsid w:val="00FE4C15"/>
    <w:rsid w:val="00FE5E69"/>
    <w:rsid w:val="00FE633E"/>
    <w:rsid w:val="00FF0168"/>
    <w:rsid w:val="00FF0D45"/>
    <w:rsid w:val="00FF3A7C"/>
    <w:rsid w:val="00FF5B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FF6D077"/>
  <w15:docId w15:val="{F08E1CC1-E0D9-47B6-8C37-31B3AC27B4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A5C47"/>
    <w:pPr>
      <w:suppressAutoHyphens/>
    </w:pPr>
    <w:rPr>
      <w:sz w:val="24"/>
      <w:szCs w:val="24"/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WW8Num3z0">
    <w:name w:val="WW8Num3z0"/>
    <w:rsid w:val="001A5C47"/>
    <w:rPr>
      <w:rFonts w:ascii="Wingdings" w:hAnsi="Wingdings"/>
    </w:rPr>
  </w:style>
  <w:style w:type="character" w:customStyle="1" w:styleId="WW8Num3z1">
    <w:name w:val="WW8Num3z1"/>
    <w:rsid w:val="001A5C47"/>
    <w:rPr>
      <w:rFonts w:ascii="Courier New" w:hAnsi="Courier New" w:cs="Courier New"/>
    </w:rPr>
  </w:style>
  <w:style w:type="character" w:customStyle="1" w:styleId="WW8Num3z3">
    <w:name w:val="WW8Num3z3"/>
    <w:rsid w:val="001A5C47"/>
    <w:rPr>
      <w:rFonts w:ascii="Symbol" w:hAnsi="Symbol"/>
    </w:rPr>
  </w:style>
  <w:style w:type="character" w:customStyle="1" w:styleId="DefaultParagraphFont1">
    <w:name w:val="Default Paragraph Font1"/>
    <w:rsid w:val="001A5C47"/>
  </w:style>
  <w:style w:type="character" w:styleId="Hyperlink">
    <w:name w:val="Hyperlink"/>
    <w:uiPriority w:val="99"/>
    <w:rsid w:val="001A5C47"/>
    <w:rPr>
      <w:color w:val="0000FF"/>
      <w:u w:val="single"/>
    </w:rPr>
  </w:style>
  <w:style w:type="paragraph" w:customStyle="1" w:styleId="Heading">
    <w:name w:val="Heading"/>
    <w:basedOn w:val="Normal"/>
    <w:next w:val="BodyText"/>
    <w:rsid w:val="001A5C47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styleId="BodyText">
    <w:name w:val="Body Text"/>
    <w:basedOn w:val="Normal"/>
    <w:rsid w:val="001A5C47"/>
    <w:pPr>
      <w:spacing w:after="120"/>
    </w:pPr>
  </w:style>
  <w:style w:type="paragraph" w:styleId="List">
    <w:name w:val="List"/>
    <w:basedOn w:val="BodyText"/>
    <w:rsid w:val="001A5C47"/>
    <w:rPr>
      <w:rFonts w:cs="Tahoma"/>
    </w:rPr>
  </w:style>
  <w:style w:type="paragraph" w:styleId="Caption">
    <w:name w:val="caption"/>
    <w:basedOn w:val="Normal"/>
    <w:qFormat/>
    <w:rsid w:val="001A5C47"/>
    <w:pPr>
      <w:suppressLineNumbers/>
      <w:spacing w:before="120" w:after="120"/>
    </w:pPr>
    <w:rPr>
      <w:rFonts w:cs="Tahoma"/>
      <w:i/>
      <w:iCs/>
    </w:rPr>
  </w:style>
  <w:style w:type="paragraph" w:customStyle="1" w:styleId="Index">
    <w:name w:val="Index"/>
    <w:basedOn w:val="Normal"/>
    <w:rsid w:val="001A5C47"/>
    <w:pPr>
      <w:suppressLineNumbers/>
    </w:pPr>
    <w:rPr>
      <w:rFonts w:cs="Tahoma"/>
    </w:rPr>
  </w:style>
  <w:style w:type="paragraph" w:customStyle="1" w:styleId="TableContents">
    <w:name w:val="Table Contents"/>
    <w:basedOn w:val="Normal"/>
    <w:rsid w:val="001A5C47"/>
    <w:pPr>
      <w:suppressLineNumbers/>
    </w:pPr>
  </w:style>
  <w:style w:type="paragraph" w:customStyle="1" w:styleId="TableHeading">
    <w:name w:val="Table Heading"/>
    <w:basedOn w:val="TableContents"/>
    <w:rsid w:val="001A5C47"/>
    <w:pPr>
      <w:jc w:val="center"/>
    </w:pPr>
    <w:rPr>
      <w:b/>
      <w:bCs/>
    </w:rPr>
  </w:style>
  <w:style w:type="table" w:styleId="TableGrid">
    <w:name w:val="Table Grid"/>
    <w:basedOn w:val="TableNormal"/>
    <w:rsid w:val="001E176A"/>
    <w:pPr>
      <w:suppressAutoHyphens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Normal"/>
    <w:link w:val="FootnoteTextChar"/>
    <w:rsid w:val="0003613E"/>
    <w:rPr>
      <w:sz w:val="20"/>
      <w:szCs w:val="20"/>
    </w:rPr>
  </w:style>
  <w:style w:type="character" w:customStyle="1" w:styleId="FootnoteTextChar">
    <w:name w:val="Footnote Text Char"/>
    <w:link w:val="FootnoteText"/>
    <w:rsid w:val="0003613E"/>
    <w:rPr>
      <w:lang w:eastAsia="ar-SA"/>
    </w:rPr>
  </w:style>
  <w:style w:type="character" w:styleId="FootnoteReference">
    <w:name w:val="footnote reference"/>
    <w:rsid w:val="0003613E"/>
    <w:rPr>
      <w:vertAlign w:val="superscript"/>
    </w:rPr>
  </w:style>
  <w:style w:type="paragraph" w:styleId="Header">
    <w:name w:val="header"/>
    <w:basedOn w:val="Normal"/>
    <w:link w:val="HeaderChar"/>
    <w:uiPriority w:val="99"/>
    <w:rsid w:val="002F39AA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2F39AA"/>
    <w:rPr>
      <w:sz w:val="24"/>
      <w:szCs w:val="24"/>
      <w:lang w:eastAsia="ar-SA"/>
    </w:rPr>
  </w:style>
  <w:style w:type="paragraph" w:styleId="Footer">
    <w:name w:val="footer"/>
    <w:basedOn w:val="Normal"/>
    <w:link w:val="FooterChar"/>
    <w:uiPriority w:val="99"/>
    <w:rsid w:val="002F39AA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2F39AA"/>
    <w:rPr>
      <w:sz w:val="24"/>
      <w:szCs w:val="24"/>
      <w:lang w:eastAsia="ar-SA"/>
    </w:rPr>
  </w:style>
  <w:style w:type="paragraph" w:styleId="BalloonText">
    <w:name w:val="Balloon Text"/>
    <w:basedOn w:val="Normal"/>
    <w:link w:val="BalloonTextChar"/>
    <w:rsid w:val="00312FA8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rsid w:val="00312FA8"/>
    <w:rPr>
      <w:rFonts w:ascii="Tahoma" w:hAnsi="Tahoma" w:cs="Tahoma"/>
      <w:sz w:val="16"/>
      <w:szCs w:val="16"/>
      <w:lang w:eastAsia="ar-SA"/>
    </w:rPr>
  </w:style>
  <w:style w:type="paragraph" w:styleId="ListParagraph">
    <w:name w:val="List Paragraph"/>
    <w:basedOn w:val="Normal"/>
    <w:uiPriority w:val="34"/>
    <w:qFormat/>
    <w:rsid w:val="00B60AD5"/>
    <w:pPr>
      <w:suppressAutoHyphens w:val="0"/>
      <w:ind w:left="720"/>
    </w:pPr>
    <w:rPr>
      <w:rFonts w:ascii="Calibri" w:eastAsia="Calibri" w:hAnsi="Calibri" w:cs="Calibri"/>
      <w:sz w:val="22"/>
      <w:szCs w:val="22"/>
      <w:lang w:eastAsia="en-US"/>
    </w:rPr>
  </w:style>
  <w:style w:type="paragraph" w:styleId="PlainText">
    <w:name w:val="Plain Text"/>
    <w:basedOn w:val="Normal"/>
    <w:link w:val="PlainTextChar"/>
    <w:uiPriority w:val="99"/>
    <w:unhideWhenUsed/>
    <w:rsid w:val="0086475D"/>
    <w:pPr>
      <w:suppressAutoHyphens w:val="0"/>
    </w:pPr>
    <w:rPr>
      <w:rFonts w:ascii="Calibri" w:eastAsia="Calibri" w:hAnsi="Calibri"/>
      <w:sz w:val="22"/>
      <w:szCs w:val="21"/>
      <w:lang w:eastAsia="en-US"/>
    </w:rPr>
  </w:style>
  <w:style w:type="character" w:customStyle="1" w:styleId="PlainTextChar">
    <w:name w:val="Plain Text Char"/>
    <w:basedOn w:val="DefaultParagraphFont"/>
    <w:link w:val="PlainText"/>
    <w:uiPriority w:val="99"/>
    <w:rsid w:val="0086475D"/>
    <w:rPr>
      <w:rFonts w:ascii="Calibri" w:eastAsia="Calibri" w:hAnsi="Calibri"/>
      <w:sz w:val="22"/>
      <w:szCs w:val="21"/>
    </w:rPr>
  </w:style>
  <w:style w:type="paragraph" w:styleId="NormalWeb">
    <w:name w:val="Normal (Web)"/>
    <w:basedOn w:val="Normal"/>
    <w:uiPriority w:val="99"/>
    <w:unhideWhenUsed/>
    <w:rsid w:val="00F43302"/>
    <w:pPr>
      <w:suppressAutoHyphens w:val="0"/>
    </w:pPr>
    <w:rPr>
      <w:rFonts w:ascii="Aptos" w:eastAsiaTheme="minorHAnsi" w:hAnsi="Aptos" w:cs="Aptos"/>
      <w:lang w:eastAsia="en-US"/>
    </w:rPr>
  </w:style>
  <w:style w:type="character" w:styleId="CommentReference">
    <w:name w:val="annotation reference"/>
    <w:basedOn w:val="DefaultParagraphFont"/>
    <w:semiHidden/>
    <w:unhideWhenUsed/>
    <w:rsid w:val="00F404A0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F404A0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F404A0"/>
    <w:rPr>
      <w:lang w:eastAsia="ar-SA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F404A0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F404A0"/>
    <w:rPr>
      <w:b/>
      <w:bCs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434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5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6758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2731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4908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02613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91414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399345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6087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556744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266481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016304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4205645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9742527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9018280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3197191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3831829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9448782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5401824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0860706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1616794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73806702">
                                                                                      <w:marLeft w:val="120"/>
                                                                                      <w:marRight w:val="0"/>
                                                                                      <w:marTop w:val="60"/>
                                                                                      <w:marBottom w:val="6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8504876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3819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6458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7024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1912926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70065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991514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2" w:color="D1D1D1"/>
                                <w:left w:val="single" w:sz="6" w:space="0" w:color="D1D1D1"/>
                                <w:bottom w:val="single" w:sz="6" w:space="4" w:color="D1D1D1"/>
                                <w:right w:val="single" w:sz="6" w:space="0" w:color="D1D1D1"/>
                              </w:divBdr>
                              <w:divsChild>
                                <w:div w:id="463085195">
                                  <w:marLeft w:val="0"/>
                                  <w:marRight w:val="0"/>
                                  <w:marTop w:val="3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749090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5792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63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85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83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38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53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086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9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599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8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116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46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55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04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7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815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8551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23296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96359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76273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792211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256912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85683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920876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041642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4792807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4987133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1379584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4725057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4475236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009985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4466660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8276927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6519408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23129554">
                                                                                      <w:marLeft w:val="120"/>
                                                                                      <w:marRight w:val="0"/>
                                                                                      <w:marTop w:val="60"/>
                                                                                      <w:marBottom w:val="6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4775006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41694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0188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41535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9086801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02598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7870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2" w:color="D1D1D1"/>
                                <w:left w:val="single" w:sz="6" w:space="0" w:color="D1D1D1"/>
                                <w:bottom w:val="single" w:sz="6" w:space="4" w:color="D1D1D1"/>
                                <w:right w:val="single" w:sz="6" w:space="0" w:color="D1D1D1"/>
                              </w:divBdr>
                              <w:divsChild>
                                <w:div w:id="1857226742">
                                  <w:marLeft w:val="0"/>
                                  <w:marRight w:val="0"/>
                                  <w:marTop w:val="3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304430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99826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550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6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Green">
      <a:dk1>
        <a:sysClr val="windowText" lastClr="000000"/>
      </a:dk1>
      <a:lt1>
        <a:sysClr val="window" lastClr="FFFFFF"/>
      </a:lt1>
      <a:dk2>
        <a:srgbClr val="455F51"/>
      </a:dk2>
      <a:lt2>
        <a:srgbClr val="E3DED1"/>
      </a:lt2>
      <a:accent1>
        <a:srgbClr val="549E39"/>
      </a:accent1>
      <a:accent2>
        <a:srgbClr val="8AB833"/>
      </a:accent2>
      <a:accent3>
        <a:srgbClr val="C0CF3A"/>
      </a:accent3>
      <a:accent4>
        <a:srgbClr val="029676"/>
      </a:accent4>
      <a:accent5>
        <a:srgbClr val="4AB5C4"/>
      </a:accent5>
      <a:accent6>
        <a:srgbClr val="0989B1"/>
      </a:accent6>
      <a:hlink>
        <a:srgbClr val="6B9F25"/>
      </a:hlink>
      <a:folHlink>
        <a:srgbClr val="BA6906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E743EEC-07F8-4208-9FFA-3EAA8EFF0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1448</TotalTime>
  <Pages>3</Pages>
  <Words>593</Words>
  <Characters>3487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Check list for the reporting of fraud:</vt:lpstr>
    </vt:vector>
  </TitlesOfParts>
  <Company>sks</Company>
  <LinksUpToDate>false</LinksUpToDate>
  <CharactersWithSpaces>4072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Check list for the reporting of fraud:</dc:title>
  <dc:creator>Debasis</dc:creator>
  <cp:lastModifiedBy>Ejaz Ahmad</cp:lastModifiedBy>
  <cp:revision>191</cp:revision>
  <cp:lastPrinted>2015-03-04T17:10:00Z</cp:lastPrinted>
  <dcterms:created xsi:type="dcterms:W3CDTF">2024-05-01T03:51:00Z</dcterms:created>
  <dcterms:modified xsi:type="dcterms:W3CDTF">2025-10-11T08:19:00Z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076b1c4de7324b92c673a66157bf5a34048dd2670bc471e0e649e85fbe5afba4</vt:lpwstr>
  </property>
</Properties>
</file>