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739" w:tblpY="1947"/>
        <w:tblW w:w="10998" w:type="dxa"/>
        <w:tblLayout w:type="fixed"/>
        <w:tblLook w:val="0000" w:firstRow="0" w:lastRow="0" w:firstColumn="0" w:lastColumn="0" w:noHBand="0" w:noVBand="0"/>
      </w:tblPr>
      <w:tblGrid>
        <w:gridCol w:w="1710"/>
        <w:gridCol w:w="1553"/>
        <w:gridCol w:w="1410"/>
        <w:gridCol w:w="1357"/>
        <w:gridCol w:w="1733"/>
        <w:gridCol w:w="1417"/>
        <w:gridCol w:w="1818"/>
      </w:tblGrid>
      <w:tr w:rsidR="00771F0D" w:rsidRPr="00E77F4D" w14:paraId="53134DC3" w14:textId="77777777" w:rsidTr="00771F0D">
        <w:trPr>
          <w:trHeight w:val="39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95E8DE" w14:textId="724CA8B3" w:rsidR="00771F0D" w:rsidRPr="00E77F4D" w:rsidRDefault="000C6A17" w:rsidP="000C6A17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77F4D">
              <w:rPr>
                <w:rFonts w:ascii="Arial" w:hAnsi="Arial" w:cs="Arial"/>
                <w:b/>
                <w:sz w:val="28"/>
                <w:szCs w:val="28"/>
              </w:rPr>
              <w:t>Fraud</w:t>
            </w:r>
            <w:r w:rsidR="00771F0D" w:rsidRPr="00E77F4D">
              <w:rPr>
                <w:rFonts w:ascii="Arial" w:hAnsi="Arial" w:cs="Arial"/>
                <w:b/>
                <w:sz w:val="28"/>
                <w:szCs w:val="28"/>
              </w:rPr>
              <w:t xml:space="preserve"> Investigation Report</w:t>
            </w:r>
          </w:p>
        </w:tc>
      </w:tr>
      <w:tr w:rsidR="00771F0D" w:rsidRPr="00610CB8" w14:paraId="2438CE1A" w14:textId="77777777" w:rsidTr="00771F0D">
        <w:trPr>
          <w:trHeight w:val="24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05C3" w14:textId="77777777" w:rsidR="00771F0D" w:rsidRPr="00610CB8" w:rsidRDefault="00771F0D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Details:</w:t>
            </w:r>
          </w:p>
        </w:tc>
      </w:tr>
      <w:tr w:rsidR="00771F0D" w:rsidRPr="00610CB8" w14:paraId="06E83F15" w14:textId="77777777" w:rsidTr="00385C24">
        <w:trPr>
          <w:trHeight w:val="323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478121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Code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31A5FA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Name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B9639B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Cluster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2EE77B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Area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73400A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Region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6C77C1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3B02D4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Zone</w:t>
            </w:r>
          </w:p>
        </w:tc>
      </w:tr>
      <w:tr w:rsidR="0080544B" w:rsidRPr="00610CB8" w14:paraId="7D71A3B3" w14:textId="77777777" w:rsidTr="00385C24">
        <w:trPr>
          <w:trHeight w:val="17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8C7B9" w14:textId="6A998F0B" w:rsidR="0080544B" w:rsidRPr="00EF7BD5" w:rsidRDefault="0080544B" w:rsidP="008054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FB374F">
              <w:rPr>
                <w:rFonts w:ascii="Calibri" w:hAnsi="Calibri" w:cs="Calibri"/>
                <w:color w:val="000000"/>
                <w:sz w:val="20"/>
                <w:szCs w:val="20"/>
              </w:rPr>
              <w:t>OR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3110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2B570" w14:textId="598620DE" w:rsidR="0080544B" w:rsidRPr="00EF7BD5" w:rsidRDefault="0080544B" w:rsidP="008054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/>
              </w:rPr>
            </w:pPr>
            <w:r w:rsidRPr="00136186">
              <w:rPr>
                <w:rFonts w:ascii="Calibri" w:hAnsi="Calibri" w:cs="Calibri"/>
                <w:color w:val="000000"/>
                <w:sz w:val="20"/>
                <w:szCs w:val="20"/>
              </w:rPr>
              <w:t>Kendrapara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74A21" w14:textId="06880D74" w:rsidR="0080544B" w:rsidRPr="00EF7BD5" w:rsidRDefault="0080544B" w:rsidP="0080544B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val="en-IN"/>
              </w:rPr>
            </w:pPr>
            <w:r w:rsidRPr="00136186">
              <w:rPr>
                <w:rFonts w:ascii="Calibri" w:hAnsi="Calibri" w:cs="Calibri"/>
                <w:color w:val="000000"/>
                <w:sz w:val="20"/>
                <w:szCs w:val="20"/>
              </w:rPr>
              <w:t>Kendrapara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38F8E" w14:textId="300BC70C" w:rsidR="0080544B" w:rsidRPr="00EF7BD5" w:rsidRDefault="0080544B" w:rsidP="0080544B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val="en-IN"/>
              </w:rPr>
            </w:pPr>
            <w:r w:rsidRPr="00136186">
              <w:rPr>
                <w:rFonts w:ascii="Calibri" w:hAnsi="Calibri" w:cs="Calibri"/>
                <w:color w:val="000000"/>
                <w:sz w:val="20"/>
                <w:szCs w:val="20"/>
              </w:rPr>
              <w:t>Jajpur Road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723F0" w14:textId="7FBF287F" w:rsidR="0080544B" w:rsidRPr="00EF7BD5" w:rsidRDefault="0080544B" w:rsidP="008054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/>
              </w:rPr>
            </w:pPr>
            <w:r w:rsidRPr="00136186">
              <w:rPr>
                <w:rFonts w:ascii="Calibri" w:hAnsi="Calibri" w:cs="Calibri"/>
                <w:color w:val="000000"/>
                <w:sz w:val="20"/>
                <w:szCs w:val="20"/>
              </w:rPr>
              <w:t>Cuttack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707F" w14:textId="7ECCF148" w:rsidR="0080544B" w:rsidRPr="00610CB8" w:rsidRDefault="0080544B" w:rsidP="008054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Odisha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AED3" w14:textId="2318FE35" w:rsidR="0080544B" w:rsidRPr="00610CB8" w:rsidRDefault="0080544B" w:rsidP="008054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East</w:t>
            </w:r>
          </w:p>
        </w:tc>
      </w:tr>
      <w:tr w:rsidR="00771F0D" w:rsidRPr="00610CB8" w14:paraId="6EC65F4A" w14:textId="77777777" w:rsidTr="00385C24">
        <w:trPr>
          <w:trHeight w:val="719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A1FC12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Manager Name/ID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5003B2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Quality Manager Name/ID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AAB69A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Cluster Manager Name/ID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2C2436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AVP Name/ID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76059B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VP Name/ID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C1EAEB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SVP Name/ID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5E0A84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CBO Name/ID</w:t>
            </w:r>
          </w:p>
        </w:tc>
      </w:tr>
      <w:tr w:rsidR="0080544B" w:rsidRPr="00610CB8" w14:paraId="06E618C5" w14:textId="77777777" w:rsidTr="00385C24">
        <w:trPr>
          <w:trHeight w:val="271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2851B" w14:textId="2C827A5E" w:rsidR="0080544B" w:rsidRPr="00EF7BD5" w:rsidRDefault="0080544B" w:rsidP="0080544B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933F3" w14:textId="2A7EA414" w:rsidR="0080544B" w:rsidRPr="00EF7BD5" w:rsidRDefault="0080544B" w:rsidP="0080544B">
            <w:pPr>
              <w:rPr>
                <w:rFonts w:asciiTheme="minorHAnsi" w:hAnsiTheme="minorHAnsi" w:cstheme="minorHAnsi"/>
                <w:sz w:val="20"/>
                <w:szCs w:val="20"/>
                <w:lang w:val="en-IN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Bikram Keshari Nayak/</w:t>
            </w:r>
            <w:r w:rsidRPr="008407AC">
              <w:rPr>
                <w:rFonts w:asciiTheme="minorHAnsi" w:hAnsiTheme="minorHAnsi" w:cstheme="minorHAnsi"/>
                <w:sz w:val="20"/>
                <w:szCs w:val="20"/>
              </w:rPr>
              <w:t>SF00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51251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AD4A1" w14:textId="7DE2A326" w:rsidR="0080544B" w:rsidRPr="00EF7BD5" w:rsidRDefault="0080544B" w:rsidP="0080544B">
            <w:pPr>
              <w:suppressAutoHyphens w:val="0"/>
              <w:rPr>
                <w:rFonts w:ascii="Calibri" w:hAnsi="Calibri" w:cs="Calibri"/>
                <w:sz w:val="20"/>
                <w:szCs w:val="20"/>
                <w:lang w:val="en-IN"/>
              </w:rPr>
            </w:pPr>
            <w:r w:rsidRPr="00136186">
              <w:rPr>
                <w:rFonts w:asciiTheme="minorHAnsi" w:hAnsiTheme="minorHAnsi" w:cstheme="minorHAnsi"/>
                <w:sz w:val="20"/>
                <w:szCs w:val="20"/>
              </w:rPr>
              <w:t>Sangram Pani/SF0028817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C1F26" w14:textId="7F756D7C" w:rsidR="0080544B" w:rsidRPr="00EF7BD5" w:rsidRDefault="0080544B" w:rsidP="0080544B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val="en-IN"/>
              </w:rPr>
            </w:pPr>
            <w:r w:rsidRPr="00136186">
              <w:rPr>
                <w:rFonts w:asciiTheme="minorHAnsi" w:hAnsiTheme="minorHAnsi" w:cstheme="minorHAnsi"/>
                <w:sz w:val="20"/>
                <w:szCs w:val="20"/>
              </w:rPr>
              <w:t>Sibabrata  Sahoo/SF0073509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B58A" w14:textId="3CD4E4F2" w:rsidR="0080544B" w:rsidRPr="00EF7BD5" w:rsidRDefault="0080544B" w:rsidP="0080544B">
            <w:pPr>
              <w:suppressAutoHyphens w:val="0"/>
              <w:rPr>
                <w:rFonts w:ascii="Calibri" w:hAnsi="Calibri" w:cs="Calibri"/>
                <w:sz w:val="20"/>
                <w:szCs w:val="20"/>
                <w:lang w:val="en-IN"/>
              </w:rPr>
            </w:pPr>
            <w:r w:rsidRPr="00136186">
              <w:rPr>
                <w:rFonts w:asciiTheme="minorHAnsi" w:hAnsiTheme="minorHAnsi" w:cstheme="minorHAnsi"/>
                <w:sz w:val="20"/>
                <w:szCs w:val="20"/>
              </w:rPr>
              <w:t>Gobind Prasad Mohanty/ SF0009889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6CF1" w14:textId="526E236A" w:rsidR="0080544B" w:rsidRPr="00610CB8" w:rsidRDefault="0080544B" w:rsidP="008054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Sanjaya Kumar Sahoo/SF0070624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0C20" w14:textId="5CFC97ED" w:rsidR="0080544B" w:rsidRPr="00610CB8" w:rsidRDefault="0080544B" w:rsidP="008054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Shriraj Vedsen/SF0071741</w:t>
            </w:r>
          </w:p>
        </w:tc>
      </w:tr>
      <w:tr w:rsidR="00771F0D" w:rsidRPr="00610CB8" w14:paraId="44CB96BD" w14:textId="77777777" w:rsidTr="00385C24">
        <w:trPr>
          <w:trHeight w:val="350"/>
        </w:trPr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86C2C0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Date of Information Received</w:t>
            </w:r>
          </w:p>
          <w:p w14:paraId="4450FBAF" w14:textId="6BEC89B1" w:rsidR="00471308" w:rsidRPr="00610CB8" w:rsidRDefault="00471308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4324D" w14:textId="41A7BB7E" w:rsidR="00771F0D" w:rsidRPr="00610CB8" w:rsidRDefault="003D4111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F7BD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A5323E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740DA7" w:rsidRPr="00610CB8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EF7BD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A5323E" w:rsidRPr="00610CB8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9AA9FB" w14:textId="62348021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Date of event/transactions occurred (</w:t>
            </w:r>
            <w:r w:rsidR="00D836C0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From-To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 w:rsidR="00471308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r w:rsidR="00471308"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="00471308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05AE" w14:textId="18A69DFF" w:rsidR="00771F0D" w:rsidRPr="00610CB8" w:rsidRDefault="00EF7BD5" w:rsidP="00AB34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2C78DF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/0</w:t>
            </w:r>
            <w:r w:rsidR="002C78DF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/2025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EDC05" w14:textId="32FACA58" w:rsidR="00771F0D" w:rsidRPr="00610CB8" w:rsidRDefault="003D4111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2C78D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2C78DF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/2025</w:t>
            </w:r>
          </w:p>
        </w:tc>
      </w:tr>
    </w:tbl>
    <w:p w14:paraId="6EA5BCF5" w14:textId="4027D140" w:rsidR="00BE4A29" w:rsidRPr="00610CB8" w:rsidRDefault="00BE4A29">
      <w:pPr>
        <w:rPr>
          <w:rFonts w:asciiTheme="minorHAnsi" w:hAnsiTheme="minorHAnsi" w:cstheme="minorHAnsi"/>
          <w:sz w:val="20"/>
          <w:szCs w:val="20"/>
        </w:rPr>
      </w:pPr>
    </w:p>
    <w:p w14:paraId="7F0E38F4" w14:textId="77777777" w:rsidR="00C46908" w:rsidRPr="00610CB8" w:rsidRDefault="00C46908">
      <w:pPr>
        <w:rPr>
          <w:rFonts w:asciiTheme="minorHAnsi" w:hAnsiTheme="minorHAnsi" w:cstheme="minorHAnsi"/>
          <w:sz w:val="20"/>
          <w:szCs w:val="20"/>
        </w:rPr>
      </w:pPr>
    </w:p>
    <w:p w14:paraId="370CE2D2" w14:textId="77777777" w:rsidR="00F22B77" w:rsidRPr="00610CB8" w:rsidRDefault="00F22B7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946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7"/>
        <w:gridCol w:w="6079"/>
      </w:tblGrid>
      <w:tr w:rsidR="0013517A" w:rsidRPr="00610CB8" w14:paraId="00A02FE8" w14:textId="77777777" w:rsidTr="00AE5C81">
        <w:trPr>
          <w:trHeight w:val="48"/>
        </w:trPr>
        <w:tc>
          <w:tcPr>
            <w:tcW w:w="4867" w:type="dxa"/>
            <w:vAlign w:val="center"/>
          </w:tcPr>
          <w:p w14:paraId="674F036E" w14:textId="569D3633" w:rsidR="0013517A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Type of Incident</w:t>
            </w:r>
            <w:r w:rsidR="00434CD4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(Fraud/Robbery/Theft)</w:t>
            </w:r>
          </w:p>
        </w:tc>
        <w:tc>
          <w:tcPr>
            <w:tcW w:w="6078" w:type="dxa"/>
            <w:vAlign w:val="center"/>
          </w:tcPr>
          <w:p w14:paraId="5D4379B0" w14:textId="3C7975A6" w:rsidR="0013517A" w:rsidRPr="00610CB8" w:rsidRDefault="00EB2F2F" w:rsidP="005D23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 Fraud</w:t>
            </w:r>
          </w:p>
        </w:tc>
      </w:tr>
      <w:tr w:rsidR="0013517A" w:rsidRPr="00610CB8" w14:paraId="11575C08" w14:textId="77777777" w:rsidTr="00AE5C81">
        <w:trPr>
          <w:trHeight w:val="48"/>
        </w:trPr>
        <w:tc>
          <w:tcPr>
            <w:tcW w:w="4867" w:type="dxa"/>
            <w:vAlign w:val="center"/>
          </w:tcPr>
          <w:p w14:paraId="1C5A7807" w14:textId="77777777" w:rsidR="0013517A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Internal or External</w:t>
            </w:r>
          </w:p>
        </w:tc>
        <w:tc>
          <w:tcPr>
            <w:tcW w:w="6078" w:type="dxa"/>
            <w:vAlign w:val="center"/>
          </w:tcPr>
          <w:p w14:paraId="55BB667B" w14:textId="2E056862" w:rsidR="0013517A" w:rsidRPr="00610CB8" w:rsidRDefault="00EB2F2F" w:rsidP="00CA50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Internal</w:t>
            </w:r>
          </w:p>
        </w:tc>
      </w:tr>
      <w:tr w:rsidR="007F1A49" w:rsidRPr="00610CB8" w14:paraId="6A78D810" w14:textId="77777777" w:rsidTr="00AE5C81">
        <w:trPr>
          <w:trHeight w:val="48"/>
        </w:trPr>
        <w:tc>
          <w:tcPr>
            <w:tcW w:w="4867" w:type="dxa"/>
            <w:vAlign w:val="center"/>
          </w:tcPr>
          <w:p w14:paraId="5F726AE2" w14:textId="4EA22A51" w:rsidR="007F1A49" w:rsidRPr="00610CB8" w:rsidRDefault="007F1A49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="00955EF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 </w:t>
            </w:r>
            <w:r w:rsidR="006B3C49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staff/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ersons 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nv</w:t>
            </w:r>
            <w:r w:rsidR="00955EF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ol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ved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: Fraud/Robbery/Theft</w:t>
            </w:r>
          </w:p>
        </w:tc>
        <w:tc>
          <w:tcPr>
            <w:tcW w:w="6078" w:type="dxa"/>
            <w:vAlign w:val="center"/>
          </w:tcPr>
          <w:p w14:paraId="437B40FC" w14:textId="1DA504A2" w:rsidR="007F1A49" w:rsidRPr="00610CB8" w:rsidRDefault="002B4435" w:rsidP="00CA50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</w:tr>
      <w:tr w:rsidR="007F1A49" w:rsidRPr="00610CB8" w14:paraId="09EDA824" w14:textId="77777777" w:rsidTr="00AE5C81">
        <w:trPr>
          <w:trHeight w:val="190"/>
        </w:trPr>
        <w:tc>
          <w:tcPr>
            <w:tcW w:w="4867" w:type="dxa"/>
            <w:vAlign w:val="center"/>
          </w:tcPr>
          <w:p w14:paraId="3905D9D2" w14:textId="77777777" w:rsidR="00955EFF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Total Amount Involved (Rs.)</w:t>
            </w:r>
          </w:p>
        </w:tc>
        <w:tc>
          <w:tcPr>
            <w:tcW w:w="6078" w:type="dxa"/>
            <w:vAlign w:val="center"/>
          </w:tcPr>
          <w:p w14:paraId="3082185E" w14:textId="261DAA0C" w:rsidR="007F1A49" w:rsidRPr="00610CB8" w:rsidRDefault="0080544B" w:rsidP="005D23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851274</w:t>
            </w:r>
            <w:r w:rsidR="00CA7B51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/-</w:t>
            </w:r>
          </w:p>
        </w:tc>
      </w:tr>
      <w:tr w:rsidR="00BF5DE8" w:rsidRPr="00610CB8" w14:paraId="39C30F4D" w14:textId="77777777" w:rsidTr="00AE5C81">
        <w:trPr>
          <w:trHeight w:val="102"/>
        </w:trPr>
        <w:tc>
          <w:tcPr>
            <w:tcW w:w="10946" w:type="dxa"/>
            <w:gridSpan w:val="2"/>
            <w:vAlign w:val="center"/>
          </w:tcPr>
          <w:p w14:paraId="7D582652" w14:textId="77777777" w:rsidR="00BF5DE8" w:rsidRPr="00610CB8" w:rsidRDefault="00BF5DE8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Describe how the incident has been exposed/identified</w:t>
            </w:r>
            <w:r w:rsidR="0013517A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BF5DE8" w:rsidRPr="00610CB8" w14:paraId="1D55CDDC" w14:textId="77777777" w:rsidTr="003605DB">
        <w:trPr>
          <w:trHeight w:val="1791"/>
        </w:trPr>
        <w:tc>
          <w:tcPr>
            <w:tcW w:w="10946" w:type="dxa"/>
            <w:gridSpan w:val="2"/>
            <w:tcBorders>
              <w:bottom w:val="single" w:sz="4" w:space="0" w:color="auto"/>
            </w:tcBorders>
          </w:tcPr>
          <w:p w14:paraId="61521BBD" w14:textId="5EAF9EF4" w:rsidR="002A5C77" w:rsidRPr="000307FF" w:rsidRDefault="00B300FE" w:rsidP="000B190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N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During </w:t>
            </w:r>
            <w:r w:rsidR="009A2906" w:rsidRPr="00610CB8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r w:rsidR="000B20D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visit</w:t>
            </w:r>
            <w:r w:rsidR="002F7EC2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at</w:t>
            </w:r>
            <w:r w:rsidR="005F691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0544B" w:rsidRPr="00136186">
              <w:rPr>
                <w:rFonts w:ascii="Calibri" w:hAnsi="Calibri" w:cs="Calibri"/>
                <w:color w:val="000000"/>
                <w:sz w:val="20"/>
                <w:szCs w:val="20"/>
              </w:rPr>
              <w:t>Kendrapara</w:t>
            </w:r>
            <w:r w:rsidR="0080544B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73C03" w:rsidRPr="00610CB8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9B5A02" w:rsidRPr="009B5A02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="0080544B">
              <w:rPr>
                <w:rFonts w:asciiTheme="minorHAnsi" w:hAnsiTheme="minorHAnsi" w:cstheme="minorHAnsi"/>
                <w:sz w:val="20"/>
                <w:szCs w:val="20"/>
              </w:rPr>
              <w:t>3110</w:t>
            </w:r>
            <w:r w:rsidR="00A73C03" w:rsidRPr="00610CB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0B20D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D5894" w:rsidRPr="00610CB8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r w:rsidR="0077216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0544B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AE04FC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06353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0544B" w:rsidRPr="00136186">
              <w:rPr>
                <w:rFonts w:asciiTheme="minorHAnsi" w:hAnsiTheme="minorHAnsi" w:cstheme="minorHAnsi"/>
                <w:sz w:val="20"/>
                <w:szCs w:val="20"/>
              </w:rPr>
              <w:t>Sangram Pani/SF0028817</w:t>
            </w:r>
            <w:r w:rsidR="008054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24E1C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visited </w:t>
            </w:r>
            <w:r w:rsidR="0080544B">
              <w:rPr>
                <w:rFonts w:asciiTheme="minorHAnsi" w:hAnsiTheme="minorHAnsi" w:cstheme="minorHAnsi"/>
                <w:sz w:val="20"/>
                <w:szCs w:val="20"/>
              </w:rPr>
              <w:t>Kendrapara(OR3110)</w:t>
            </w:r>
            <w:r w:rsidR="009B5A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="003A224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obser</w:t>
            </w:r>
            <w:r w:rsidR="00E9005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ved </w:t>
            </w:r>
            <w:r w:rsidR="0080544B">
              <w:rPr>
                <w:rFonts w:asciiTheme="minorHAnsi" w:hAnsiTheme="minorHAnsi" w:cstheme="minorHAnsi"/>
                <w:sz w:val="20"/>
                <w:szCs w:val="20"/>
              </w:rPr>
              <w:t xml:space="preserve">Rs 155442/-cash shortage at branch and </w:t>
            </w:r>
            <w:r w:rsidR="00FC436B" w:rsidRPr="00610CB8">
              <w:rPr>
                <w:rFonts w:asciiTheme="minorHAnsi" w:hAnsiTheme="minorHAnsi" w:cstheme="minorHAnsi"/>
                <w:sz w:val="20"/>
                <w:szCs w:val="20"/>
              </w:rPr>
              <w:t>provide</w:t>
            </w:r>
            <w:r w:rsidR="002A0F0C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d </w:t>
            </w:r>
            <w:r w:rsidR="0080544B">
              <w:rPr>
                <w:rFonts w:asciiTheme="minorHAnsi" w:hAnsiTheme="minorHAnsi" w:cstheme="minorHAnsi"/>
                <w:sz w:val="20"/>
                <w:szCs w:val="20"/>
              </w:rPr>
              <w:t xml:space="preserve">key register and deno </w:t>
            </w:r>
            <w:r w:rsidR="0080544B" w:rsidRPr="00610CB8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r w:rsidR="003877C9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A1270" w:rsidRPr="00610CB8">
              <w:rPr>
                <w:rFonts w:asciiTheme="minorHAnsi" w:hAnsiTheme="minorHAnsi" w:cstheme="minorHAnsi"/>
                <w:sz w:val="20"/>
                <w:szCs w:val="20"/>
              </w:rPr>
              <w:t>evidence.</w:t>
            </w:r>
            <w:r w:rsidR="008D17F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509ED" w:rsidRPr="00610CB8">
              <w:rPr>
                <w:rFonts w:asciiTheme="minorHAnsi" w:hAnsiTheme="minorHAnsi" w:cstheme="minorHAnsi"/>
                <w:sz w:val="20"/>
                <w:szCs w:val="20"/>
              </w:rPr>
              <w:t>As per the</w:t>
            </w:r>
            <w:r w:rsidR="00E234A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="004A531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bove </w:t>
            </w:r>
            <w:r w:rsidR="001C54F1">
              <w:rPr>
                <w:rFonts w:asciiTheme="minorHAnsi" w:hAnsiTheme="minorHAnsi" w:cstheme="minorHAnsi"/>
                <w:sz w:val="20"/>
                <w:szCs w:val="20"/>
              </w:rPr>
              <w:t>documents</w:t>
            </w:r>
            <w:r w:rsidR="0080544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D0A06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96A72" w:rsidRPr="00610CB8">
              <w:rPr>
                <w:rFonts w:asciiTheme="minorHAnsi" w:hAnsiTheme="minorHAnsi" w:cstheme="minorHAnsi"/>
                <w:sz w:val="20"/>
                <w:szCs w:val="20"/>
              </w:rPr>
              <w:t>the comp</w:t>
            </w:r>
            <w:r w:rsidR="00A06B5F" w:rsidRPr="00610CB8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="00A540D7" w:rsidRPr="00610CB8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981C0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nt </w:t>
            </w:r>
            <w:r w:rsidR="00BE7D4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was </w:t>
            </w:r>
            <w:r w:rsidR="009344C2" w:rsidRPr="00610CB8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="004D4C01" w:rsidRPr="00610CB8">
              <w:rPr>
                <w:rFonts w:asciiTheme="minorHAnsi" w:hAnsiTheme="minorHAnsi" w:cstheme="minorHAnsi"/>
                <w:sz w:val="20"/>
                <w:szCs w:val="20"/>
              </w:rPr>
              <w:t>dge</w:t>
            </w:r>
            <w:r w:rsidR="00B70D6E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d </w:t>
            </w:r>
            <w:r w:rsidR="00113A49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on </w:t>
            </w:r>
            <w:r w:rsidR="0080544B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  <w:r w:rsidR="0080544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nd</w:t>
            </w:r>
            <w:r w:rsidR="00E509E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0544B">
              <w:rPr>
                <w:rFonts w:asciiTheme="minorHAnsi" w:hAnsiTheme="minorHAnsi" w:cstheme="minorHAnsi"/>
                <w:sz w:val="20"/>
                <w:szCs w:val="20"/>
              </w:rPr>
              <w:t>Oct</w:t>
            </w:r>
            <w:r w:rsidR="00366494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2526C" w:rsidRPr="00610CB8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E509ED"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B2526C" w:rsidRPr="00610CB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B29AA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vide </w:t>
            </w:r>
            <w:r w:rsidR="00C2352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complaint </w:t>
            </w:r>
            <w:r w:rsidR="00541BC6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Number </w:t>
            </w:r>
            <w:r w:rsidR="0080544B" w:rsidRPr="0080544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N"/>
              </w:rPr>
              <w:t>FN25-26-02609</w:t>
            </w:r>
            <w:r w:rsidR="005B0701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30C9326C" w14:textId="4F6FBEB8" w:rsidR="00BE6EB9" w:rsidRPr="00610CB8" w:rsidRDefault="00BE6EB9" w:rsidP="00BE6EB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Now</w:t>
            </w:r>
            <w:r w:rsidR="00E90B19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0544B" w:rsidRPr="0080544B">
              <w:rPr>
                <w:rFonts w:asciiTheme="minorHAnsi" w:hAnsiTheme="minorHAnsi" w:cstheme="minorHAnsi"/>
                <w:sz w:val="20"/>
                <w:szCs w:val="20"/>
              </w:rPr>
              <w:t>Bm Situkanta Muduli/SF0039051</w:t>
            </w:r>
            <w:r w:rsidR="008054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C54F1">
              <w:rPr>
                <w:rFonts w:asciiTheme="minorHAnsi" w:hAnsiTheme="minorHAnsi" w:cstheme="minorHAnsi"/>
                <w:sz w:val="20"/>
                <w:szCs w:val="20"/>
              </w:rPr>
              <w:t xml:space="preserve">and he 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is </w:t>
            </w:r>
            <w:r w:rsidR="001C54F1" w:rsidRPr="001C54F1">
              <w:rPr>
                <w:rFonts w:asciiTheme="minorHAnsi" w:hAnsiTheme="minorHAnsi" w:cstheme="minorHAnsi"/>
                <w:sz w:val="20"/>
                <w:szCs w:val="20"/>
              </w:rPr>
              <w:t>Suspended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as per HR records.</w:t>
            </w:r>
          </w:p>
          <w:p w14:paraId="0B2ECC07" w14:textId="0622DCCE" w:rsidR="007F3E30" w:rsidRPr="00194C24" w:rsidRDefault="00BE6EB9" w:rsidP="000B1908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Post completion of the investigation, we identified </w:t>
            </w: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Rs.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1C54F1">
              <w:rPr>
                <w:rFonts w:asciiTheme="minorHAnsi" w:hAnsiTheme="minorHAnsi" w:cstheme="minorHAnsi"/>
                <w:b/>
                <w:sz w:val="20"/>
                <w:szCs w:val="20"/>
              </w:rPr>
              <w:t>851274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/-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amount of cash misappropriation on </w:t>
            </w:r>
            <w:r w:rsidR="001C54F1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nos of borrowers against </w:t>
            </w:r>
            <w:r w:rsidR="001C54F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BM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1C54F1" w:rsidRPr="0080544B">
              <w:rPr>
                <w:rFonts w:asciiTheme="minorHAnsi" w:hAnsiTheme="minorHAnsi" w:cstheme="minorHAnsi"/>
                <w:sz w:val="20"/>
                <w:szCs w:val="20"/>
              </w:rPr>
              <w:t>Situkanta Muduli/SF0039051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55EFF" w:rsidRPr="00610CB8" w14:paraId="186CD078" w14:textId="77777777" w:rsidTr="00AE5C81">
        <w:trPr>
          <w:trHeight w:val="102"/>
        </w:trPr>
        <w:tc>
          <w:tcPr>
            <w:tcW w:w="10946" w:type="dxa"/>
            <w:gridSpan w:val="2"/>
            <w:tcBorders>
              <w:bottom w:val="single" w:sz="4" w:space="0" w:color="auto"/>
            </w:tcBorders>
            <w:vAlign w:val="center"/>
          </w:tcPr>
          <w:p w14:paraId="7FC735ED" w14:textId="77777777" w:rsidR="00955EFF" w:rsidRPr="00610CB8" w:rsidRDefault="007B634F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Brief </w:t>
            </w:r>
            <w:r w:rsidR="00BF5DE8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Details of the 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incident:</w:t>
            </w:r>
          </w:p>
        </w:tc>
      </w:tr>
      <w:tr w:rsidR="00955EFF" w:rsidRPr="00610CB8" w14:paraId="3553F10A" w14:textId="77777777" w:rsidTr="00AE5C81">
        <w:trPr>
          <w:trHeight w:val="1367"/>
        </w:trPr>
        <w:tc>
          <w:tcPr>
            <w:tcW w:w="10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E430" w14:textId="5D3083C3" w:rsidR="00B562D1" w:rsidRPr="00610CB8" w:rsidRDefault="00B562D1" w:rsidP="00194C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Investigation Approach:</w:t>
            </w:r>
          </w:p>
          <w:p w14:paraId="267FA49F" w14:textId="4D102502" w:rsidR="00511777" w:rsidRPr="00610CB8" w:rsidRDefault="00511777" w:rsidP="00511777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The Audit team visited all Borrowers, those </w:t>
            </w:r>
            <w:r w:rsidR="00AC526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handled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72161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by </w:t>
            </w:r>
            <w:r w:rsidR="001C54F1" w:rsidRPr="0080544B">
              <w:rPr>
                <w:rFonts w:asciiTheme="minorHAnsi" w:hAnsiTheme="minorHAnsi" w:cstheme="minorHAnsi"/>
                <w:sz w:val="20"/>
                <w:szCs w:val="20"/>
              </w:rPr>
              <w:t>Situkanta Muduli/SF0039051</w:t>
            </w:r>
            <w:r w:rsidR="00B02464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,</w:t>
            </w:r>
            <w:r w:rsidR="00F102C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to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check the availability of the borrower, and the amount collected was not </w:t>
            </w:r>
            <w:r w:rsidR="00AC526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accounted for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</w:p>
          <w:p w14:paraId="69BCCCC4" w14:textId="4476E77B" w:rsidR="00683EFD" w:rsidRPr="00610CB8" w:rsidRDefault="00B562D1" w:rsidP="002806CB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Modus Operandi</w:t>
            </w:r>
            <w:r w:rsidR="00152685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49743966" w14:textId="37E9B894" w:rsidR="002806CB" w:rsidRPr="00610CB8" w:rsidRDefault="001C54F1" w:rsidP="002806CB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BM </w:t>
            </w:r>
            <w:r w:rsidRPr="0080544B">
              <w:rPr>
                <w:rFonts w:asciiTheme="minorHAnsi" w:hAnsiTheme="minorHAnsi" w:cstheme="minorHAnsi"/>
                <w:sz w:val="20"/>
                <w:szCs w:val="20"/>
              </w:rPr>
              <w:t>Situkanta Muduli/SF0039051</w:t>
            </w:r>
            <w:r w:rsidR="009B5A0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,</w:t>
            </w:r>
            <w:r w:rsidR="00B0246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72161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employee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ID</w:t>
            </w:r>
            <w:r w:rsidR="00FD7E9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FD7E9E" w:rsidRPr="000307FF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SF00</w:t>
            </w:r>
            <w:r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39051</w:t>
            </w:r>
            <w:r w:rsidR="005B13B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,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made a cash misappropriation with an amount of </w:t>
            </w:r>
            <w:r w:rsidR="002806CB"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Rs</w:t>
            </w:r>
            <w:r w:rsidR="00F102CC"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-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851274</w:t>
            </w:r>
            <w:r w:rsidR="002806CB"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/-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for </w:t>
            </w:r>
            <w:r w:rsidR="00FD7E9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2</w:t>
            </w:r>
            <w:r w:rsidR="00B0246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borrowers.</w:t>
            </w:r>
          </w:p>
          <w:p w14:paraId="04ABEC92" w14:textId="61F82695" w:rsidR="00D94B46" w:rsidRDefault="002806CB" w:rsidP="00D94B46">
            <w:pPr>
              <w:suppressAutoHyphens w:val="0"/>
              <w:ind w:left="3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• The internal audit team investigated by visited all</w:t>
            </w:r>
            <w:r w:rsidR="00AB1621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1C54F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46</w:t>
            </w:r>
            <w:r w:rsidR="00D4087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4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handed </w:t>
            </w:r>
            <w:r w:rsidR="00F102C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by </w:t>
            </w:r>
            <w:r w:rsidR="001C54F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BM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br/>
              <w:t xml:space="preserve">• Post Verification, it was observed that a total of </w:t>
            </w:r>
            <w:r w:rsidR="001C54F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464</w:t>
            </w:r>
            <w:r w:rsidR="00AD4EF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no’s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visited, out of that</w:t>
            </w:r>
            <w:r w:rsidR="00F43AC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3B0A0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329</w:t>
            </w:r>
            <w:r w:rsidR="0068765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893E1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nos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of borrowers were present &amp; </w:t>
            </w:r>
            <w:r w:rsidR="00D4087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</w:t>
            </w:r>
            <w:r w:rsidR="003B0A0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35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48480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no’s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were “Not available at home” at the time of verification. Observed fraud for </w:t>
            </w:r>
            <w:r w:rsidR="003B0A0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52</w:t>
            </w:r>
            <w:r w:rsidR="00A81C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nos borrowers of </w:t>
            </w:r>
            <w:r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Rs</w:t>
            </w:r>
            <w:r w:rsidR="00AE72B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 xml:space="preserve">. </w:t>
            </w:r>
            <w:r w:rsidR="003B0A0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851274</w:t>
            </w:r>
            <w:r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/-</w:t>
            </w:r>
            <w:r w:rsidR="00EE7AE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  <w:r w:rsidR="00D94B4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EE7AE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Rs-</w:t>
            </w:r>
            <w:r w:rsidR="003B0A0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175380</w:t>
            </w:r>
            <w:r w:rsidR="00EE7AE4" w:rsidRPr="005903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/-</w:t>
            </w:r>
            <w:r w:rsidR="00EE7AE4" w:rsidRPr="005903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Recovered and Accounted in FIMO</w:t>
            </w:r>
            <w:r w:rsidR="00EE7A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So </w:t>
            </w:r>
            <w:r w:rsidR="00EE7AE4" w:rsidRPr="005903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Net Fraud Amount Rs-</w:t>
            </w:r>
            <w:r w:rsidR="003B0A0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575894</w:t>
            </w:r>
            <w:r w:rsidR="00EE7AE4" w:rsidRPr="005903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/-</w:t>
            </w:r>
            <w:r w:rsidR="00D94B4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  <w:p w14:paraId="0F529527" w14:textId="59FAC6DD" w:rsidR="00E77F4D" w:rsidRDefault="00135D05" w:rsidP="00D94B46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Categories of Fraud Details: -</w:t>
            </w:r>
          </w:p>
          <w:p w14:paraId="2AEA655A" w14:textId="77777777" w:rsidR="00A573F8" w:rsidRDefault="00A573F8" w:rsidP="00D94B46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pPr w:leftFromText="180" w:rightFromText="180" w:vertAnchor="page" w:horzAnchor="margin" w:tblpY="27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3"/>
              <w:gridCol w:w="3122"/>
              <w:gridCol w:w="1513"/>
              <w:gridCol w:w="1503"/>
              <w:gridCol w:w="1904"/>
              <w:gridCol w:w="1904"/>
            </w:tblGrid>
            <w:tr w:rsidR="00E75548" w:rsidRPr="00610CB8" w14:paraId="46DC6AB2" w14:textId="77777777" w:rsidTr="006016F2">
              <w:trPr>
                <w:trHeight w:val="233"/>
              </w:trPr>
              <w:tc>
                <w:tcPr>
                  <w:tcW w:w="703" w:type="dxa"/>
                  <w:vAlign w:val="center"/>
                </w:tcPr>
                <w:p w14:paraId="19142521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Sl. No</w:t>
                  </w:r>
                </w:p>
              </w:tc>
              <w:tc>
                <w:tcPr>
                  <w:tcW w:w="3122" w:type="dxa"/>
                  <w:vAlign w:val="center"/>
                </w:tcPr>
                <w:p w14:paraId="34E11EDB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Type of Fraud</w:t>
                  </w:r>
                </w:p>
              </w:tc>
              <w:tc>
                <w:tcPr>
                  <w:tcW w:w="1513" w:type="dxa"/>
                  <w:vAlign w:val="center"/>
                </w:tcPr>
                <w:p w14:paraId="3B69966B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Affected Borrowers</w:t>
                  </w:r>
                </w:p>
              </w:tc>
              <w:tc>
                <w:tcPr>
                  <w:tcW w:w="1503" w:type="dxa"/>
                </w:tcPr>
                <w:p w14:paraId="5CBC5F0F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Fraud Amount</w:t>
                  </w:r>
                </w:p>
              </w:tc>
              <w:tc>
                <w:tcPr>
                  <w:tcW w:w="1904" w:type="dxa"/>
                </w:tcPr>
                <w:p w14:paraId="4197BAA2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Recovery Amount</w:t>
                  </w:r>
                </w:p>
              </w:tc>
              <w:tc>
                <w:tcPr>
                  <w:tcW w:w="1904" w:type="dxa"/>
                </w:tcPr>
                <w:p w14:paraId="74DFC02D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Net Fraud Amount</w:t>
                  </w:r>
                </w:p>
              </w:tc>
            </w:tr>
            <w:tr w:rsidR="00E75548" w:rsidRPr="00610CB8" w14:paraId="538391A8" w14:textId="77777777" w:rsidTr="006016F2">
              <w:trPr>
                <w:trHeight w:val="233"/>
              </w:trPr>
              <w:tc>
                <w:tcPr>
                  <w:tcW w:w="703" w:type="dxa"/>
                </w:tcPr>
                <w:p w14:paraId="10F5FB52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22" w:type="dxa"/>
                </w:tcPr>
                <w:p w14:paraId="47B7254C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Collection</w:t>
                  </w:r>
                </w:p>
              </w:tc>
              <w:tc>
                <w:tcPr>
                  <w:tcW w:w="1513" w:type="dxa"/>
                </w:tcPr>
                <w:p w14:paraId="581EAA67" w14:textId="66BA1EF3" w:rsidR="00E75548" w:rsidRPr="00610CB8" w:rsidRDefault="00AE72B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  <w:r w:rsidR="007154E2">
                    <w:rPr>
                      <w:rFonts w:asciiTheme="minorHAnsi" w:hAnsiTheme="minorHAnsi" w:cstheme="minorHAns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503" w:type="dxa"/>
                  <w:vAlign w:val="center"/>
                </w:tcPr>
                <w:p w14:paraId="2B7C0A6F" w14:textId="573F07CF" w:rsidR="00E75548" w:rsidRPr="00610CB8" w:rsidRDefault="003B0A0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85452</w:t>
                  </w:r>
                </w:p>
              </w:tc>
              <w:tc>
                <w:tcPr>
                  <w:tcW w:w="1904" w:type="dxa"/>
                </w:tcPr>
                <w:p w14:paraId="50A91612" w14:textId="5042EEE0" w:rsidR="00E75548" w:rsidRPr="00610CB8" w:rsidRDefault="002073A4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4480</w:t>
                  </w:r>
                </w:p>
              </w:tc>
              <w:tc>
                <w:tcPr>
                  <w:tcW w:w="1904" w:type="dxa"/>
                </w:tcPr>
                <w:p w14:paraId="01C090E7" w14:textId="4E7ADEEC" w:rsidR="00E75548" w:rsidRPr="00610CB8" w:rsidRDefault="002073A4" w:rsidP="002073A4">
                  <w:pPr>
                    <w:suppressAutoHyphens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            80972</w:t>
                  </w:r>
                </w:p>
              </w:tc>
            </w:tr>
            <w:tr w:rsidR="00A81CFE" w:rsidRPr="00610CB8" w14:paraId="77C7593B" w14:textId="77777777" w:rsidTr="006016F2">
              <w:trPr>
                <w:trHeight w:val="233"/>
              </w:trPr>
              <w:tc>
                <w:tcPr>
                  <w:tcW w:w="703" w:type="dxa"/>
                </w:tcPr>
                <w:p w14:paraId="0E4960BE" w14:textId="35B730AF" w:rsidR="00A81CFE" w:rsidRPr="00610CB8" w:rsidRDefault="00A81CFE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22" w:type="dxa"/>
                </w:tcPr>
                <w:p w14:paraId="301104B5" w14:textId="6EC2522E" w:rsidR="00A81CFE" w:rsidRPr="00610CB8" w:rsidRDefault="00A81CFE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Pre-closure</w:t>
                  </w:r>
                </w:p>
              </w:tc>
              <w:tc>
                <w:tcPr>
                  <w:tcW w:w="1513" w:type="dxa"/>
                </w:tcPr>
                <w:p w14:paraId="17EE69A0" w14:textId="49082B2C" w:rsidR="00A81CFE" w:rsidRDefault="007154E2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503" w:type="dxa"/>
                  <w:vAlign w:val="center"/>
                </w:tcPr>
                <w:p w14:paraId="3056D8BF" w14:textId="68E52A91" w:rsidR="00A81CFE" w:rsidRDefault="003B0A0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528361</w:t>
                  </w:r>
                </w:p>
              </w:tc>
              <w:tc>
                <w:tcPr>
                  <w:tcW w:w="1904" w:type="dxa"/>
                </w:tcPr>
                <w:p w14:paraId="0EC5E504" w14:textId="02D684EE" w:rsidR="00A81CFE" w:rsidRDefault="002073A4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261200</w:t>
                  </w:r>
                </w:p>
              </w:tc>
              <w:tc>
                <w:tcPr>
                  <w:tcW w:w="1904" w:type="dxa"/>
                </w:tcPr>
                <w:p w14:paraId="58EF84D2" w14:textId="32A4B18A" w:rsidR="00A81CFE" w:rsidRDefault="002073A4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267161</w:t>
                  </w:r>
                </w:p>
              </w:tc>
            </w:tr>
            <w:tr w:rsidR="00AE72B7" w:rsidRPr="00610CB8" w14:paraId="521697AC" w14:textId="77777777" w:rsidTr="006016F2">
              <w:trPr>
                <w:trHeight w:val="233"/>
              </w:trPr>
              <w:tc>
                <w:tcPr>
                  <w:tcW w:w="703" w:type="dxa"/>
                </w:tcPr>
                <w:p w14:paraId="135B7800" w14:textId="47C57C72" w:rsidR="00AE72B7" w:rsidRDefault="00AE72B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22" w:type="dxa"/>
                </w:tcPr>
                <w:p w14:paraId="37176554" w14:textId="0EA5C5BF" w:rsidR="00AE72B7" w:rsidRDefault="00AE72B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E72B7">
                    <w:rPr>
                      <w:rFonts w:asciiTheme="minorHAnsi" w:hAnsiTheme="minorHAnsi" w:cstheme="minorHAnsi"/>
                      <w:sz w:val="20"/>
                      <w:szCs w:val="20"/>
                    </w:rPr>
                    <w:t>Advance Collection</w:t>
                  </w:r>
                </w:p>
              </w:tc>
              <w:tc>
                <w:tcPr>
                  <w:tcW w:w="1513" w:type="dxa"/>
                </w:tcPr>
                <w:p w14:paraId="17970C61" w14:textId="11EB8589" w:rsidR="00AE72B7" w:rsidRDefault="007154E2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03" w:type="dxa"/>
                  <w:vAlign w:val="center"/>
                </w:tcPr>
                <w:p w14:paraId="18C295F2" w14:textId="34C9BCB5" w:rsidR="00AE72B7" w:rsidRDefault="003B0A0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38019</w:t>
                  </w:r>
                </w:p>
              </w:tc>
              <w:tc>
                <w:tcPr>
                  <w:tcW w:w="1904" w:type="dxa"/>
                </w:tcPr>
                <w:p w14:paraId="7BFF1AEF" w14:textId="3751412B" w:rsidR="00AE72B7" w:rsidRDefault="003B0A0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4480</w:t>
                  </w:r>
                </w:p>
              </w:tc>
              <w:tc>
                <w:tcPr>
                  <w:tcW w:w="1904" w:type="dxa"/>
                </w:tcPr>
                <w:p w14:paraId="04B9419B" w14:textId="6710C888" w:rsidR="00AE72B7" w:rsidRDefault="002073A4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33539</w:t>
                  </w:r>
                </w:p>
              </w:tc>
            </w:tr>
            <w:tr w:rsidR="003B0A0C" w:rsidRPr="00610CB8" w14:paraId="031AEAB7" w14:textId="77777777" w:rsidTr="006016F2">
              <w:trPr>
                <w:trHeight w:val="233"/>
              </w:trPr>
              <w:tc>
                <w:tcPr>
                  <w:tcW w:w="703" w:type="dxa"/>
                </w:tcPr>
                <w:p w14:paraId="64326E3F" w14:textId="2087F30C" w:rsidR="003B0A0C" w:rsidRDefault="003B0A0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122" w:type="dxa"/>
                </w:tcPr>
                <w:p w14:paraId="7DBC4CB6" w14:textId="20520737" w:rsidR="003B0A0C" w:rsidRPr="00AE72B7" w:rsidRDefault="003B0A0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Disbursed Amount Recollected</w:t>
                  </w:r>
                </w:p>
              </w:tc>
              <w:tc>
                <w:tcPr>
                  <w:tcW w:w="1513" w:type="dxa"/>
                </w:tcPr>
                <w:p w14:paraId="3BD7DC8D" w14:textId="55A697B9" w:rsidR="003B0A0C" w:rsidRDefault="007154E2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3" w:type="dxa"/>
                  <w:vAlign w:val="center"/>
                </w:tcPr>
                <w:p w14:paraId="6334DF91" w14:textId="7F886CCC" w:rsidR="003B0A0C" w:rsidRDefault="003B0A0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44000</w:t>
                  </w:r>
                </w:p>
              </w:tc>
              <w:tc>
                <w:tcPr>
                  <w:tcW w:w="1904" w:type="dxa"/>
                </w:tcPr>
                <w:p w14:paraId="7E71AF6A" w14:textId="294815A5" w:rsidR="003B0A0C" w:rsidRDefault="007154E2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5220</w:t>
                  </w:r>
                </w:p>
              </w:tc>
              <w:tc>
                <w:tcPr>
                  <w:tcW w:w="1904" w:type="dxa"/>
                </w:tcPr>
                <w:p w14:paraId="6A636B5E" w14:textId="5631C3F6" w:rsidR="003B0A0C" w:rsidRDefault="007154E2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38780</w:t>
                  </w:r>
                </w:p>
              </w:tc>
            </w:tr>
            <w:tr w:rsidR="003B0A0C" w:rsidRPr="00610CB8" w14:paraId="7672788F" w14:textId="77777777" w:rsidTr="006016F2">
              <w:trPr>
                <w:trHeight w:val="233"/>
              </w:trPr>
              <w:tc>
                <w:tcPr>
                  <w:tcW w:w="703" w:type="dxa"/>
                </w:tcPr>
                <w:p w14:paraId="540D6EFD" w14:textId="1A83D8D2" w:rsidR="003B0A0C" w:rsidRDefault="003B0A0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122" w:type="dxa"/>
                </w:tcPr>
                <w:p w14:paraId="2267C703" w14:textId="4DCE0E8B" w:rsidR="003B0A0C" w:rsidRPr="00AE72B7" w:rsidRDefault="003B0A0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Safe Locker Cash Siphoned off </w:t>
                  </w:r>
                </w:p>
              </w:tc>
              <w:tc>
                <w:tcPr>
                  <w:tcW w:w="1513" w:type="dxa"/>
                </w:tcPr>
                <w:p w14:paraId="024A9589" w14:textId="77777777" w:rsidR="003B0A0C" w:rsidRDefault="003B0A0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vAlign w:val="center"/>
                </w:tcPr>
                <w:p w14:paraId="02575B46" w14:textId="015A4AB2" w:rsidR="003B0A0C" w:rsidRDefault="003B0A0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155442</w:t>
                  </w:r>
                </w:p>
              </w:tc>
              <w:tc>
                <w:tcPr>
                  <w:tcW w:w="1904" w:type="dxa"/>
                </w:tcPr>
                <w:p w14:paraId="6C55503D" w14:textId="77777777" w:rsidR="003B0A0C" w:rsidRDefault="003B0A0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04" w:type="dxa"/>
                </w:tcPr>
                <w:p w14:paraId="1FF433C3" w14:textId="7AAC76D2" w:rsidR="003B0A0C" w:rsidRDefault="002073A4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155442</w:t>
                  </w:r>
                </w:p>
              </w:tc>
            </w:tr>
            <w:tr w:rsidR="00E75548" w:rsidRPr="00610CB8" w14:paraId="1EBE215D" w14:textId="77777777" w:rsidTr="00AE5C81">
              <w:trPr>
                <w:trHeight w:val="233"/>
              </w:trPr>
              <w:tc>
                <w:tcPr>
                  <w:tcW w:w="3825" w:type="dxa"/>
                  <w:gridSpan w:val="2"/>
                </w:tcPr>
                <w:p w14:paraId="7977CC85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       Total</w:t>
                  </w:r>
                </w:p>
              </w:tc>
              <w:tc>
                <w:tcPr>
                  <w:tcW w:w="1513" w:type="dxa"/>
                </w:tcPr>
                <w:p w14:paraId="03EE1024" w14:textId="39E892A7" w:rsidR="00E75548" w:rsidRPr="00610CB8" w:rsidRDefault="007154E2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1503" w:type="dxa"/>
                </w:tcPr>
                <w:p w14:paraId="5EEDF870" w14:textId="5440D134" w:rsidR="00E75548" w:rsidRPr="00610CB8" w:rsidRDefault="002073A4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85</w:t>
                  </w:r>
                  <w:r w:rsidR="007154E2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1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274</w:t>
                  </w:r>
                </w:p>
              </w:tc>
              <w:tc>
                <w:tcPr>
                  <w:tcW w:w="1904" w:type="dxa"/>
                </w:tcPr>
                <w:p w14:paraId="6A60C5D7" w14:textId="0A39564A" w:rsidR="00E75548" w:rsidRPr="00610CB8" w:rsidRDefault="002073A4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275380</w:t>
                  </w:r>
                </w:p>
              </w:tc>
              <w:tc>
                <w:tcPr>
                  <w:tcW w:w="1904" w:type="dxa"/>
                </w:tcPr>
                <w:p w14:paraId="1D92AB30" w14:textId="3014973E" w:rsidR="00E75548" w:rsidRPr="00610CB8" w:rsidRDefault="007154E2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575894</w:t>
                  </w:r>
                </w:p>
              </w:tc>
            </w:tr>
          </w:tbl>
          <w:p w14:paraId="1E8B217E" w14:textId="77777777" w:rsidR="003665F1" w:rsidRDefault="003665F1" w:rsidP="003665F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Details of Process &amp; Policy Lapses:</w:t>
            </w:r>
          </w:p>
          <w:p w14:paraId="5A909FF6" w14:textId="77777777" w:rsidR="003665F1" w:rsidRPr="006E69D2" w:rsidRDefault="003665F1" w:rsidP="003665F1">
            <w:pPr>
              <w:pStyle w:val="ListParagraph"/>
              <w:widowControl w:val="0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Monitoring failure.</w:t>
            </w:r>
          </w:p>
          <w:p w14:paraId="79557B41" w14:textId="77777777" w:rsidR="003665F1" w:rsidRDefault="003665F1" w:rsidP="003665F1">
            <w:pPr>
              <w:pStyle w:val="ListParagraph"/>
              <w:widowControl w:val="0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Violation of collection process.</w:t>
            </w:r>
          </w:p>
          <w:p w14:paraId="5F66531D" w14:textId="77777777" w:rsidR="003665F1" w:rsidRPr="007F7999" w:rsidRDefault="003665F1" w:rsidP="003665F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D768B">
              <w:rPr>
                <w:rFonts w:cstheme="minorHAnsi"/>
                <w:sz w:val="20"/>
                <w:szCs w:val="20"/>
              </w:rPr>
              <w:t>Proper follow up not done for standard pending customer.</w:t>
            </w:r>
          </w:p>
          <w:p w14:paraId="395AF674" w14:textId="77777777" w:rsidR="003665F1" w:rsidRDefault="003665F1" w:rsidP="003665F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38F6BF4" w14:textId="5ECB53CE" w:rsidR="003665F1" w:rsidRDefault="003665F1" w:rsidP="003665F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Details of the Enclosed Annexures, Documents &amp; Statements from staff/customers if any:</w:t>
            </w:r>
          </w:p>
          <w:p w14:paraId="602D6979" w14:textId="77777777" w:rsidR="003665F1" w:rsidRPr="00BA5538" w:rsidRDefault="003665F1" w:rsidP="003665F1">
            <w:pPr>
              <w:rPr>
                <w:rFonts w:cstheme="minorHAnsi"/>
                <w:bCs/>
                <w:sz w:val="20"/>
                <w:szCs w:val="20"/>
              </w:rPr>
            </w:pPr>
            <w:r w:rsidRPr="00BA5538">
              <w:rPr>
                <w:rFonts w:cstheme="minorHAnsi"/>
                <w:bCs/>
                <w:sz w:val="20"/>
                <w:szCs w:val="20"/>
              </w:rPr>
              <w:t>1. Borrower Sub-ledger.</w:t>
            </w:r>
          </w:p>
          <w:p w14:paraId="71E06C80" w14:textId="669324FF" w:rsidR="003665F1" w:rsidRDefault="00890B0F" w:rsidP="003665F1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  <w:r w:rsidR="003665F1">
              <w:rPr>
                <w:rFonts w:cstheme="minorHAnsi"/>
                <w:bCs/>
                <w:sz w:val="20"/>
                <w:szCs w:val="20"/>
              </w:rPr>
              <w:t>. Loan Card</w:t>
            </w:r>
          </w:p>
          <w:p w14:paraId="21863961" w14:textId="1CE9F729" w:rsidR="00EC70D9" w:rsidRPr="00AE5C81" w:rsidRDefault="00890B0F" w:rsidP="00AE5C81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  <w:r w:rsidR="003665F1">
              <w:rPr>
                <w:rFonts w:cstheme="minorHAnsi"/>
                <w:bCs/>
                <w:sz w:val="20"/>
                <w:szCs w:val="20"/>
              </w:rPr>
              <w:t>. Borrower written statement</w:t>
            </w:r>
          </w:p>
        </w:tc>
      </w:tr>
      <w:tr w:rsidR="00F43ACD" w:rsidRPr="00610CB8" w14:paraId="5AFB7B5C" w14:textId="77777777" w:rsidTr="00AE5C81">
        <w:trPr>
          <w:trHeight w:val="154"/>
        </w:trPr>
        <w:tc>
          <w:tcPr>
            <w:tcW w:w="10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DD09" w14:textId="77777777" w:rsidR="00F43ACD" w:rsidRPr="00610CB8" w:rsidRDefault="00F43ACD" w:rsidP="00A968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41B9BC6" w14:textId="77777777" w:rsidR="00AB1621" w:rsidRPr="00610CB8" w:rsidRDefault="00AB1621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80" w:rightFromText="180" w:vertAnchor="text" w:horzAnchor="page" w:tblpX="779" w:tblpY="-58"/>
        <w:tblW w:w="10914" w:type="dxa"/>
        <w:tblLayout w:type="fixed"/>
        <w:tblLook w:val="0000" w:firstRow="0" w:lastRow="0" w:firstColumn="0" w:lastColumn="0" w:noHBand="0" w:noVBand="0"/>
      </w:tblPr>
      <w:tblGrid>
        <w:gridCol w:w="918"/>
        <w:gridCol w:w="4905"/>
        <w:gridCol w:w="5091"/>
      </w:tblGrid>
      <w:tr w:rsidR="00870892" w:rsidRPr="00610CB8" w14:paraId="304C0EDA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9863A" w14:textId="77777777" w:rsidR="00870892" w:rsidRPr="00610CB8" w:rsidRDefault="00BC731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Sl. NO.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F22F5" w14:textId="7FA52A7C" w:rsidR="00870892" w:rsidRPr="00610CB8" w:rsidRDefault="00D92203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Checklist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DA35" w14:textId="77777777" w:rsidR="00870892" w:rsidRPr="00610CB8" w:rsidRDefault="00CA5001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Particulars</w:t>
            </w:r>
          </w:p>
        </w:tc>
      </w:tr>
      <w:tr w:rsidR="00870892" w:rsidRPr="00610CB8" w14:paraId="331FB97C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294BD" w14:textId="77777777" w:rsidR="00870892" w:rsidRPr="00610CB8" w:rsidRDefault="00870892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104CE" w14:textId="09E6A080" w:rsidR="00870892" w:rsidRPr="00610CB8" w:rsidRDefault="003A2AA3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Who exposed the event: Name/ID/Designation/Department/Centre to be mentioned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2D46" w14:textId="58A0EF63" w:rsidR="00B944AD" w:rsidRPr="00610CB8" w:rsidRDefault="007154E2" w:rsidP="00D92203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136186">
              <w:rPr>
                <w:rFonts w:asciiTheme="minorHAnsi" w:hAnsiTheme="minorHAnsi" w:cstheme="minorHAnsi"/>
                <w:sz w:val="20"/>
                <w:szCs w:val="20"/>
              </w:rPr>
              <w:t>Sangram Pani/SF0028817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Business</w:t>
            </w:r>
            <w:r w:rsidR="002470C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</w:p>
        </w:tc>
      </w:tr>
      <w:tr w:rsidR="00870892" w:rsidRPr="00610CB8" w14:paraId="761F14D2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BA8FB" w14:textId="77777777" w:rsidR="00870892" w:rsidRPr="00610CB8" w:rsidRDefault="00870892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E8458" w14:textId="77777777" w:rsidR="00870892" w:rsidRPr="00610CB8" w:rsidRDefault="0087089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Date of event exposed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F1AC" w14:textId="56FAD90E" w:rsidR="00870892" w:rsidRPr="00610CB8" w:rsidRDefault="007154E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ND</w:t>
            </w:r>
            <w:r w:rsidR="00F43302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Oct</w:t>
            </w:r>
            <w:r w:rsidR="00A10E4E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202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24742C" w:rsidRPr="00610CB8" w14:paraId="2DB804B1" w14:textId="77777777" w:rsidTr="00AE5C81">
        <w:trPr>
          <w:trHeight w:val="286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EA51E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127DF" w14:textId="126C8B9F" w:rsidR="0024742C" w:rsidRPr="00610CB8" w:rsidRDefault="00595E81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  <w:r w:rsidR="00B148FF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24742C" w:rsidRPr="00610CB8">
              <w:rPr>
                <w:rFonts w:asciiTheme="minorHAnsi" w:hAnsiTheme="minorHAnsi" w:cstheme="minorHAnsi"/>
                <w:sz w:val="20"/>
                <w:szCs w:val="20"/>
              </w:rPr>
              <w:t>ID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/Designation</w:t>
            </w:r>
            <w:r w:rsidR="0024742C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of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the Fraudulent</w:t>
            </w:r>
            <w:r w:rsidR="00B148F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Staff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363CA" w14:textId="03F0420F" w:rsidR="00B944AD" w:rsidRPr="002470C1" w:rsidRDefault="007154E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IN"/>
              </w:rPr>
            </w:pPr>
            <w:r w:rsidRPr="0080544B">
              <w:rPr>
                <w:rFonts w:asciiTheme="minorHAnsi" w:hAnsiTheme="minorHAnsi" w:cstheme="minorHAnsi"/>
                <w:sz w:val="20"/>
                <w:szCs w:val="20"/>
              </w:rPr>
              <w:t>Situkanta Muduli/SF0039051</w:t>
            </w:r>
            <w:r w:rsidR="00B944A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Branch Manager</w:t>
            </w:r>
          </w:p>
        </w:tc>
      </w:tr>
      <w:tr w:rsidR="0024742C" w:rsidRPr="00610CB8" w14:paraId="312A85E4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8B8A5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04A37" w14:textId="0D2FB063" w:rsidR="0024742C" w:rsidRPr="00610CB8" w:rsidRDefault="002474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Whether it is in the notice of BM/</w:t>
            </w:r>
            <w:r w:rsidR="0084425B" w:rsidRPr="00610CB8">
              <w:rPr>
                <w:rFonts w:asciiTheme="minorHAnsi" w:hAnsiTheme="minorHAnsi" w:cstheme="minorHAnsi"/>
                <w:sz w:val="20"/>
                <w:szCs w:val="20"/>
              </w:rPr>
              <w:t>BQM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3A2AA3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CM/AVP/VP/SVP 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&amp; HR (Yes/No)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BE345" w14:textId="2DBE7181" w:rsidR="0024742C" w:rsidRPr="00610CB8" w:rsidRDefault="00D9627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24742C" w:rsidRPr="00610CB8" w14:paraId="5D77C994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F3BAB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0DFAC" w14:textId="3AE6ABE3" w:rsidR="0024742C" w:rsidRPr="00610CB8" w:rsidRDefault="002474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If yes, mention the Action initiated by </w:t>
            </w:r>
            <w:r w:rsidR="003A2AA3" w:rsidRPr="00610CB8">
              <w:rPr>
                <w:rFonts w:asciiTheme="minorHAnsi" w:hAnsiTheme="minorHAnsi" w:cstheme="minorHAnsi"/>
                <w:sz w:val="20"/>
                <w:szCs w:val="20"/>
              </w:rPr>
              <w:t>BM/BQM/CM/AVP/VP/SVP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8714" w14:textId="280A213F" w:rsidR="0024742C" w:rsidRPr="00610CB8" w:rsidRDefault="00BD26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B2526C" w:rsidRPr="00610CB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24742C" w:rsidRPr="00610CB8" w14:paraId="4E16EBB6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530DD" w14:textId="4275A25F" w:rsidR="0024742C" w:rsidRPr="00610CB8" w:rsidRDefault="00C46908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05BFC" w14:textId="6A069386" w:rsidR="0024742C" w:rsidRPr="00610CB8" w:rsidRDefault="007A0774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No. of thefts/robberies happened in this branch for the past 12 months (excluding this)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BA40" w14:textId="625DA3C6" w:rsidR="0024742C" w:rsidRPr="00610CB8" w:rsidRDefault="00BB4344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25B59A5A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D8360" w14:textId="605C0526" w:rsidR="007E124A" w:rsidRPr="00610CB8" w:rsidRDefault="00C46908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5E70B" w14:textId="77777777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No. of staff frauds happened in this branch for the past 12 months (excluding this)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6A085" w14:textId="14DDD2B5" w:rsidR="00EE4903" w:rsidRPr="00610CB8" w:rsidRDefault="00EE4903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FD83C9" w14:textId="746D20C9" w:rsidR="00935A20" w:rsidRPr="00610CB8" w:rsidRDefault="00454E99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0A9A4FA7" w14:textId="77777777" w:rsidTr="00AE5C81">
        <w:trPr>
          <w:trHeight w:val="35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0EE19" w14:textId="5E20ABE6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B2D58" w14:textId="452D2FCE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Is there any disciplinary action taken by HR in his/her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past tenure</w:t>
            </w:r>
            <w:r w:rsidR="00D92203" w:rsidRPr="00610CB8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750FB" w14:textId="282978E0" w:rsidR="007E124A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</w:p>
        </w:tc>
      </w:tr>
      <w:tr w:rsidR="007E124A" w:rsidRPr="00610CB8" w14:paraId="46423EE9" w14:textId="77777777" w:rsidTr="00AE5C81">
        <w:trPr>
          <w:trHeight w:val="631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E826C" w14:textId="17591F74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E5162" w14:textId="31AE3E3D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Whether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internal audit </w:t>
            </w:r>
            <w:r w:rsidR="002A4C9D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was conducted at the branch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during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the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occurrence of the fraud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08DF" w14:textId="614D26B2" w:rsidR="007E124A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52172258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439B2" w14:textId="2D16F3A1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665B0" w14:textId="1C54E085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If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, whether internal audit has detected the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fraud (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7ECE0" w14:textId="0E5C23DF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04421D" w:rsidRPr="00610CB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7E124A" w:rsidRPr="00610CB8" w14:paraId="718BC49D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D630F" w14:textId="1186B599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E0F2A" w14:textId="2FFEA309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If No, why the fraud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was not d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etected</w:t>
            </w:r>
            <w:r w:rsidR="00164785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/informed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during such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audit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?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9A7F" w14:textId="05F40814" w:rsidR="00D5035F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="00D5035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E124A" w:rsidRPr="00610CB8" w14:paraId="217FE70C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2AA02" w14:textId="04345524" w:rsidR="007E124A" w:rsidRPr="00610CB8" w:rsidRDefault="007E124A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059D9" w:rsidRPr="00610CB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0C2A6" w14:textId="221E382B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Is there any investigation conducted &amp; reported after detection by other departments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55CA" w14:textId="516ED8C3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</w:tr>
      <w:tr w:rsidR="007E124A" w:rsidRPr="00610CB8" w14:paraId="4270C040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F87D5" w14:textId="798A205C" w:rsidR="007E124A" w:rsidRPr="00610CB8" w:rsidRDefault="007E124A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059D9" w:rsidRPr="00610CB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AD35E" w14:textId="528F82AF" w:rsidR="007E124A" w:rsidRPr="00610CB8" w:rsidRDefault="007E124A" w:rsidP="00771F0D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If yes, mention the departments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that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conducted and reported</w:t>
            </w:r>
            <w:r w:rsidR="00A94DAE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8096" w14:textId="4D1ADB03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Internal Audit</w:t>
            </w:r>
          </w:p>
        </w:tc>
      </w:tr>
    </w:tbl>
    <w:p w14:paraId="0B2896FA" w14:textId="77777777" w:rsidR="0024742C" w:rsidRPr="00610CB8" w:rsidRDefault="0024742C">
      <w:pPr>
        <w:rPr>
          <w:rFonts w:asciiTheme="minorHAnsi" w:hAnsiTheme="minorHAnsi" w:cstheme="minorHAnsi"/>
          <w:b/>
          <w:sz w:val="20"/>
          <w:szCs w:val="20"/>
          <w:u w:val="single"/>
          <w:lang w:val="en-IN"/>
        </w:rPr>
      </w:pPr>
    </w:p>
    <w:tbl>
      <w:tblPr>
        <w:tblW w:w="10838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"/>
        <w:gridCol w:w="1447"/>
        <w:gridCol w:w="1418"/>
        <w:gridCol w:w="1984"/>
        <w:gridCol w:w="1701"/>
        <w:gridCol w:w="1701"/>
        <w:gridCol w:w="1701"/>
      </w:tblGrid>
      <w:tr w:rsidR="00D836C0" w:rsidRPr="00610CB8" w14:paraId="4C1ADCCE" w14:textId="5D45CE4A" w:rsidTr="00D836C0">
        <w:trPr>
          <w:trHeight w:val="171"/>
        </w:trPr>
        <w:tc>
          <w:tcPr>
            <w:tcW w:w="10838" w:type="dxa"/>
            <w:gridSpan w:val="7"/>
            <w:shd w:val="clear" w:color="auto" w:fill="D9D9D9" w:themeFill="background1" w:themeFillShade="D9"/>
            <w:vAlign w:val="center"/>
          </w:tcPr>
          <w:p w14:paraId="5A07D867" w14:textId="129D03FB" w:rsidR="00D836C0" w:rsidRPr="00610CB8" w:rsidRDefault="00D836C0" w:rsidP="00CA5001">
            <w:pPr>
              <w:ind w:left="-108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Details of involved staff</w:t>
            </w:r>
          </w:p>
        </w:tc>
      </w:tr>
      <w:tr w:rsidR="00D836C0" w:rsidRPr="00610CB8" w14:paraId="60BF1B87" w14:textId="7A05DA5B" w:rsidTr="00D836C0">
        <w:trPr>
          <w:trHeight w:val="242"/>
        </w:trPr>
        <w:tc>
          <w:tcPr>
            <w:tcW w:w="886" w:type="dxa"/>
            <w:vAlign w:val="center"/>
          </w:tcPr>
          <w:p w14:paraId="3D95ABB8" w14:textId="4EF244D1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Sr. No.</w:t>
            </w:r>
          </w:p>
        </w:tc>
        <w:tc>
          <w:tcPr>
            <w:tcW w:w="1447" w:type="dxa"/>
            <w:vAlign w:val="center"/>
          </w:tcPr>
          <w:p w14:paraId="31E9865D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 Name</w:t>
            </w:r>
          </w:p>
        </w:tc>
        <w:tc>
          <w:tcPr>
            <w:tcW w:w="1418" w:type="dxa"/>
            <w:vAlign w:val="center"/>
          </w:tcPr>
          <w:p w14:paraId="66D4736D" w14:textId="49D13E49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Employee ID</w:t>
            </w:r>
          </w:p>
        </w:tc>
        <w:tc>
          <w:tcPr>
            <w:tcW w:w="1984" w:type="dxa"/>
            <w:vAlign w:val="center"/>
          </w:tcPr>
          <w:p w14:paraId="7F5D0E09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Designation</w:t>
            </w:r>
          </w:p>
        </w:tc>
        <w:tc>
          <w:tcPr>
            <w:tcW w:w="1701" w:type="dxa"/>
            <w:vAlign w:val="center"/>
          </w:tcPr>
          <w:p w14:paraId="5DE6CB7A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SSFL</w:t>
            </w:r>
          </w:p>
          <w:p w14:paraId="2FF06F9F" w14:textId="6FE4CA96" w:rsidR="00D836C0" w:rsidRPr="00610CB8" w:rsidRDefault="00D836C0" w:rsidP="00F744B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3E92DFC1" w14:textId="62093508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Branch</w:t>
            </w:r>
          </w:p>
          <w:p w14:paraId="35F70672" w14:textId="239ED278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0C9289B7" w14:textId="5C6EC618" w:rsidR="00D836C0" w:rsidRPr="00610CB8" w:rsidRDefault="00D836C0" w:rsidP="00D836C0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Exit</w:t>
            </w:r>
          </w:p>
          <w:p w14:paraId="4D96C753" w14:textId="6CB9D97D" w:rsidR="00D836C0" w:rsidRPr="00610CB8" w:rsidRDefault="00D836C0" w:rsidP="00D836C0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D836C0" w:rsidRPr="00610CB8" w14:paraId="0EBC1983" w14:textId="2C699525" w:rsidTr="00D836C0">
        <w:trPr>
          <w:trHeight w:val="261"/>
        </w:trPr>
        <w:tc>
          <w:tcPr>
            <w:tcW w:w="886" w:type="dxa"/>
            <w:vAlign w:val="center"/>
          </w:tcPr>
          <w:p w14:paraId="1E8FFB43" w14:textId="4C737C62" w:rsidR="00D836C0" w:rsidRPr="00610CB8" w:rsidRDefault="00D836C0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47" w:type="dxa"/>
            <w:vAlign w:val="center"/>
          </w:tcPr>
          <w:p w14:paraId="14A6FE6D" w14:textId="11321D43" w:rsidR="00D836C0" w:rsidRPr="00610CB8" w:rsidRDefault="007154E2" w:rsidP="00C93E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544B">
              <w:rPr>
                <w:rFonts w:asciiTheme="minorHAnsi" w:hAnsiTheme="minorHAnsi" w:cstheme="minorHAnsi"/>
                <w:sz w:val="20"/>
                <w:szCs w:val="20"/>
              </w:rPr>
              <w:t>Situkanta Muduli</w:t>
            </w:r>
          </w:p>
        </w:tc>
        <w:tc>
          <w:tcPr>
            <w:tcW w:w="1418" w:type="dxa"/>
            <w:vAlign w:val="center"/>
          </w:tcPr>
          <w:p w14:paraId="657B6134" w14:textId="07F434ED" w:rsidR="00D836C0" w:rsidRPr="002470C1" w:rsidRDefault="00D40873" w:rsidP="00D40873">
            <w:pPr>
              <w:rPr>
                <w:rFonts w:asciiTheme="minorHAnsi" w:hAnsiTheme="minorHAnsi" w:cstheme="minorHAnsi"/>
                <w:sz w:val="20"/>
                <w:szCs w:val="20"/>
                <w:lang w:val="en-IN"/>
              </w:rPr>
            </w:pPr>
            <w:r>
              <w:t xml:space="preserve"> </w:t>
            </w:r>
            <w:r w:rsidR="007154E2" w:rsidRPr="0080544B">
              <w:rPr>
                <w:rFonts w:asciiTheme="minorHAnsi" w:hAnsiTheme="minorHAnsi" w:cstheme="minorHAnsi"/>
                <w:sz w:val="20"/>
                <w:szCs w:val="20"/>
              </w:rPr>
              <w:t>SF0039051</w:t>
            </w:r>
          </w:p>
        </w:tc>
        <w:tc>
          <w:tcPr>
            <w:tcW w:w="1984" w:type="dxa"/>
            <w:vAlign w:val="center"/>
          </w:tcPr>
          <w:p w14:paraId="494CFE47" w14:textId="1A8C408C" w:rsidR="00D836C0" w:rsidRPr="00610CB8" w:rsidRDefault="007154E2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Branch Manager</w:t>
            </w:r>
          </w:p>
        </w:tc>
        <w:tc>
          <w:tcPr>
            <w:tcW w:w="1701" w:type="dxa"/>
            <w:vAlign w:val="center"/>
          </w:tcPr>
          <w:p w14:paraId="29C3C355" w14:textId="14118B1C" w:rsidR="00D836C0" w:rsidRPr="00610CB8" w:rsidRDefault="002470C1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7154E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890B0F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A81CF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7154E2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890B0F">
              <w:rPr>
                <w:rFonts w:asciiTheme="minorHAnsi" w:hAnsiTheme="minorHAnsi" w:cstheme="minorHAnsi"/>
                <w:sz w:val="20"/>
                <w:szCs w:val="20"/>
              </w:rPr>
              <w:t>/2</w:t>
            </w:r>
            <w:r w:rsidR="007154E2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14:paraId="5629700A" w14:textId="2D6A37C1" w:rsidR="00D836C0" w:rsidRPr="00610CB8" w:rsidRDefault="002470C1" w:rsidP="00B252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7154E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205136">
              <w:rPr>
                <w:rFonts w:asciiTheme="minorHAnsi" w:hAnsiTheme="minorHAnsi" w:cstheme="minorHAnsi"/>
                <w:sz w:val="20"/>
                <w:szCs w:val="20"/>
              </w:rPr>
              <w:t>/0</w:t>
            </w:r>
            <w:r w:rsidR="007154E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205136">
              <w:rPr>
                <w:rFonts w:asciiTheme="minorHAnsi" w:hAnsiTheme="minorHAnsi" w:cstheme="minorHAnsi"/>
                <w:sz w:val="20"/>
                <w:szCs w:val="20"/>
              </w:rPr>
              <w:t>/2</w:t>
            </w:r>
            <w:r w:rsidR="007154E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14:paraId="698B65AF" w14:textId="4ACFAFE6" w:rsidR="00D41AA6" w:rsidRPr="00610CB8" w:rsidRDefault="00205136" w:rsidP="00B2526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7154E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7154E2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/25</w:t>
            </w:r>
          </w:p>
        </w:tc>
      </w:tr>
    </w:tbl>
    <w:p w14:paraId="5799D67B" w14:textId="77777777" w:rsidR="00595E81" w:rsidRPr="00610CB8" w:rsidRDefault="00595E81">
      <w:pPr>
        <w:rPr>
          <w:rFonts w:asciiTheme="minorHAnsi" w:hAnsiTheme="minorHAnsi" w:cstheme="minorHAnsi"/>
          <w:sz w:val="20"/>
          <w:szCs w:val="20"/>
        </w:rPr>
      </w:pPr>
    </w:p>
    <w:p w14:paraId="43C5FE5B" w14:textId="7C008B52" w:rsidR="00B60AD5" w:rsidRPr="00610CB8" w:rsidRDefault="00B60AD5" w:rsidP="009236AA">
      <w:pPr>
        <w:pStyle w:val="ListParagraph"/>
        <w:ind w:left="-1260" w:right="209"/>
        <w:jc w:val="both"/>
        <w:rPr>
          <w:rFonts w:asciiTheme="minorHAnsi" w:hAnsiTheme="minorHAnsi" w:cstheme="minorHAnsi"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>Note:</w:t>
      </w:r>
      <w:r w:rsidRPr="00610CB8">
        <w:rPr>
          <w:rFonts w:asciiTheme="minorHAnsi" w:hAnsiTheme="minorHAnsi" w:cstheme="minorHAnsi"/>
          <w:sz w:val="20"/>
          <w:szCs w:val="20"/>
        </w:rPr>
        <w:t xml:space="preserve"> The information and observations given in the report are based on records and documents produced before us for verification. We have relied on certain explanations and representations provided by the S</w:t>
      </w:r>
      <w:r w:rsidR="00CA21D1" w:rsidRPr="00610CB8">
        <w:rPr>
          <w:rFonts w:asciiTheme="minorHAnsi" w:hAnsiTheme="minorHAnsi" w:cstheme="minorHAnsi"/>
          <w:sz w:val="20"/>
          <w:szCs w:val="20"/>
        </w:rPr>
        <w:t>SFL</w:t>
      </w:r>
      <w:r w:rsidR="00EF0CD4" w:rsidRPr="00610CB8">
        <w:rPr>
          <w:rFonts w:asciiTheme="minorHAnsi" w:hAnsiTheme="minorHAnsi" w:cstheme="minorHAnsi"/>
          <w:sz w:val="20"/>
          <w:szCs w:val="20"/>
        </w:rPr>
        <w:t xml:space="preserve"> </w:t>
      </w:r>
      <w:r w:rsidRPr="00610CB8">
        <w:rPr>
          <w:rFonts w:asciiTheme="minorHAnsi" w:hAnsiTheme="minorHAnsi" w:cstheme="minorHAnsi"/>
          <w:sz w:val="20"/>
          <w:szCs w:val="20"/>
        </w:rPr>
        <w:t xml:space="preserve">staff </w:t>
      </w:r>
      <w:r w:rsidR="00CA21D1" w:rsidRPr="00610CB8">
        <w:rPr>
          <w:rFonts w:asciiTheme="minorHAnsi" w:hAnsiTheme="minorHAnsi" w:cstheme="minorHAnsi"/>
          <w:sz w:val="20"/>
          <w:szCs w:val="20"/>
        </w:rPr>
        <w:t xml:space="preserve">&amp; customers </w:t>
      </w:r>
      <w:r w:rsidRPr="00610CB8">
        <w:rPr>
          <w:rFonts w:asciiTheme="minorHAnsi" w:hAnsiTheme="minorHAnsi" w:cstheme="minorHAnsi"/>
          <w:sz w:val="20"/>
          <w:szCs w:val="20"/>
        </w:rPr>
        <w:t>wherever applicable.</w:t>
      </w:r>
    </w:p>
    <w:p w14:paraId="1DBBC273" w14:textId="77777777" w:rsidR="00B60AD5" w:rsidRPr="00610CB8" w:rsidRDefault="00B60AD5" w:rsidP="00595E81">
      <w:pPr>
        <w:ind w:left="-1260"/>
        <w:rPr>
          <w:rFonts w:asciiTheme="minorHAnsi" w:hAnsiTheme="minorHAnsi" w:cstheme="minorHAnsi"/>
          <w:b/>
          <w:sz w:val="20"/>
          <w:szCs w:val="20"/>
        </w:rPr>
      </w:pPr>
    </w:p>
    <w:p w14:paraId="471F8401" w14:textId="267C43A3" w:rsidR="00F101CB" w:rsidRPr="00610CB8" w:rsidRDefault="00595E81" w:rsidP="00595E81">
      <w:pPr>
        <w:ind w:left="-1260"/>
        <w:rPr>
          <w:rFonts w:asciiTheme="minorHAnsi" w:hAnsiTheme="minorHAnsi" w:cstheme="minorHAnsi"/>
          <w:b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 xml:space="preserve">Report </w:t>
      </w:r>
      <w:r w:rsidR="00CA21D1" w:rsidRPr="00610CB8">
        <w:rPr>
          <w:rFonts w:asciiTheme="minorHAnsi" w:hAnsiTheme="minorHAnsi" w:cstheme="minorHAnsi"/>
          <w:b/>
          <w:sz w:val="20"/>
          <w:szCs w:val="20"/>
        </w:rPr>
        <w:t>p</w:t>
      </w:r>
      <w:r w:rsidRPr="00610CB8">
        <w:rPr>
          <w:rFonts w:asciiTheme="minorHAnsi" w:hAnsiTheme="minorHAnsi" w:cstheme="minorHAnsi"/>
          <w:b/>
          <w:sz w:val="20"/>
          <w:szCs w:val="20"/>
        </w:rPr>
        <w:t>repared by</w:t>
      </w:r>
      <w:r w:rsidRPr="00610CB8">
        <w:rPr>
          <w:rFonts w:asciiTheme="minorHAnsi" w:hAnsiTheme="minorHAnsi" w:cstheme="minorHAnsi"/>
          <w:b/>
          <w:sz w:val="20"/>
          <w:szCs w:val="20"/>
        </w:rPr>
        <w:tab/>
        <w:t>:</w:t>
      </w:r>
      <w:r w:rsidR="00D732F4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10C09" w:rsidRPr="00610CB8">
        <w:rPr>
          <w:rFonts w:asciiTheme="minorHAnsi" w:hAnsiTheme="minorHAnsi" w:cstheme="minorHAnsi"/>
          <w:b/>
          <w:sz w:val="20"/>
          <w:szCs w:val="20"/>
        </w:rPr>
        <w:t>Internal Audit</w:t>
      </w:r>
      <w:r w:rsidR="00A10F8D" w:rsidRPr="00610CB8">
        <w:rPr>
          <w:rFonts w:asciiTheme="minorHAnsi" w:hAnsiTheme="minorHAnsi" w:cstheme="minorHAnsi"/>
          <w:b/>
          <w:sz w:val="20"/>
          <w:szCs w:val="20"/>
        </w:rPr>
        <w:t xml:space="preserve"> Team.</w:t>
      </w:r>
    </w:p>
    <w:p w14:paraId="2A03EA42" w14:textId="7C3DBE15" w:rsidR="00595E81" w:rsidRPr="00610CB8" w:rsidRDefault="00F101CB" w:rsidP="006C5037">
      <w:pPr>
        <w:ind w:left="-1260"/>
        <w:rPr>
          <w:rFonts w:asciiTheme="minorHAnsi" w:hAnsiTheme="minorHAnsi" w:cstheme="minorHAnsi"/>
          <w:b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>Date</w:t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="00595E81" w:rsidRPr="00610CB8">
        <w:rPr>
          <w:rFonts w:asciiTheme="minorHAnsi" w:hAnsiTheme="minorHAnsi" w:cstheme="minorHAnsi"/>
          <w:b/>
          <w:sz w:val="20"/>
          <w:szCs w:val="20"/>
        </w:rPr>
        <w:t>:</w:t>
      </w:r>
      <w:r w:rsidR="00EE6063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470C1">
        <w:rPr>
          <w:rFonts w:asciiTheme="minorHAnsi" w:hAnsiTheme="minorHAnsi" w:cstheme="minorHAnsi"/>
          <w:b/>
          <w:sz w:val="20"/>
          <w:szCs w:val="20"/>
        </w:rPr>
        <w:t>2</w:t>
      </w:r>
      <w:r w:rsidR="002C78DF">
        <w:rPr>
          <w:rFonts w:asciiTheme="minorHAnsi" w:hAnsiTheme="minorHAnsi" w:cstheme="minorHAnsi"/>
          <w:b/>
          <w:sz w:val="20"/>
          <w:szCs w:val="20"/>
        </w:rPr>
        <w:t>4</w:t>
      </w:r>
      <w:r w:rsidR="002C78DF">
        <w:rPr>
          <w:rFonts w:asciiTheme="minorHAnsi" w:hAnsiTheme="minorHAnsi" w:cstheme="minorHAnsi"/>
          <w:b/>
          <w:sz w:val="20"/>
          <w:szCs w:val="20"/>
          <w:vertAlign w:val="superscript"/>
        </w:rPr>
        <w:t xml:space="preserve">nd </w:t>
      </w:r>
      <w:r w:rsidR="002C78DF">
        <w:rPr>
          <w:rFonts w:asciiTheme="minorHAnsi" w:hAnsiTheme="minorHAnsi" w:cstheme="minorHAnsi"/>
          <w:b/>
          <w:sz w:val="20"/>
          <w:szCs w:val="20"/>
        </w:rPr>
        <w:t>Nov</w:t>
      </w:r>
      <w:r w:rsidR="00282F99" w:rsidRPr="00610CB8">
        <w:rPr>
          <w:rFonts w:asciiTheme="minorHAnsi" w:hAnsiTheme="minorHAnsi" w:cstheme="minorHAnsi"/>
          <w:b/>
          <w:sz w:val="20"/>
          <w:szCs w:val="20"/>
        </w:rPr>
        <w:t xml:space="preserve"> 202</w:t>
      </w:r>
      <w:r w:rsidR="00D52BF0" w:rsidRPr="00610CB8">
        <w:rPr>
          <w:rFonts w:asciiTheme="minorHAnsi" w:hAnsiTheme="minorHAnsi" w:cstheme="minorHAnsi"/>
          <w:b/>
          <w:sz w:val="20"/>
          <w:szCs w:val="20"/>
        </w:rPr>
        <w:t>5</w:t>
      </w:r>
    </w:p>
    <w:sectPr w:rsidR="00595E81" w:rsidRPr="00610CB8" w:rsidSect="004302E4">
      <w:headerReference w:type="default" r:id="rId8"/>
      <w:footerReference w:type="default" r:id="rId9"/>
      <w:footnotePr>
        <w:pos w:val="beneathText"/>
      </w:footnotePr>
      <w:pgSz w:w="12240" w:h="15840"/>
      <w:pgMar w:top="1440" w:right="450" w:bottom="1440" w:left="1800" w:header="270" w:footer="34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C021B" w14:textId="77777777" w:rsidR="003C6F44" w:rsidRDefault="003C6F44" w:rsidP="0003613E">
      <w:r>
        <w:separator/>
      </w:r>
    </w:p>
  </w:endnote>
  <w:endnote w:type="continuationSeparator" w:id="0">
    <w:p w14:paraId="2816C3B9" w14:textId="77777777" w:rsidR="003C6F44" w:rsidRDefault="003C6F44" w:rsidP="0003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53E5" w14:textId="0F2B625D" w:rsidR="00771F0D" w:rsidRDefault="00B55489" w:rsidP="00771F0D">
    <w:pPr>
      <w:ind w:right="360" w:hanging="1260"/>
      <w:jc w:val="center"/>
      <w:rPr>
        <w:i/>
        <w:iCs/>
        <w:sz w:val="14"/>
        <w:szCs w:val="14"/>
        <w:lang w:val="en-IN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693EFD" wp14:editId="7F48DBEC">
              <wp:simplePos x="0" y="0"/>
              <wp:positionH relativeFrom="column">
                <wp:posOffset>-837777</wp:posOffset>
              </wp:positionH>
              <wp:positionV relativeFrom="paragraph">
                <wp:posOffset>41910</wp:posOffset>
              </wp:positionV>
              <wp:extent cx="7154333" cy="0"/>
              <wp:effectExtent l="0" t="0" r="0" b="0"/>
              <wp:wrapNone/>
              <wp:docPr id="17532682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7E9B04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95pt,3.3pt" to="497.4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" strokecolor="black [3040]" strokeweight="1pt"/>
          </w:pict>
        </mc:Fallback>
      </mc:AlternateContent>
    </w:r>
  </w:p>
  <w:p w14:paraId="1F1EA72B" w14:textId="63721000" w:rsidR="0040311D" w:rsidRPr="00771F0D" w:rsidRDefault="0040311D" w:rsidP="00771F0D">
    <w:pPr>
      <w:ind w:right="360" w:hanging="1260"/>
      <w:jc w:val="center"/>
      <w:rPr>
        <w:i/>
        <w:iCs/>
        <w:sz w:val="14"/>
        <w:szCs w:val="14"/>
        <w:lang w:val="en-IN" w:eastAsia="en-US"/>
      </w:rPr>
    </w:pPr>
    <w:r w:rsidRPr="00771F0D">
      <w:rPr>
        <w:i/>
        <w:iCs/>
        <w:sz w:val="14"/>
        <w:szCs w:val="14"/>
        <w:lang w:val="en-IN"/>
      </w:rPr>
      <w:t>All rights reserved. These materials are confidential and property of S</w:t>
    </w:r>
    <w:r w:rsidR="00145F12">
      <w:rPr>
        <w:i/>
        <w:iCs/>
        <w:sz w:val="14"/>
        <w:szCs w:val="14"/>
        <w:lang w:val="en-IN"/>
      </w:rPr>
      <w:t xml:space="preserve">SFL </w:t>
    </w:r>
    <w:r w:rsidRPr="00771F0D">
      <w:rPr>
        <w:i/>
        <w:iCs/>
        <w:sz w:val="14"/>
        <w:szCs w:val="14"/>
        <w:lang w:val="en-IN"/>
      </w:rPr>
      <w:t>and no part of the publication may be reproduced, stored in a retrieval system, or transmitted, in any form or by any means</w:t>
    </w:r>
    <w:r w:rsidR="00145F12">
      <w:rPr>
        <w:i/>
        <w:iCs/>
        <w:sz w:val="14"/>
        <w:szCs w:val="14"/>
        <w:lang w:val="en-IN"/>
      </w:rPr>
      <w:t xml:space="preserve"> </w:t>
    </w:r>
    <w:r w:rsidRPr="00771F0D">
      <w:rPr>
        <w:i/>
        <w:iCs/>
        <w:sz w:val="14"/>
        <w:szCs w:val="14"/>
        <w:lang w:val="en-IN"/>
      </w:rPr>
      <w:t>without express written authorization of S</w:t>
    </w:r>
    <w:r w:rsidR="00145F12">
      <w:rPr>
        <w:i/>
        <w:iCs/>
        <w:sz w:val="14"/>
        <w:szCs w:val="14"/>
        <w:lang w:val="en-IN"/>
      </w:rPr>
      <w:t>SF</w:t>
    </w:r>
    <w:r w:rsidR="00D61447">
      <w:rPr>
        <w:i/>
        <w:iCs/>
        <w:sz w:val="14"/>
        <w:szCs w:val="14"/>
        <w:lang w:val="en-IN"/>
      </w:rPr>
      <w:t>L.</w:t>
    </w:r>
  </w:p>
  <w:p w14:paraId="75FFE154" w14:textId="4B8DB33F" w:rsidR="0040311D" w:rsidRPr="00771F0D" w:rsidRDefault="0040311D" w:rsidP="00771F0D">
    <w:pPr>
      <w:jc w:val="center"/>
      <w:rPr>
        <w:i/>
        <w:iCs/>
        <w:sz w:val="14"/>
        <w:szCs w:val="14"/>
        <w:lang w:val="en-IN"/>
      </w:rPr>
    </w:pPr>
    <w:r w:rsidRPr="00771F0D">
      <w:rPr>
        <w:i/>
        <w:iCs/>
        <w:sz w:val="14"/>
        <w:szCs w:val="14"/>
        <w:lang w:val="en-IN"/>
      </w:rPr>
      <w:t>Due professional care has been taken in the preparation of this report by verifying the details of the fraud amount mentioned till the date of this investigation.</w:t>
    </w:r>
  </w:p>
  <w:p w14:paraId="24AB7E0B" w14:textId="7E3A4DAB" w:rsidR="00A16E26" w:rsidRDefault="00A16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219BE" w14:textId="77777777" w:rsidR="003C6F44" w:rsidRDefault="003C6F44" w:rsidP="0003613E">
      <w:r>
        <w:separator/>
      </w:r>
    </w:p>
  </w:footnote>
  <w:footnote w:type="continuationSeparator" w:id="0">
    <w:p w14:paraId="2C6874D3" w14:textId="77777777" w:rsidR="003C6F44" w:rsidRDefault="003C6F44" w:rsidP="00036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5C97" w14:textId="35A8CC63" w:rsidR="00771F0D" w:rsidRDefault="00417A3C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 w:rsidRPr="00691AE3">
      <w:rPr>
        <w:b/>
        <w:bCs/>
        <w:noProof/>
        <w:sz w:val="52"/>
        <w:szCs w:val="52"/>
      </w:rPr>
      <w:drawing>
        <wp:anchor distT="0" distB="0" distL="114300" distR="114300" simplePos="0" relativeHeight="251660288" behindDoc="1" locked="0" layoutInCell="1" allowOverlap="1" wp14:anchorId="0B960200" wp14:editId="15C68B7D">
          <wp:simplePos x="0" y="0"/>
          <wp:positionH relativeFrom="column">
            <wp:posOffset>5578052</wp:posOffset>
          </wp:positionH>
          <wp:positionV relativeFrom="paragraph">
            <wp:posOffset>180975</wp:posOffset>
          </wp:positionV>
          <wp:extent cx="592455" cy="499110"/>
          <wp:effectExtent l="0" t="0" r="0" b="0"/>
          <wp:wrapTight wrapText="bothSides">
            <wp:wrapPolygon edited="0">
              <wp:start x="0" y="0"/>
              <wp:lineTo x="0" y="20611"/>
              <wp:lineTo x="20836" y="20611"/>
              <wp:lineTo x="20836" y="0"/>
              <wp:lineTo x="0" y="0"/>
            </wp:wrapPolygon>
          </wp:wrapTight>
          <wp:docPr id="1995595658" name="Picture 1995595658" descr="Spandana Sphoorty Financial Share Price Today: Live Spandana Sphoorty  Financial Share Price NSE/BSE | 5pa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andana Sphoorty Financial Share Price Today: Live Spandana Sphoorty  Financial Share Price NSE/BSE | 5pa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9BE92B" w14:textId="1EA4DC6C" w:rsidR="005701DD" w:rsidRPr="007A0B28" w:rsidRDefault="00A16E26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 xml:space="preserve">Spandana Sphoorty Financial </w:t>
    </w:r>
    <w:r w:rsidR="005701DD" w:rsidRPr="007A0B28">
      <w:rPr>
        <w:rFonts w:ascii="Calibri" w:hAnsi="Calibri" w:cs="Calibri"/>
        <w:b/>
        <w:sz w:val="28"/>
        <w:szCs w:val="28"/>
      </w:rPr>
      <w:t>Ltd.</w:t>
    </w:r>
  </w:p>
  <w:p w14:paraId="0B4CEC31" w14:textId="4F5C8BD9" w:rsidR="005701DD" w:rsidRPr="008379BE" w:rsidRDefault="00B55489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32"/>
        <w:szCs w:val="32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A64693" wp14:editId="634F31BD">
              <wp:simplePos x="0" y="0"/>
              <wp:positionH relativeFrom="column">
                <wp:posOffset>-829522</wp:posOffset>
              </wp:positionH>
              <wp:positionV relativeFrom="paragraph">
                <wp:posOffset>302260</wp:posOffset>
              </wp:positionV>
              <wp:extent cx="7154333" cy="0"/>
              <wp:effectExtent l="0" t="0" r="0" b="0"/>
              <wp:wrapNone/>
              <wp:docPr id="49512841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86B68C" id="Straight Connector 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3pt,23.8pt" to="498.0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" strokecolor="black [3040]" strokeweight="1pt"/>
          </w:pict>
        </mc:Fallback>
      </mc:AlternateContent>
    </w:r>
    <w:r w:rsidR="005701DD" w:rsidRPr="007A0B28">
      <w:rPr>
        <w:rFonts w:ascii="Calibri" w:hAnsi="Calibri" w:cs="Calibri"/>
        <w:b/>
        <w:sz w:val="28"/>
        <w:szCs w:val="28"/>
      </w:rPr>
      <w:t>Internal Audit Department</w:t>
    </w:r>
  </w:p>
  <w:p w14:paraId="27CE4259" w14:textId="77777777" w:rsidR="00DA4F22" w:rsidRPr="007A0B28" w:rsidRDefault="00DA4F22" w:rsidP="00DA4F22">
    <w:pPr>
      <w:pStyle w:val="Header"/>
      <w:tabs>
        <w:tab w:val="clear" w:pos="4680"/>
        <w:tab w:val="clear" w:pos="9360"/>
      </w:tabs>
      <w:ind w:left="-108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1A18C4"/>
    <w:multiLevelType w:val="hybridMultilevel"/>
    <w:tmpl w:val="B58AF336"/>
    <w:lvl w:ilvl="0" w:tplc="86109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346882"/>
    <w:multiLevelType w:val="hybridMultilevel"/>
    <w:tmpl w:val="BE22D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1A3F83"/>
    <w:multiLevelType w:val="hybridMultilevel"/>
    <w:tmpl w:val="9CB0B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D004E2"/>
    <w:multiLevelType w:val="hybridMultilevel"/>
    <w:tmpl w:val="7A581EC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560C04"/>
    <w:multiLevelType w:val="hybridMultilevel"/>
    <w:tmpl w:val="7BB07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D7521"/>
    <w:multiLevelType w:val="hybridMultilevel"/>
    <w:tmpl w:val="7E86641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8AC55B4"/>
    <w:multiLevelType w:val="hybridMultilevel"/>
    <w:tmpl w:val="C900A5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99E288D"/>
    <w:multiLevelType w:val="hybridMultilevel"/>
    <w:tmpl w:val="7D8832F6"/>
    <w:lvl w:ilvl="0" w:tplc="BA04E30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CBE7FEA"/>
    <w:multiLevelType w:val="hybridMultilevel"/>
    <w:tmpl w:val="09B85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221A8F"/>
    <w:multiLevelType w:val="hybridMultilevel"/>
    <w:tmpl w:val="EF320ADA"/>
    <w:lvl w:ilvl="0" w:tplc="7D64E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C21FEA"/>
    <w:multiLevelType w:val="hybridMultilevel"/>
    <w:tmpl w:val="EE9C6F1A"/>
    <w:lvl w:ilvl="0" w:tplc="E4F8C43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64" w:hanging="360"/>
      </w:pPr>
    </w:lvl>
    <w:lvl w:ilvl="2" w:tplc="4009001B" w:tentative="1">
      <w:start w:val="1"/>
      <w:numFmt w:val="lowerRoman"/>
      <w:lvlText w:val="%3."/>
      <w:lvlJc w:val="right"/>
      <w:pPr>
        <w:ind w:left="2184" w:hanging="180"/>
      </w:pPr>
    </w:lvl>
    <w:lvl w:ilvl="3" w:tplc="4009000F" w:tentative="1">
      <w:start w:val="1"/>
      <w:numFmt w:val="decimal"/>
      <w:lvlText w:val="%4."/>
      <w:lvlJc w:val="left"/>
      <w:pPr>
        <w:ind w:left="2904" w:hanging="360"/>
      </w:pPr>
    </w:lvl>
    <w:lvl w:ilvl="4" w:tplc="40090019" w:tentative="1">
      <w:start w:val="1"/>
      <w:numFmt w:val="lowerLetter"/>
      <w:lvlText w:val="%5."/>
      <w:lvlJc w:val="left"/>
      <w:pPr>
        <w:ind w:left="3624" w:hanging="360"/>
      </w:pPr>
    </w:lvl>
    <w:lvl w:ilvl="5" w:tplc="4009001B" w:tentative="1">
      <w:start w:val="1"/>
      <w:numFmt w:val="lowerRoman"/>
      <w:lvlText w:val="%6."/>
      <w:lvlJc w:val="right"/>
      <w:pPr>
        <w:ind w:left="4344" w:hanging="180"/>
      </w:pPr>
    </w:lvl>
    <w:lvl w:ilvl="6" w:tplc="4009000F" w:tentative="1">
      <w:start w:val="1"/>
      <w:numFmt w:val="decimal"/>
      <w:lvlText w:val="%7."/>
      <w:lvlJc w:val="left"/>
      <w:pPr>
        <w:ind w:left="5064" w:hanging="360"/>
      </w:pPr>
    </w:lvl>
    <w:lvl w:ilvl="7" w:tplc="40090019" w:tentative="1">
      <w:start w:val="1"/>
      <w:numFmt w:val="lowerLetter"/>
      <w:lvlText w:val="%8."/>
      <w:lvlJc w:val="left"/>
      <w:pPr>
        <w:ind w:left="5784" w:hanging="360"/>
      </w:pPr>
    </w:lvl>
    <w:lvl w:ilvl="8" w:tplc="40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4" w15:restartNumberingAfterBreak="0">
    <w:nsid w:val="186A4794"/>
    <w:multiLevelType w:val="hybridMultilevel"/>
    <w:tmpl w:val="1D8E5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246A04"/>
    <w:multiLevelType w:val="hybridMultilevel"/>
    <w:tmpl w:val="23503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10C97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62AA8"/>
    <w:multiLevelType w:val="hybridMultilevel"/>
    <w:tmpl w:val="F65A9C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6238C"/>
    <w:multiLevelType w:val="hybridMultilevel"/>
    <w:tmpl w:val="2244F2B6"/>
    <w:lvl w:ilvl="0" w:tplc="8CA2A5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B643D8D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C49E5"/>
    <w:multiLevelType w:val="hybridMultilevel"/>
    <w:tmpl w:val="1EF0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D4F95"/>
    <w:multiLevelType w:val="hybridMultilevel"/>
    <w:tmpl w:val="B96AB1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20C2E"/>
    <w:multiLevelType w:val="hybridMultilevel"/>
    <w:tmpl w:val="4BE4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60189A"/>
    <w:multiLevelType w:val="hybridMultilevel"/>
    <w:tmpl w:val="EE1AEBA4"/>
    <w:lvl w:ilvl="0" w:tplc="7EA04312">
      <w:start w:val="1"/>
      <w:numFmt w:val="decimal"/>
      <w:lvlText w:val="%1)"/>
      <w:lvlJc w:val="left"/>
      <w:pPr>
        <w:ind w:left="1020" w:hanging="360"/>
      </w:pPr>
    </w:lvl>
    <w:lvl w:ilvl="1" w:tplc="9C76E806">
      <w:start w:val="1"/>
      <w:numFmt w:val="decimal"/>
      <w:lvlText w:val="%2)"/>
      <w:lvlJc w:val="left"/>
      <w:pPr>
        <w:ind w:left="1020" w:hanging="360"/>
      </w:pPr>
    </w:lvl>
    <w:lvl w:ilvl="2" w:tplc="C292DC00">
      <w:start w:val="1"/>
      <w:numFmt w:val="decimal"/>
      <w:lvlText w:val="%3)"/>
      <w:lvlJc w:val="left"/>
      <w:pPr>
        <w:ind w:left="1020" w:hanging="360"/>
      </w:pPr>
    </w:lvl>
    <w:lvl w:ilvl="3" w:tplc="A99A01B6">
      <w:start w:val="1"/>
      <w:numFmt w:val="decimal"/>
      <w:lvlText w:val="%4)"/>
      <w:lvlJc w:val="left"/>
      <w:pPr>
        <w:ind w:left="1020" w:hanging="360"/>
      </w:pPr>
    </w:lvl>
    <w:lvl w:ilvl="4" w:tplc="10280DE2">
      <w:start w:val="1"/>
      <w:numFmt w:val="decimal"/>
      <w:lvlText w:val="%5)"/>
      <w:lvlJc w:val="left"/>
      <w:pPr>
        <w:ind w:left="1020" w:hanging="360"/>
      </w:pPr>
    </w:lvl>
    <w:lvl w:ilvl="5" w:tplc="E690DF56">
      <w:start w:val="1"/>
      <w:numFmt w:val="decimal"/>
      <w:lvlText w:val="%6)"/>
      <w:lvlJc w:val="left"/>
      <w:pPr>
        <w:ind w:left="1020" w:hanging="360"/>
      </w:pPr>
    </w:lvl>
    <w:lvl w:ilvl="6" w:tplc="77347122">
      <w:start w:val="1"/>
      <w:numFmt w:val="decimal"/>
      <w:lvlText w:val="%7)"/>
      <w:lvlJc w:val="left"/>
      <w:pPr>
        <w:ind w:left="1020" w:hanging="360"/>
      </w:pPr>
    </w:lvl>
    <w:lvl w:ilvl="7" w:tplc="9C0E566E">
      <w:start w:val="1"/>
      <w:numFmt w:val="decimal"/>
      <w:lvlText w:val="%8)"/>
      <w:lvlJc w:val="left"/>
      <w:pPr>
        <w:ind w:left="1020" w:hanging="360"/>
      </w:pPr>
    </w:lvl>
    <w:lvl w:ilvl="8" w:tplc="4A96C68A">
      <w:start w:val="1"/>
      <w:numFmt w:val="decimal"/>
      <w:lvlText w:val="%9)"/>
      <w:lvlJc w:val="left"/>
      <w:pPr>
        <w:ind w:left="1020" w:hanging="360"/>
      </w:pPr>
    </w:lvl>
  </w:abstractNum>
  <w:abstractNum w:abstractNumId="24" w15:restartNumberingAfterBreak="0">
    <w:nsid w:val="4ABD0155"/>
    <w:multiLevelType w:val="hybridMultilevel"/>
    <w:tmpl w:val="6F023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139D7"/>
    <w:multiLevelType w:val="hybridMultilevel"/>
    <w:tmpl w:val="37122470"/>
    <w:lvl w:ilvl="0" w:tplc="9FCE22F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E3194"/>
    <w:multiLevelType w:val="hybridMultilevel"/>
    <w:tmpl w:val="61DCA58E"/>
    <w:lvl w:ilvl="0" w:tplc="F8F6A0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96D72"/>
    <w:multiLevelType w:val="hybridMultilevel"/>
    <w:tmpl w:val="C39E1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A73CD"/>
    <w:multiLevelType w:val="hybridMultilevel"/>
    <w:tmpl w:val="AB1A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9684E"/>
    <w:multiLevelType w:val="hybridMultilevel"/>
    <w:tmpl w:val="4FE0A508"/>
    <w:lvl w:ilvl="0" w:tplc="B72A79F6">
      <w:start w:val="1"/>
      <w:numFmt w:val="lowerRoman"/>
      <w:lvlText w:val="%1."/>
      <w:lvlJc w:val="left"/>
      <w:pPr>
        <w:ind w:left="17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2470459"/>
    <w:multiLevelType w:val="hybridMultilevel"/>
    <w:tmpl w:val="F41A203A"/>
    <w:lvl w:ilvl="0" w:tplc="D2884BC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11A9E"/>
    <w:multiLevelType w:val="hybridMultilevel"/>
    <w:tmpl w:val="209ED86A"/>
    <w:lvl w:ilvl="0" w:tplc="DC8C77A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2F47AE1"/>
    <w:multiLevelType w:val="hybridMultilevel"/>
    <w:tmpl w:val="C4BACB56"/>
    <w:lvl w:ilvl="0" w:tplc="4824235A">
      <w:start w:val="1"/>
      <w:numFmt w:val="decimal"/>
      <w:lvlText w:val="%1)"/>
      <w:lvlJc w:val="left"/>
      <w:pPr>
        <w:ind w:left="1020" w:hanging="360"/>
      </w:pPr>
    </w:lvl>
    <w:lvl w:ilvl="1" w:tplc="96663EEA">
      <w:start w:val="1"/>
      <w:numFmt w:val="decimal"/>
      <w:lvlText w:val="%2)"/>
      <w:lvlJc w:val="left"/>
      <w:pPr>
        <w:ind w:left="1020" w:hanging="360"/>
      </w:pPr>
    </w:lvl>
    <w:lvl w:ilvl="2" w:tplc="E438D91A">
      <w:start w:val="1"/>
      <w:numFmt w:val="decimal"/>
      <w:lvlText w:val="%3)"/>
      <w:lvlJc w:val="left"/>
      <w:pPr>
        <w:ind w:left="1020" w:hanging="360"/>
      </w:pPr>
    </w:lvl>
    <w:lvl w:ilvl="3" w:tplc="57AE1E3C">
      <w:start w:val="1"/>
      <w:numFmt w:val="decimal"/>
      <w:lvlText w:val="%4)"/>
      <w:lvlJc w:val="left"/>
      <w:pPr>
        <w:ind w:left="1020" w:hanging="360"/>
      </w:pPr>
    </w:lvl>
    <w:lvl w:ilvl="4" w:tplc="4F4A3082">
      <w:start w:val="1"/>
      <w:numFmt w:val="decimal"/>
      <w:lvlText w:val="%5)"/>
      <w:lvlJc w:val="left"/>
      <w:pPr>
        <w:ind w:left="1020" w:hanging="360"/>
      </w:pPr>
    </w:lvl>
    <w:lvl w:ilvl="5" w:tplc="43687E1E">
      <w:start w:val="1"/>
      <w:numFmt w:val="decimal"/>
      <w:lvlText w:val="%6)"/>
      <w:lvlJc w:val="left"/>
      <w:pPr>
        <w:ind w:left="1020" w:hanging="360"/>
      </w:pPr>
    </w:lvl>
    <w:lvl w:ilvl="6" w:tplc="BF92D220">
      <w:start w:val="1"/>
      <w:numFmt w:val="decimal"/>
      <w:lvlText w:val="%7)"/>
      <w:lvlJc w:val="left"/>
      <w:pPr>
        <w:ind w:left="1020" w:hanging="360"/>
      </w:pPr>
    </w:lvl>
    <w:lvl w:ilvl="7" w:tplc="BAC80A0C">
      <w:start w:val="1"/>
      <w:numFmt w:val="decimal"/>
      <w:lvlText w:val="%8)"/>
      <w:lvlJc w:val="left"/>
      <w:pPr>
        <w:ind w:left="1020" w:hanging="360"/>
      </w:pPr>
    </w:lvl>
    <w:lvl w:ilvl="8" w:tplc="CFDCA046">
      <w:start w:val="1"/>
      <w:numFmt w:val="decimal"/>
      <w:lvlText w:val="%9)"/>
      <w:lvlJc w:val="left"/>
      <w:pPr>
        <w:ind w:left="1020" w:hanging="360"/>
      </w:pPr>
    </w:lvl>
  </w:abstractNum>
  <w:abstractNum w:abstractNumId="33" w15:restartNumberingAfterBreak="0">
    <w:nsid w:val="63AB590E"/>
    <w:multiLevelType w:val="hybridMultilevel"/>
    <w:tmpl w:val="56BE1492"/>
    <w:lvl w:ilvl="0" w:tplc="00EA6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AD3396"/>
    <w:multiLevelType w:val="hybridMultilevel"/>
    <w:tmpl w:val="0F06C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B2E7D"/>
    <w:multiLevelType w:val="hybridMultilevel"/>
    <w:tmpl w:val="031CB190"/>
    <w:lvl w:ilvl="0" w:tplc="3B267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A4A26"/>
    <w:multiLevelType w:val="hybridMultilevel"/>
    <w:tmpl w:val="BF2E0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291192"/>
    <w:multiLevelType w:val="hybridMultilevel"/>
    <w:tmpl w:val="67E2E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626909">
    <w:abstractNumId w:val="0"/>
  </w:num>
  <w:num w:numId="2" w16cid:durableId="198007346">
    <w:abstractNumId w:val="1"/>
  </w:num>
  <w:num w:numId="3" w16cid:durableId="2059164352">
    <w:abstractNumId w:val="2"/>
  </w:num>
  <w:num w:numId="4" w16cid:durableId="1536691615">
    <w:abstractNumId w:val="4"/>
  </w:num>
  <w:num w:numId="5" w16cid:durableId="1037117952">
    <w:abstractNumId w:val="9"/>
  </w:num>
  <w:num w:numId="6" w16cid:durableId="1267227592">
    <w:abstractNumId w:val="35"/>
  </w:num>
  <w:num w:numId="7" w16cid:durableId="1529835741">
    <w:abstractNumId w:val="19"/>
  </w:num>
  <w:num w:numId="8" w16cid:durableId="1690714373">
    <w:abstractNumId w:val="24"/>
  </w:num>
  <w:num w:numId="9" w16cid:durableId="1275862296">
    <w:abstractNumId w:val="34"/>
  </w:num>
  <w:num w:numId="10" w16cid:durableId="787312192">
    <w:abstractNumId w:val="5"/>
  </w:num>
  <w:num w:numId="11" w16cid:durableId="1908682045">
    <w:abstractNumId w:val="20"/>
  </w:num>
  <w:num w:numId="12" w16cid:durableId="634486197">
    <w:abstractNumId w:val="16"/>
  </w:num>
  <w:num w:numId="13" w16cid:durableId="7158109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7544712">
    <w:abstractNumId w:val="18"/>
  </w:num>
  <w:num w:numId="15" w16cid:durableId="55204305">
    <w:abstractNumId w:val="36"/>
  </w:num>
  <w:num w:numId="16" w16cid:durableId="436172474">
    <w:abstractNumId w:val="11"/>
  </w:num>
  <w:num w:numId="17" w16cid:durableId="1810701994">
    <w:abstractNumId w:val="17"/>
  </w:num>
  <w:num w:numId="18" w16cid:durableId="1963607011">
    <w:abstractNumId w:val="30"/>
  </w:num>
  <w:num w:numId="19" w16cid:durableId="281766143">
    <w:abstractNumId w:val="28"/>
  </w:num>
  <w:num w:numId="20" w16cid:durableId="1426073959">
    <w:abstractNumId w:val="37"/>
  </w:num>
  <w:num w:numId="21" w16cid:durableId="958954091">
    <w:abstractNumId w:val="7"/>
  </w:num>
  <w:num w:numId="22" w16cid:durableId="1296789405">
    <w:abstractNumId w:val="15"/>
  </w:num>
  <w:num w:numId="23" w16cid:durableId="532420043">
    <w:abstractNumId w:val="12"/>
  </w:num>
  <w:num w:numId="24" w16cid:durableId="1001783328">
    <w:abstractNumId w:val="33"/>
  </w:num>
  <w:num w:numId="25" w16cid:durableId="790443020">
    <w:abstractNumId w:val="10"/>
  </w:num>
  <w:num w:numId="26" w16cid:durableId="2027245428">
    <w:abstractNumId w:val="27"/>
  </w:num>
  <w:num w:numId="27" w16cid:durableId="2134447298">
    <w:abstractNumId w:val="14"/>
  </w:num>
  <w:num w:numId="28" w16cid:durableId="264772051">
    <w:abstractNumId w:val="29"/>
  </w:num>
  <w:num w:numId="29" w16cid:durableId="898831630">
    <w:abstractNumId w:val="26"/>
  </w:num>
  <w:num w:numId="30" w16cid:durableId="69085307">
    <w:abstractNumId w:val="6"/>
  </w:num>
  <w:num w:numId="31" w16cid:durableId="1336153922">
    <w:abstractNumId w:val="31"/>
  </w:num>
  <w:num w:numId="32" w16cid:durableId="52388698">
    <w:abstractNumId w:val="32"/>
  </w:num>
  <w:num w:numId="33" w16cid:durableId="234899085">
    <w:abstractNumId w:val="23"/>
  </w:num>
  <w:num w:numId="34" w16cid:durableId="563762437">
    <w:abstractNumId w:val="13"/>
  </w:num>
  <w:num w:numId="35" w16cid:durableId="24136740">
    <w:abstractNumId w:val="25"/>
  </w:num>
  <w:num w:numId="36" w16cid:durableId="669136572">
    <w:abstractNumId w:val="8"/>
  </w:num>
  <w:num w:numId="37" w16cid:durableId="675108627">
    <w:abstractNumId w:val="21"/>
  </w:num>
  <w:num w:numId="38" w16cid:durableId="1032389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E2"/>
    <w:rsid w:val="00000350"/>
    <w:rsid w:val="00005B88"/>
    <w:rsid w:val="00006BDD"/>
    <w:rsid w:val="00015726"/>
    <w:rsid w:val="00020C60"/>
    <w:rsid w:val="0002261E"/>
    <w:rsid w:val="00024B41"/>
    <w:rsid w:val="0002563C"/>
    <w:rsid w:val="00027F77"/>
    <w:rsid w:val="000307FF"/>
    <w:rsid w:val="000329B0"/>
    <w:rsid w:val="000332A5"/>
    <w:rsid w:val="000337F1"/>
    <w:rsid w:val="00033BFD"/>
    <w:rsid w:val="0003613E"/>
    <w:rsid w:val="00043B30"/>
    <w:rsid w:val="0004421D"/>
    <w:rsid w:val="000442C0"/>
    <w:rsid w:val="0004454F"/>
    <w:rsid w:val="00045A9F"/>
    <w:rsid w:val="000468E4"/>
    <w:rsid w:val="0005619D"/>
    <w:rsid w:val="000569B5"/>
    <w:rsid w:val="00057675"/>
    <w:rsid w:val="0006353D"/>
    <w:rsid w:val="00063DFA"/>
    <w:rsid w:val="00063F82"/>
    <w:rsid w:val="0007209B"/>
    <w:rsid w:val="00072C41"/>
    <w:rsid w:val="00074563"/>
    <w:rsid w:val="00075B3B"/>
    <w:rsid w:val="00076056"/>
    <w:rsid w:val="00081C35"/>
    <w:rsid w:val="00082E93"/>
    <w:rsid w:val="00087E2E"/>
    <w:rsid w:val="00090B2D"/>
    <w:rsid w:val="000911F5"/>
    <w:rsid w:val="000946E7"/>
    <w:rsid w:val="00094971"/>
    <w:rsid w:val="000A01A6"/>
    <w:rsid w:val="000A0D58"/>
    <w:rsid w:val="000A215D"/>
    <w:rsid w:val="000A3ADF"/>
    <w:rsid w:val="000A4FDA"/>
    <w:rsid w:val="000A75D5"/>
    <w:rsid w:val="000B1908"/>
    <w:rsid w:val="000B20D8"/>
    <w:rsid w:val="000B2A33"/>
    <w:rsid w:val="000B5AA6"/>
    <w:rsid w:val="000C1BA9"/>
    <w:rsid w:val="000C2EB1"/>
    <w:rsid w:val="000C53FC"/>
    <w:rsid w:val="000C5A11"/>
    <w:rsid w:val="000C6A17"/>
    <w:rsid w:val="000C6A99"/>
    <w:rsid w:val="000D082A"/>
    <w:rsid w:val="000D1D3E"/>
    <w:rsid w:val="000D4B13"/>
    <w:rsid w:val="000E04F0"/>
    <w:rsid w:val="000E2633"/>
    <w:rsid w:val="000E572D"/>
    <w:rsid w:val="000E7998"/>
    <w:rsid w:val="000F511E"/>
    <w:rsid w:val="000F75DD"/>
    <w:rsid w:val="00100011"/>
    <w:rsid w:val="00101C03"/>
    <w:rsid w:val="00101CC3"/>
    <w:rsid w:val="0010337A"/>
    <w:rsid w:val="00103BA2"/>
    <w:rsid w:val="00104F86"/>
    <w:rsid w:val="001051C7"/>
    <w:rsid w:val="001059D3"/>
    <w:rsid w:val="00107EB1"/>
    <w:rsid w:val="00107FEB"/>
    <w:rsid w:val="00110384"/>
    <w:rsid w:val="00111826"/>
    <w:rsid w:val="001131D6"/>
    <w:rsid w:val="001134CF"/>
    <w:rsid w:val="00113A49"/>
    <w:rsid w:val="0011412A"/>
    <w:rsid w:val="00114D25"/>
    <w:rsid w:val="00120762"/>
    <w:rsid w:val="00120A4E"/>
    <w:rsid w:val="00125241"/>
    <w:rsid w:val="001268BC"/>
    <w:rsid w:val="00131456"/>
    <w:rsid w:val="00131AFE"/>
    <w:rsid w:val="0013517A"/>
    <w:rsid w:val="00135D05"/>
    <w:rsid w:val="00137150"/>
    <w:rsid w:val="0014114E"/>
    <w:rsid w:val="00141B9C"/>
    <w:rsid w:val="00141C44"/>
    <w:rsid w:val="00143068"/>
    <w:rsid w:val="00143363"/>
    <w:rsid w:val="00145F12"/>
    <w:rsid w:val="00150C0C"/>
    <w:rsid w:val="00151389"/>
    <w:rsid w:val="00152685"/>
    <w:rsid w:val="00152C5E"/>
    <w:rsid w:val="00152C92"/>
    <w:rsid w:val="001541C6"/>
    <w:rsid w:val="00155572"/>
    <w:rsid w:val="0016320C"/>
    <w:rsid w:val="00163F7F"/>
    <w:rsid w:val="00164785"/>
    <w:rsid w:val="001654A1"/>
    <w:rsid w:val="00167F83"/>
    <w:rsid w:val="00170568"/>
    <w:rsid w:val="00170A52"/>
    <w:rsid w:val="00173F79"/>
    <w:rsid w:val="00174D8C"/>
    <w:rsid w:val="0017523D"/>
    <w:rsid w:val="0018484E"/>
    <w:rsid w:val="00185403"/>
    <w:rsid w:val="001865CE"/>
    <w:rsid w:val="00187D54"/>
    <w:rsid w:val="00191AB6"/>
    <w:rsid w:val="00191D0F"/>
    <w:rsid w:val="001928F5"/>
    <w:rsid w:val="0019428F"/>
    <w:rsid w:val="00194C24"/>
    <w:rsid w:val="00196145"/>
    <w:rsid w:val="00196F56"/>
    <w:rsid w:val="001A19F9"/>
    <w:rsid w:val="001A2C5C"/>
    <w:rsid w:val="001A4240"/>
    <w:rsid w:val="001A5A72"/>
    <w:rsid w:val="001A5C47"/>
    <w:rsid w:val="001B5852"/>
    <w:rsid w:val="001C1AFC"/>
    <w:rsid w:val="001C1CEB"/>
    <w:rsid w:val="001C2414"/>
    <w:rsid w:val="001C3350"/>
    <w:rsid w:val="001C3B6B"/>
    <w:rsid w:val="001C54F1"/>
    <w:rsid w:val="001D26DE"/>
    <w:rsid w:val="001D35F9"/>
    <w:rsid w:val="001D4148"/>
    <w:rsid w:val="001D755F"/>
    <w:rsid w:val="001E0B27"/>
    <w:rsid w:val="001E176A"/>
    <w:rsid w:val="001E523E"/>
    <w:rsid w:val="001F092C"/>
    <w:rsid w:val="001F1D6A"/>
    <w:rsid w:val="001F2511"/>
    <w:rsid w:val="001F2AC4"/>
    <w:rsid w:val="001F36BE"/>
    <w:rsid w:val="001F3CD0"/>
    <w:rsid w:val="001F46C1"/>
    <w:rsid w:val="001F68BA"/>
    <w:rsid w:val="002037CB"/>
    <w:rsid w:val="00203A58"/>
    <w:rsid w:val="00205136"/>
    <w:rsid w:val="00205CC1"/>
    <w:rsid w:val="00207235"/>
    <w:rsid w:val="002073A4"/>
    <w:rsid w:val="0021509F"/>
    <w:rsid w:val="00216C16"/>
    <w:rsid w:val="002257C0"/>
    <w:rsid w:val="00231D56"/>
    <w:rsid w:val="00233923"/>
    <w:rsid w:val="00234312"/>
    <w:rsid w:val="00234D1B"/>
    <w:rsid w:val="00235BC9"/>
    <w:rsid w:val="002415BB"/>
    <w:rsid w:val="002427A3"/>
    <w:rsid w:val="002470C1"/>
    <w:rsid w:val="0024742C"/>
    <w:rsid w:val="00252570"/>
    <w:rsid w:val="00255827"/>
    <w:rsid w:val="00256CA4"/>
    <w:rsid w:val="0026023D"/>
    <w:rsid w:val="00262E37"/>
    <w:rsid w:val="00267739"/>
    <w:rsid w:val="00270C7F"/>
    <w:rsid w:val="00273FE3"/>
    <w:rsid w:val="00274207"/>
    <w:rsid w:val="002742E2"/>
    <w:rsid w:val="002743B0"/>
    <w:rsid w:val="00275C28"/>
    <w:rsid w:val="002806CB"/>
    <w:rsid w:val="002817BF"/>
    <w:rsid w:val="00282F99"/>
    <w:rsid w:val="002836F2"/>
    <w:rsid w:val="00286DEB"/>
    <w:rsid w:val="00290779"/>
    <w:rsid w:val="00290E85"/>
    <w:rsid w:val="00291CC2"/>
    <w:rsid w:val="00292F28"/>
    <w:rsid w:val="002935AB"/>
    <w:rsid w:val="00296BB0"/>
    <w:rsid w:val="002A0F0C"/>
    <w:rsid w:val="002A1122"/>
    <w:rsid w:val="002A4673"/>
    <w:rsid w:val="002A4C9D"/>
    <w:rsid w:val="002A4E60"/>
    <w:rsid w:val="002A5C77"/>
    <w:rsid w:val="002A72AA"/>
    <w:rsid w:val="002A7C7F"/>
    <w:rsid w:val="002B21F3"/>
    <w:rsid w:val="002B434C"/>
    <w:rsid w:val="002B4435"/>
    <w:rsid w:val="002B46CA"/>
    <w:rsid w:val="002B588D"/>
    <w:rsid w:val="002B5EBA"/>
    <w:rsid w:val="002C02A6"/>
    <w:rsid w:val="002C1664"/>
    <w:rsid w:val="002C1EEF"/>
    <w:rsid w:val="002C2DF7"/>
    <w:rsid w:val="002C4594"/>
    <w:rsid w:val="002C6854"/>
    <w:rsid w:val="002C78DF"/>
    <w:rsid w:val="002C7BBF"/>
    <w:rsid w:val="002D0DD9"/>
    <w:rsid w:val="002D5D19"/>
    <w:rsid w:val="002D6077"/>
    <w:rsid w:val="002E14F1"/>
    <w:rsid w:val="002E68B4"/>
    <w:rsid w:val="002F20E8"/>
    <w:rsid w:val="002F39AA"/>
    <w:rsid w:val="002F7DCB"/>
    <w:rsid w:val="002F7EC2"/>
    <w:rsid w:val="00300EB3"/>
    <w:rsid w:val="00301EC8"/>
    <w:rsid w:val="00303EE8"/>
    <w:rsid w:val="003054DB"/>
    <w:rsid w:val="003059A4"/>
    <w:rsid w:val="00305F0F"/>
    <w:rsid w:val="00307558"/>
    <w:rsid w:val="003106AA"/>
    <w:rsid w:val="00312FA8"/>
    <w:rsid w:val="0031420F"/>
    <w:rsid w:val="0031530C"/>
    <w:rsid w:val="00315359"/>
    <w:rsid w:val="00317A59"/>
    <w:rsid w:val="00317C4F"/>
    <w:rsid w:val="00321151"/>
    <w:rsid w:val="00322CF4"/>
    <w:rsid w:val="00323FAE"/>
    <w:rsid w:val="00326107"/>
    <w:rsid w:val="00327CB1"/>
    <w:rsid w:val="00331769"/>
    <w:rsid w:val="00333D63"/>
    <w:rsid w:val="00335F1C"/>
    <w:rsid w:val="003415F1"/>
    <w:rsid w:val="00347D9E"/>
    <w:rsid w:val="00351DBA"/>
    <w:rsid w:val="00352A66"/>
    <w:rsid w:val="00355103"/>
    <w:rsid w:val="00355670"/>
    <w:rsid w:val="003556D6"/>
    <w:rsid w:val="003605DB"/>
    <w:rsid w:val="00360B3B"/>
    <w:rsid w:val="00360E37"/>
    <w:rsid w:val="003635B6"/>
    <w:rsid w:val="00365F45"/>
    <w:rsid w:val="00366494"/>
    <w:rsid w:val="003665F1"/>
    <w:rsid w:val="0037244C"/>
    <w:rsid w:val="00373259"/>
    <w:rsid w:val="00374B62"/>
    <w:rsid w:val="00380CCD"/>
    <w:rsid w:val="00385C24"/>
    <w:rsid w:val="003865CE"/>
    <w:rsid w:val="003877C9"/>
    <w:rsid w:val="00390A01"/>
    <w:rsid w:val="00390A50"/>
    <w:rsid w:val="003957C6"/>
    <w:rsid w:val="00396A5E"/>
    <w:rsid w:val="003A0F60"/>
    <w:rsid w:val="003A2241"/>
    <w:rsid w:val="003A2AA3"/>
    <w:rsid w:val="003A45C8"/>
    <w:rsid w:val="003A4C52"/>
    <w:rsid w:val="003A697F"/>
    <w:rsid w:val="003B0A0C"/>
    <w:rsid w:val="003B2E50"/>
    <w:rsid w:val="003B6923"/>
    <w:rsid w:val="003B6EF7"/>
    <w:rsid w:val="003C35B2"/>
    <w:rsid w:val="003C6C4A"/>
    <w:rsid w:val="003C6F44"/>
    <w:rsid w:val="003D4111"/>
    <w:rsid w:val="003D5CB3"/>
    <w:rsid w:val="003D6119"/>
    <w:rsid w:val="003D68E9"/>
    <w:rsid w:val="003D72A7"/>
    <w:rsid w:val="003D7CFF"/>
    <w:rsid w:val="003E0221"/>
    <w:rsid w:val="003E1BCF"/>
    <w:rsid w:val="003E7FD8"/>
    <w:rsid w:val="003F0912"/>
    <w:rsid w:val="003F4948"/>
    <w:rsid w:val="00400907"/>
    <w:rsid w:val="00402A67"/>
    <w:rsid w:val="0040311D"/>
    <w:rsid w:val="00403EDA"/>
    <w:rsid w:val="0040539E"/>
    <w:rsid w:val="0041074B"/>
    <w:rsid w:val="00413112"/>
    <w:rsid w:val="0041367B"/>
    <w:rsid w:val="00415003"/>
    <w:rsid w:val="00415CA0"/>
    <w:rsid w:val="00417976"/>
    <w:rsid w:val="00417A3C"/>
    <w:rsid w:val="0042010A"/>
    <w:rsid w:val="00421A3E"/>
    <w:rsid w:val="00423EFC"/>
    <w:rsid w:val="0042498B"/>
    <w:rsid w:val="004302E4"/>
    <w:rsid w:val="004326F8"/>
    <w:rsid w:val="0043341C"/>
    <w:rsid w:val="00433CD0"/>
    <w:rsid w:val="004348D2"/>
    <w:rsid w:val="00434CD4"/>
    <w:rsid w:val="004364A1"/>
    <w:rsid w:val="00436846"/>
    <w:rsid w:val="0044354D"/>
    <w:rsid w:val="004466AF"/>
    <w:rsid w:val="00451F4F"/>
    <w:rsid w:val="00453AD5"/>
    <w:rsid w:val="004544CC"/>
    <w:rsid w:val="00454601"/>
    <w:rsid w:val="00454E99"/>
    <w:rsid w:val="004558EC"/>
    <w:rsid w:val="00455B4F"/>
    <w:rsid w:val="00456DD4"/>
    <w:rsid w:val="00462D85"/>
    <w:rsid w:val="00463F82"/>
    <w:rsid w:val="00471308"/>
    <w:rsid w:val="0047209A"/>
    <w:rsid w:val="004725CC"/>
    <w:rsid w:val="00474512"/>
    <w:rsid w:val="00475A50"/>
    <w:rsid w:val="004829D7"/>
    <w:rsid w:val="0048480C"/>
    <w:rsid w:val="004923E3"/>
    <w:rsid w:val="00492D9C"/>
    <w:rsid w:val="00494497"/>
    <w:rsid w:val="004956F8"/>
    <w:rsid w:val="004970CB"/>
    <w:rsid w:val="004A1413"/>
    <w:rsid w:val="004A36ED"/>
    <w:rsid w:val="004A531D"/>
    <w:rsid w:val="004A6F38"/>
    <w:rsid w:val="004B08B4"/>
    <w:rsid w:val="004B0AE2"/>
    <w:rsid w:val="004B3631"/>
    <w:rsid w:val="004B7ADC"/>
    <w:rsid w:val="004D4C01"/>
    <w:rsid w:val="004D68CC"/>
    <w:rsid w:val="004D7B80"/>
    <w:rsid w:val="004E29BC"/>
    <w:rsid w:val="004E2CD2"/>
    <w:rsid w:val="004E436C"/>
    <w:rsid w:val="004E6D7C"/>
    <w:rsid w:val="004E7E1A"/>
    <w:rsid w:val="004F2A11"/>
    <w:rsid w:val="004F6067"/>
    <w:rsid w:val="004F6441"/>
    <w:rsid w:val="004F6AA5"/>
    <w:rsid w:val="00500488"/>
    <w:rsid w:val="005079C5"/>
    <w:rsid w:val="00510880"/>
    <w:rsid w:val="00511777"/>
    <w:rsid w:val="00512310"/>
    <w:rsid w:val="00516696"/>
    <w:rsid w:val="00521BC5"/>
    <w:rsid w:val="00527329"/>
    <w:rsid w:val="00534CED"/>
    <w:rsid w:val="005413B0"/>
    <w:rsid w:val="00541BC6"/>
    <w:rsid w:val="0055063F"/>
    <w:rsid w:val="00551010"/>
    <w:rsid w:val="00552AD0"/>
    <w:rsid w:val="00554043"/>
    <w:rsid w:val="00554547"/>
    <w:rsid w:val="0055604F"/>
    <w:rsid w:val="00557675"/>
    <w:rsid w:val="00562F8A"/>
    <w:rsid w:val="0056684B"/>
    <w:rsid w:val="00567C0A"/>
    <w:rsid w:val="005701DD"/>
    <w:rsid w:val="0057107F"/>
    <w:rsid w:val="005748AE"/>
    <w:rsid w:val="00574E2F"/>
    <w:rsid w:val="00575A50"/>
    <w:rsid w:val="00575E67"/>
    <w:rsid w:val="00576458"/>
    <w:rsid w:val="00580A84"/>
    <w:rsid w:val="005824E2"/>
    <w:rsid w:val="0058680C"/>
    <w:rsid w:val="005942EA"/>
    <w:rsid w:val="005948E5"/>
    <w:rsid w:val="00595B67"/>
    <w:rsid w:val="00595E81"/>
    <w:rsid w:val="005A0836"/>
    <w:rsid w:val="005A3545"/>
    <w:rsid w:val="005A37DA"/>
    <w:rsid w:val="005A38F5"/>
    <w:rsid w:val="005A6E44"/>
    <w:rsid w:val="005A75CD"/>
    <w:rsid w:val="005A7BC3"/>
    <w:rsid w:val="005B0701"/>
    <w:rsid w:val="005B13BB"/>
    <w:rsid w:val="005B1FDA"/>
    <w:rsid w:val="005B3335"/>
    <w:rsid w:val="005B635A"/>
    <w:rsid w:val="005B6725"/>
    <w:rsid w:val="005B7209"/>
    <w:rsid w:val="005C140B"/>
    <w:rsid w:val="005C2F28"/>
    <w:rsid w:val="005C5508"/>
    <w:rsid w:val="005D0BE3"/>
    <w:rsid w:val="005D2319"/>
    <w:rsid w:val="005D56ED"/>
    <w:rsid w:val="005D5B8E"/>
    <w:rsid w:val="005D63DD"/>
    <w:rsid w:val="005E0900"/>
    <w:rsid w:val="005E1229"/>
    <w:rsid w:val="005E129B"/>
    <w:rsid w:val="005E2B47"/>
    <w:rsid w:val="005E362E"/>
    <w:rsid w:val="005E4072"/>
    <w:rsid w:val="005F1054"/>
    <w:rsid w:val="005F51E7"/>
    <w:rsid w:val="005F5E58"/>
    <w:rsid w:val="005F691C"/>
    <w:rsid w:val="0060105A"/>
    <w:rsid w:val="00601378"/>
    <w:rsid w:val="006016F2"/>
    <w:rsid w:val="00602926"/>
    <w:rsid w:val="006071C3"/>
    <w:rsid w:val="0061013F"/>
    <w:rsid w:val="0061050E"/>
    <w:rsid w:val="00610CB8"/>
    <w:rsid w:val="00610D7B"/>
    <w:rsid w:val="00611FFB"/>
    <w:rsid w:val="00616B55"/>
    <w:rsid w:val="00620244"/>
    <w:rsid w:val="006204FF"/>
    <w:rsid w:val="00620775"/>
    <w:rsid w:val="00623448"/>
    <w:rsid w:val="00624784"/>
    <w:rsid w:val="00630A21"/>
    <w:rsid w:val="00631D40"/>
    <w:rsid w:val="006323E6"/>
    <w:rsid w:val="006371FC"/>
    <w:rsid w:val="00642484"/>
    <w:rsid w:val="00642874"/>
    <w:rsid w:val="00642CEF"/>
    <w:rsid w:val="00643C7E"/>
    <w:rsid w:val="0064544D"/>
    <w:rsid w:val="0064621C"/>
    <w:rsid w:val="006462E0"/>
    <w:rsid w:val="00650D45"/>
    <w:rsid w:val="00651F1A"/>
    <w:rsid w:val="00652345"/>
    <w:rsid w:val="00655FA2"/>
    <w:rsid w:val="006562A3"/>
    <w:rsid w:val="00660FC4"/>
    <w:rsid w:val="00662EDF"/>
    <w:rsid w:val="00663051"/>
    <w:rsid w:val="00664C46"/>
    <w:rsid w:val="00665D33"/>
    <w:rsid w:val="00666447"/>
    <w:rsid w:val="00666A1F"/>
    <w:rsid w:val="00666E0F"/>
    <w:rsid w:val="00681CF7"/>
    <w:rsid w:val="00683EFD"/>
    <w:rsid w:val="0068765D"/>
    <w:rsid w:val="00690C95"/>
    <w:rsid w:val="006925B4"/>
    <w:rsid w:val="00692954"/>
    <w:rsid w:val="00693861"/>
    <w:rsid w:val="006944ED"/>
    <w:rsid w:val="00694FEB"/>
    <w:rsid w:val="0069591A"/>
    <w:rsid w:val="00695A52"/>
    <w:rsid w:val="00696513"/>
    <w:rsid w:val="006A1990"/>
    <w:rsid w:val="006A1D49"/>
    <w:rsid w:val="006A2643"/>
    <w:rsid w:val="006A337D"/>
    <w:rsid w:val="006A478D"/>
    <w:rsid w:val="006A50B0"/>
    <w:rsid w:val="006A515B"/>
    <w:rsid w:val="006A5CBC"/>
    <w:rsid w:val="006A7F6A"/>
    <w:rsid w:val="006B134B"/>
    <w:rsid w:val="006B3C49"/>
    <w:rsid w:val="006B4E83"/>
    <w:rsid w:val="006B6810"/>
    <w:rsid w:val="006B725C"/>
    <w:rsid w:val="006B7B6A"/>
    <w:rsid w:val="006B7D93"/>
    <w:rsid w:val="006C0E07"/>
    <w:rsid w:val="006C1CA2"/>
    <w:rsid w:val="006C24FA"/>
    <w:rsid w:val="006C5037"/>
    <w:rsid w:val="006C5319"/>
    <w:rsid w:val="006D1299"/>
    <w:rsid w:val="006D1B6E"/>
    <w:rsid w:val="006D66D4"/>
    <w:rsid w:val="006D67B3"/>
    <w:rsid w:val="006E059A"/>
    <w:rsid w:val="006E2853"/>
    <w:rsid w:val="007031B9"/>
    <w:rsid w:val="007039C0"/>
    <w:rsid w:val="00706A81"/>
    <w:rsid w:val="007107CC"/>
    <w:rsid w:val="00714C5C"/>
    <w:rsid w:val="007154E2"/>
    <w:rsid w:val="0071638F"/>
    <w:rsid w:val="007166C2"/>
    <w:rsid w:val="00717715"/>
    <w:rsid w:val="00720389"/>
    <w:rsid w:val="007237E6"/>
    <w:rsid w:val="00730935"/>
    <w:rsid w:val="00731A37"/>
    <w:rsid w:val="0073577A"/>
    <w:rsid w:val="00735A1D"/>
    <w:rsid w:val="00735E2B"/>
    <w:rsid w:val="007365ED"/>
    <w:rsid w:val="00740BD1"/>
    <w:rsid w:val="00740DA7"/>
    <w:rsid w:val="007415E5"/>
    <w:rsid w:val="00741C97"/>
    <w:rsid w:val="007453C6"/>
    <w:rsid w:val="00756075"/>
    <w:rsid w:val="00756179"/>
    <w:rsid w:val="00756BCE"/>
    <w:rsid w:val="00764D6F"/>
    <w:rsid w:val="00771AC0"/>
    <w:rsid w:val="00771F0D"/>
    <w:rsid w:val="00772161"/>
    <w:rsid w:val="00773817"/>
    <w:rsid w:val="00773B90"/>
    <w:rsid w:val="00776E51"/>
    <w:rsid w:val="00780EC0"/>
    <w:rsid w:val="007810A0"/>
    <w:rsid w:val="0078280A"/>
    <w:rsid w:val="0079675D"/>
    <w:rsid w:val="00796A72"/>
    <w:rsid w:val="00796E37"/>
    <w:rsid w:val="00797726"/>
    <w:rsid w:val="007A0774"/>
    <w:rsid w:val="007A0B28"/>
    <w:rsid w:val="007A32DE"/>
    <w:rsid w:val="007A4060"/>
    <w:rsid w:val="007A42A1"/>
    <w:rsid w:val="007A7EAA"/>
    <w:rsid w:val="007B26F0"/>
    <w:rsid w:val="007B4062"/>
    <w:rsid w:val="007B634F"/>
    <w:rsid w:val="007C21EE"/>
    <w:rsid w:val="007C321F"/>
    <w:rsid w:val="007C7384"/>
    <w:rsid w:val="007D0861"/>
    <w:rsid w:val="007D1238"/>
    <w:rsid w:val="007D4B85"/>
    <w:rsid w:val="007D4B88"/>
    <w:rsid w:val="007D62FE"/>
    <w:rsid w:val="007E0749"/>
    <w:rsid w:val="007E124A"/>
    <w:rsid w:val="007E30FE"/>
    <w:rsid w:val="007E4775"/>
    <w:rsid w:val="007E6415"/>
    <w:rsid w:val="007F1A49"/>
    <w:rsid w:val="007F1FAD"/>
    <w:rsid w:val="007F253A"/>
    <w:rsid w:val="007F31DD"/>
    <w:rsid w:val="007F3E30"/>
    <w:rsid w:val="007F3F4E"/>
    <w:rsid w:val="007F7D25"/>
    <w:rsid w:val="00800461"/>
    <w:rsid w:val="008043DA"/>
    <w:rsid w:val="0080544B"/>
    <w:rsid w:val="008074D5"/>
    <w:rsid w:val="00810E52"/>
    <w:rsid w:val="0081190D"/>
    <w:rsid w:val="00812481"/>
    <w:rsid w:val="00816427"/>
    <w:rsid w:val="008170BC"/>
    <w:rsid w:val="00817C73"/>
    <w:rsid w:val="008208CF"/>
    <w:rsid w:val="00821906"/>
    <w:rsid w:val="00822A07"/>
    <w:rsid w:val="00823402"/>
    <w:rsid w:val="00823868"/>
    <w:rsid w:val="00824E1C"/>
    <w:rsid w:val="00827FBB"/>
    <w:rsid w:val="008304DF"/>
    <w:rsid w:val="008331E7"/>
    <w:rsid w:val="008345F2"/>
    <w:rsid w:val="00834927"/>
    <w:rsid w:val="008379BE"/>
    <w:rsid w:val="0084425B"/>
    <w:rsid w:val="00844420"/>
    <w:rsid w:val="00845E4B"/>
    <w:rsid w:val="0084763B"/>
    <w:rsid w:val="0085027C"/>
    <w:rsid w:val="00853D96"/>
    <w:rsid w:val="008548C4"/>
    <w:rsid w:val="008567DE"/>
    <w:rsid w:val="00856C17"/>
    <w:rsid w:val="0085794F"/>
    <w:rsid w:val="00857EC0"/>
    <w:rsid w:val="008607FB"/>
    <w:rsid w:val="00861A25"/>
    <w:rsid w:val="0086475D"/>
    <w:rsid w:val="00865593"/>
    <w:rsid w:val="00870892"/>
    <w:rsid w:val="00871440"/>
    <w:rsid w:val="008815BB"/>
    <w:rsid w:val="0088228A"/>
    <w:rsid w:val="008838DD"/>
    <w:rsid w:val="00883BDA"/>
    <w:rsid w:val="008851E3"/>
    <w:rsid w:val="00886469"/>
    <w:rsid w:val="00890B0F"/>
    <w:rsid w:val="0089177E"/>
    <w:rsid w:val="008918BA"/>
    <w:rsid w:val="008921AC"/>
    <w:rsid w:val="00893C3A"/>
    <w:rsid w:val="00893E1B"/>
    <w:rsid w:val="00896B4D"/>
    <w:rsid w:val="008A0734"/>
    <w:rsid w:val="008A1FBB"/>
    <w:rsid w:val="008A27AD"/>
    <w:rsid w:val="008A41AE"/>
    <w:rsid w:val="008B4480"/>
    <w:rsid w:val="008B7EFD"/>
    <w:rsid w:val="008C12C5"/>
    <w:rsid w:val="008C2F81"/>
    <w:rsid w:val="008C739D"/>
    <w:rsid w:val="008D159F"/>
    <w:rsid w:val="008D17F1"/>
    <w:rsid w:val="008D2313"/>
    <w:rsid w:val="008D560C"/>
    <w:rsid w:val="008D5894"/>
    <w:rsid w:val="008D72AE"/>
    <w:rsid w:val="008D73D0"/>
    <w:rsid w:val="008E019E"/>
    <w:rsid w:val="008E2359"/>
    <w:rsid w:val="008E4B23"/>
    <w:rsid w:val="008E73B8"/>
    <w:rsid w:val="008E7414"/>
    <w:rsid w:val="008E7A56"/>
    <w:rsid w:val="008F02EB"/>
    <w:rsid w:val="008F1D3D"/>
    <w:rsid w:val="008F648E"/>
    <w:rsid w:val="0090247B"/>
    <w:rsid w:val="009070B1"/>
    <w:rsid w:val="00907CE8"/>
    <w:rsid w:val="009138DD"/>
    <w:rsid w:val="00914547"/>
    <w:rsid w:val="00914F98"/>
    <w:rsid w:val="00915DC5"/>
    <w:rsid w:val="00922805"/>
    <w:rsid w:val="009236AA"/>
    <w:rsid w:val="00927D6A"/>
    <w:rsid w:val="00933CF4"/>
    <w:rsid w:val="009344C2"/>
    <w:rsid w:val="00934606"/>
    <w:rsid w:val="009348A4"/>
    <w:rsid w:val="00935A20"/>
    <w:rsid w:val="00941154"/>
    <w:rsid w:val="009449DB"/>
    <w:rsid w:val="00946EEF"/>
    <w:rsid w:val="009519AC"/>
    <w:rsid w:val="00953430"/>
    <w:rsid w:val="00955EFF"/>
    <w:rsid w:val="00955F06"/>
    <w:rsid w:val="009579F0"/>
    <w:rsid w:val="009617CC"/>
    <w:rsid w:val="009638EB"/>
    <w:rsid w:val="00967230"/>
    <w:rsid w:val="00970219"/>
    <w:rsid w:val="00970DDE"/>
    <w:rsid w:val="009716E3"/>
    <w:rsid w:val="009739D1"/>
    <w:rsid w:val="00977335"/>
    <w:rsid w:val="00981C0F"/>
    <w:rsid w:val="00982737"/>
    <w:rsid w:val="00983474"/>
    <w:rsid w:val="00987EE3"/>
    <w:rsid w:val="00992107"/>
    <w:rsid w:val="00992764"/>
    <w:rsid w:val="00993E26"/>
    <w:rsid w:val="00995CDF"/>
    <w:rsid w:val="009A053B"/>
    <w:rsid w:val="009A0900"/>
    <w:rsid w:val="009A22F1"/>
    <w:rsid w:val="009A2906"/>
    <w:rsid w:val="009A3073"/>
    <w:rsid w:val="009A5789"/>
    <w:rsid w:val="009A6451"/>
    <w:rsid w:val="009A6EE3"/>
    <w:rsid w:val="009B28BB"/>
    <w:rsid w:val="009B29AA"/>
    <w:rsid w:val="009B5A02"/>
    <w:rsid w:val="009C2579"/>
    <w:rsid w:val="009C3C34"/>
    <w:rsid w:val="009C58CD"/>
    <w:rsid w:val="009D0A06"/>
    <w:rsid w:val="009D145F"/>
    <w:rsid w:val="009D2992"/>
    <w:rsid w:val="009D57DB"/>
    <w:rsid w:val="009D7A19"/>
    <w:rsid w:val="009E0114"/>
    <w:rsid w:val="009E17C3"/>
    <w:rsid w:val="009E3976"/>
    <w:rsid w:val="009E5BA7"/>
    <w:rsid w:val="009E5FF3"/>
    <w:rsid w:val="009E600C"/>
    <w:rsid w:val="009E71C9"/>
    <w:rsid w:val="009E794E"/>
    <w:rsid w:val="009F00CD"/>
    <w:rsid w:val="009F0E49"/>
    <w:rsid w:val="009F1093"/>
    <w:rsid w:val="009F6F22"/>
    <w:rsid w:val="00A05AB9"/>
    <w:rsid w:val="00A05D03"/>
    <w:rsid w:val="00A06AF6"/>
    <w:rsid w:val="00A06B5F"/>
    <w:rsid w:val="00A0715F"/>
    <w:rsid w:val="00A10745"/>
    <w:rsid w:val="00A10E4E"/>
    <w:rsid w:val="00A10F8D"/>
    <w:rsid w:val="00A12C45"/>
    <w:rsid w:val="00A150DA"/>
    <w:rsid w:val="00A16350"/>
    <w:rsid w:val="00A16E26"/>
    <w:rsid w:val="00A217CF"/>
    <w:rsid w:val="00A23518"/>
    <w:rsid w:val="00A25AA3"/>
    <w:rsid w:val="00A26994"/>
    <w:rsid w:val="00A277C8"/>
    <w:rsid w:val="00A31F1F"/>
    <w:rsid w:val="00A350BE"/>
    <w:rsid w:val="00A43F5D"/>
    <w:rsid w:val="00A45219"/>
    <w:rsid w:val="00A510DD"/>
    <w:rsid w:val="00A52AF2"/>
    <w:rsid w:val="00A5323E"/>
    <w:rsid w:val="00A540D7"/>
    <w:rsid w:val="00A573F8"/>
    <w:rsid w:val="00A60C34"/>
    <w:rsid w:val="00A61AEA"/>
    <w:rsid w:val="00A622C6"/>
    <w:rsid w:val="00A63E4A"/>
    <w:rsid w:val="00A64A52"/>
    <w:rsid w:val="00A66151"/>
    <w:rsid w:val="00A66461"/>
    <w:rsid w:val="00A67C6C"/>
    <w:rsid w:val="00A7089D"/>
    <w:rsid w:val="00A7162D"/>
    <w:rsid w:val="00A717B4"/>
    <w:rsid w:val="00A73C03"/>
    <w:rsid w:val="00A77FCF"/>
    <w:rsid w:val="00A80D92"/>
    <w:rsid w:val="00A816B1"/>
    <w:rsid w:val="00A81CFE"/>
    <w:rsid w:val="00A870A4"/>
    <w:rsid w:val="00A90C79"/>
    <w:rsid w:val="00A9343D"/>
    <w:rsid w:val="00A94DAE"/>
    <w:rsid w:val="00A956C8"/>
    <w:rsid w:val="00A9684B"/>
    <w:rsid w:val="00A96EF4"/>
    <w:rsid w:val="00A97867"/>
    <w:rsid w:val="00AA0D81"/>
    <w:rsid w:val="00AA1CF7"/>
    <w:rsid w:val="00AA530D"/>
    <w:rsid w:val="00AB1621"/>
    <w:rsid w:val="00AB2024"/>
    <w:rsid w:val="00AB34FB"/>
    <w:rsid w:val="00AB3937"/>
    <w:rsid w:val="00AB7817"/>
    <w:rsid w:val="00AC149A"/>
    <w:rsid w:val="00AC526C"/>
    <w:rsid w:val="00AD0947"/>
    <w:rsid w:val="00AD0F64"/>
    <w:rsid w:val="00AD4EFD"/>
    <w:rsid w:val="00AD7148"/>
    <w:rsid w:val="00AE04FC"/>
    <w:rsid w:val="00AE0754"/>
    <w:rsid w:val="00AE08AB"/>
    <w:rsid w:val="00AE36E7"/>
    <w:rsid w:val="00AE5C81"/>
    <w:rsid w:val="00AE5FAF"/>
    <w:rsid w:val="00AE7099"/>
    <w:rsid w:val="00AE72B7"/>
    <w:rsid w:val="00AF0A62"/>
    <w:rsid w:val="00AF4B94"/>
    <w:rsid w:val="00AF6FAE"/>
    <w:rsid w:val="00B02464"/>
    <w:rsid w:val="00B04072"/>
    <w:rsid w:val="00B148FF"/>
    <w:rsid w:val="00B1539C"/>
    <w:rsid w:val="00B1729A"/>
    <w:rsid w:val="00B20E87"/>
    <w:rsid w:val="00B2526C"/>
    <w:rsid w:val="00B27891"/>
    <w:rsid w:val="00B300FE"/>
    <w:rsid w:val="00B3275A"/>
    <w:rsid w:val="00B347AA"/>
    <w:rsid w:val="00B35E4A"/>
    <w:rsid w:val="00B37E08"/>
    <w:rsid w:val="00B41654"/>
    <w:rsid w:val="00B41946"/>
    <w:rsid w:val="00B445D9"/>
    <w:rsid w:val="00B44CDF"/>
    <w:rsid w:val="00B45B70"/>
    <w:rsid w:val="00B52FC1"/>
    <w:rsid w:val="00B546E8"/>
    <w:rsid w:val="00B54C15"/>
    <w:rsid w:val="00B55489"/>
    <w:rsid w:val="00B56175"/>
    <w:rsid w:val="00B562D1"/>
    <w:rsid w:val="00B60AD5"/>
    <w:rsid w:val="00B61A9C"/>
    <w:rsid w:val="00B63502"/>
    <w:rsid w:val="00B638DE"/>
    <w:rsid w:val="00B63F5C"/>
    <w:rsid w:val="00B64034"/>
    <w:rsid w:val="00B6596B"/>
    <w:rsid w:val="00B66262"/>
    <w:rsid w:val="00B6726E"/>
    <w:rsid w:val="00B678F3"/>
    <w:rsid w:val="00B70BF2"/>
    <w:rsid w:val="00B70D6E"/>
    <w:rsid w:val="00B716C5"/>
    <w:rsid w:val="00B73114"/>
    <w:rsid w:val="00B74869"/>
    <w:rsid w:val="00B75442"/>
    <w:rsid w:val="00B77D46"/>
    <w:rsid w:val="00B8202F"/>
    <w:rsid w:val="00B84A2D"/>
    <w:rsid w:val="00B870EB"/>
    <w:rsid w:val="00B878AA"/>
    <w:rsid w:val="00B92217"/>
    <w:rsid w:val="00B944AD"/>
    <w:rsid w:val="00B95BD9"/>
    <w:rsid w:val="00BA01EE"/>
    <w:rsid w:val="00BA070B"/>
    <w:rsid w:val="00BA369F"/>
    <w:rsid w:val="00BA3B0E"/>
    <w:rsid w:val="00BA3BD9"/>
    <w:rsid w:val="00BA6610"/>
    <w:rsid w:val="00BB0ED0"/>
    <w:rsid w:val="00BB2675"/>
    <w:rsid w:val="00BB4344"/>
    <w:rsid w:val="00BB449D"/>
    <w:rsid w:val="00BB5B3D"/>
    <w:rsid w:val="00BB5FE5"/>
    <w:rsid w:val="00BB79A9"/>
    <w:rsid w:val="00BB7A77"/>
    <w:rsid w:val="00BC0607"/>
    <w:rsid w:val="00BC513B"/>
    <w:rsid w:val="00BC731D"/>
    <w:rsid w:val="00BC7BBB"/>
    <w:rsid w:val="00BD262C"/>
    <w:rsid w:val="00BD6034"/>
    <w:rsid w:val="00BE1071"/>
    <w:rsid w:val="00BE1B4F"/>
    <w:rsid w:val="00BE431D"/>
    <w:rsid w:val="00BE4A29"/>
    <w:rsid w:val="00BE620A"/>
    <w:rsid w:val="00BE6EB9"/>
    <w:rsid w:val="00BE7D4F"/>
    <w:rsid w:val="00BF00B3"/>
    <w:rsid w:val="00BF3DBE"/>
    <w:rsid w:val="00BF5DE8"/>
    <w:rsid w:val="00C015C1"/>
    <w:rsid w:val="00C01E84"/>
    <w:rsid w:val="00C03C41"/>
    <w:rsid w:val="00C04E83"/>
    <w:rsid w:val="00C05D90"/>
    <w:rsid w:val="00C07D03"/>
    <w:rsid w:val="00C12E0A"/>
    <w:rsid w:val="00C140D5"/>
    <w:rsid w:val="00C14E19"/>
    <w:rsid w:val="00C14E20"/>
    <w:rsid w:val="00C225D0"/>
    <w:rsid w:val="00C23521"/>
    <w:rsid w:val="00C25F7B"/>
    <w:rsid w:val="00C26B82"/>
    <w:rsid w:val="00C30B27"/>
    <w:rsid w:val="00C314D8"/>
    <w:rsid w:val="00C32870"/>
    <w:rsid w:val="00C41D99"/>
    <w:rsid w:val="00C422F0"/>
    <w:rsid w:val="00C435C4"/>
    <w:rsid w:val="00C44835"/>
    <w:rsid w:val="00C449E6"/>
    <w:rsid w:val="00C46908"/>
    <w:rsid w:val="00C50F5A"/>
    <w:rsid w:val="00C54F32"/>
    <w:rsid w:val="00C57B49"/>
    <w:rsid w:val="00C6029B"/>
    <w:rsid w:val="00C636A2"/>
    <w:rsid w:val="00C64578"/>
    <w:rsid w:val="00C64683"/>
    <w:rsid w:val="00C71E99"/>
    <w:rsid w:val="00C7301C"/>
    <w:rsid w:val="00C73388"/>
    <w:rsid w:val="00C74408"/>
    <w:rsid w:val="00C74C69"/>
    <w:rsid w:val="00C81D1E"/>
    <w:rsid w:val="00C8338A"/>
    <w:rsid w:val="00C90AAB"/>
    <w:rsid w:val="00C916B7"/>
    <w:rsid w:val="00C91F41"/>
    <w:rsid w:val="00C933EE"/>
    <w:rsid w:val="00C93E51"/>
    <w:rsid w:val="00C94B59"/>
    <w:rsid w:val="00C94F10"/>
    <w:rsid w:val="00CA12B1"/>
    <w:rsid w:val="00CA21D1"/>
    <w:rsid w:val="00CA3818"/>
    <w:rsid w:val="00CA4BB0"/>
    <w:rsid w:val="00CA4C01"/>
    <w:rsid w:val="00CA4F15"/>
    <w:rsid w:val="00CA5001"/>
    <w:rsid w:val="00CA631D"/>
    <w:rsid w:val="00CA6D28"/>
    <w:rsid w:val="00CA7B51"/>
    <w:rsid w:val="00CB0377"/>
    <w:rsid w:val="00CB3475"/>
    <w:rsid w:val="00CB6B1E"/>
    <w:rsid w:val="00CC0065"/>
    <w:rsid w:val="00CC2B36"/>
    <w:rsid w:val="00CC35CE"/>
    <w:rsid w:val="00CC492A"/>
    <w:rsid w:val="00CC4B90"/>
    <w:rsid w:val="00CC4C64"/>
    <w:rsid w:val="00CC5613"/>
    <w:rsid w:val="00CC5BCC"/>
    <w:rsid w:val="00CC613B"/>
    <w:rsid w:val="00CC6EBB"/>
    <w:rsid w:val="00CC7439"/>
    <w:rsid w:val="00CD323B"/>
    <w:rsid w:val="00CD3BC1"/>
    <w:rsid w:val="00CD48C2"/>
    <w:rsid w:val="00CD7268"/>
    <w:rsid w:val="00CE0186"/>
    <w:rsid w:val="00CE715C"/>
    <w:rsid w:val="00CE7F30"/>
    <w:rsid w:val="00CF4317"/>
    <w:rsid w:val="00CF5324"/>
    <w:rsid w:val="00CF6C4C"/>
    <w:rsid w:val="00CF75D1"/>
    <w:rsid w:val="00D020CC"/>
    <w:rsid w:val="00D0450F"/>
    <w:rsid w:val="00D0484F"/>
    <w:rsid w:val="00D05333"/>
    <w:rsid w:val="00D203AF"/>
    <w:rsid w:val="00D27BC8"/>
    <w:rsid w:val="00D36F0B"/>
    <w:rsid w:val="00D372F0"/>
    <w:rsid w:val="00D37870"/>
    <w:rsid w:val="00D403B7"/>
    <w:rsid w:val="00D40873"/>
    <w:rsid w:val="00D41AA6"/>
    <w:rsid w:val="00D4536A"/>
    <w:rsid w:val="00D5035F"/>
    <w:rsid w:val="00D50DB1"/>
    <w:rsid w:val="00D52BF0"/>
    <w:rsid w:val="00D536CD"/>
    <w:rsid w:val="00D54FA2"/>
    <w:rsid w:val="00D57D5C"/>
    <w:rsid w:val="00D60FA4"/>
    <w:rsid w:val="00D61447"/>
    <w:rsid w:val="00D61CDE"/>
    <w:rsid w:val="00D6440A"/>
    <w:rsid w:val="00D732F4"/>
    <w:rsid w:val="00D7428C"/>
    <w:rsid w:val="00D755E5"/>
    <w:rsid w:val="00D76118"/>
    <w:rsid w:val="00D76BA7"/>
    <w:rsid w:val="00D81DA4"/>
    <w:rsid w:val="00D836C0"/>
    <w:rsid w:val="00D9081F"/>
    <w:rsid w:val="00D914AA"/>
    <w:rsid w:val="00D91860"/>
    <w:rsid w:val="00D92203"/>
    <w:rsid w:val="00D927DF"/>
    <w:rsid w:val="00D93320"/>
    <w:rsid w:val="00D93D3A"/>
    <w:rsid w:val="00D94B46"/>
    <w:rsid w:val="00D9589E"/>
    <w:rsid w:val="00D96272"/>
    <w:rsid w:val="00D96F41"/>
    <w:rsid w:val="00DA25EE"/>
    <w:rsid w:val="00DA4F22"/>
    <w:rsid w:val="00DB2618"/>
    <w:rsid w:val="00DB2AE3"/>
    <w:rsid w:val="00DB3BEE"/>
    <w:rsid w:val="00DC35A7"/>
    <w:rsid w:val="00DD2664"/>
    <w:rsid w:val="00DE187E"/>
    <w:rsid w:val="00DE34DE"/>
    <w:rsid w:val="00DE36E5"/>
    <w:rsid w:val="00DE471C"/>
    <w:rsid w:val="00DE5204"/>
    <w:rsid w:val="00DE57E2"/>
    <w:rsid w:val="00DE79F7"/>
    <w:rsid w:val="00DF2326"/>
    <w:rsid w:val="00DF2EA8"/>
    <w:rsid w:val="00DF449F"/>
    <w:rsid w:val="00DF568C"/>
    <w:rsid w:val="00DF6C4F"/>
    <w:rsid w:val="00DF7D7E"/>
    <w:rsid w:val="00E0629E"/>
    <w:rsid w:val="00E07BDD"/>
    <w:rsid w:val="00E135E9"/>
    <w:rsid w:val="00E1401A"/>
    <w:rsid w:val="00E1420E"/>
    <w:rsid w:val="00E14528"/>
    <w:rsid w:val="00E154C6"/>
    <w:rsid w:val="00E16304"/>
    <w:rsid w:val="00E17278"/>
    <w:rsid w:val="00E17E1D"/>
    <w:rsid w:val="00E20D1F"/>
    <w:rsid w:val="00E221FA"/>
    <w:rsid w:val="00E223AB"/>
    <w:rsid w:val="00E2298E"/>
    <w:rsid w:val="00E234A8"/>
    <w:rsid w:val="00E24048"/>
    <w:rsid w:val="00E24AE2"/>
    <w:rsid w:val="00E2524B"/>
    <w:rsid w:val="00E25782"/>
    <w:rsid w:val="00E308B4"/>
    <w:rsid w:val="00E31367"/>
    <w:rsid w:val="00E33132"/>
    <w:rsid w:val="00E33462"/>
    <w:rsid w:val="00E46510"/>
    <w:rsid w:val="00E5047C"/>
    <w:rsid w:val="00E505E1"/>
    <w:rsid w:val="00E509ED"/>
    <w:rsid w:val="00E541C4"/>
    <w:rsid w:val="00E55A79"/>
    <w:rsid w:val="00E56BA1"/>
    <w:rsid w:val="00E5757F"/>
    <w:rsid w:val="00E60713"/>
    <w:rsid w:val="00E61408"/>
    <w:rsid w:val="00E62FAC"/>
    <w:rsid w:val="00E66FA5"/>
    <w:rsid w:val="00E7040D"/>
    <w:rsid w:val="00E70BAE"/>
    <w:rsid w:val="00E75548"/>
    <w:rsid w:val="00E75E9A"/>
    <w:rsid w:val="00E779B5"/>
    <w:rsid w:val="00E77F4D"/>
    <w:rsid w:val="00E802D0"/>
    <w:rsid w:val="00E821AF"/>
    <w:rsid w:val="00E84C01"/>
    <w:rsid w:val="00E9005D"/>
    <w:rsid w:val="00E90B19"/>
    <w:rsid w:val="00E92398"/>
    <w:rsid w:val="00E9395F"/>
    <w:rsid w:val="00E95946"/>
    <w:rsid w:val="00E95C49"/>
    <w:rsid w:val="00E96FF9"/>
    <w:rsid w:val="00E971A9"/>
    <w:rsid w:val="00EA1EE9"/>
    <w:rsid w:val="00EA3EE6"/>
    <w:rsid w:val="00EA6C7C"/>
    <w:rsid w:val="00EA7B31"/>
    <w:rsid w:val="00EB04ED"/>
    <w:rsid w:val="00EB0FF4"/>
    <w:rsid w:val="00EB2F2F"/>
    <w:rsid w:val="00EB3017"/>
    <w:rsid w:val="00EB3B1B"/>
    <w:rsid w:val="00EC24A3"/>
    <w:rsid w:val="00EC347C"/>
    <w:rsid w:val="00EC3B67"/>
    <w:rsid w:val="00EC70D9"/>
    <w:rsid w:val="00ED1F95"/>
    <w:rsid w:val="00ED320B"/>
    <w:rsid w:val="00ED5065"/>
    <w:rsid w:val="00EE0AD8"/>
    <w:rsid w:val="00EE114E"/>
    <w:rsid w:val="00EE31AD"/>
    <w:rsid w:val="00EE4903"/>
    <w:rsid w:val="00EE6063"/>
    <w:rsid w:val="00EE6BE9"/>
    <w:rsid w:val="00EE6D92"/>
    <w:rsid w:val="00EE7AE4"/>
    <w:rsid w:val="00EF0CD4"/>
    <w:rsid w:val="00EF1823"/>
    <w:rsid w:val="00EF2B71"/>
    <w:rsid w:val="00EF2FDB"/>
    <w:rsid w:val="00EF3BCD"/>
    <w:rsid w:val="00EF7208"/>
    <w:rsid w:val="00EF737C"/>
    <w:rsid w:val="00EF744F"/>
    <w:rsid w:val="00EF7BD5"/>
    <w:rsid w:val="00F015A9"/>
    <w:rsid w:val="00F02195"/>
    <w:rsid w:val="00F043C6"/>
    <w:rsid w:val="00F04CBF"/>
    <w:rsid w:val="00F059D9"/>
    <w:rsid w:val="00F079D2"/>
    <w:rsid w:val="00F101CB"/>
    <w:rsid w:val="00F102CC"/>
    <w:rsid w:val="00F10C09"/>
    <w:rsid w:val="00F11ACE"/>
    <w:rsid w:val="00F2051F"/>
    <w:rsid w:val="00F22B77"/>
    <w:rsid w:val="00F23E2E"/>
    <w:rsid w:val="00F25562"/>
    <w:rsid w:val="00F2589F"/>
    <w:rsid w:val="00F27C3B"/>
    <w:rsid w:val="00F404A0"/>
    <w:rsid w:val="00F41FF6"/>
    <w:rsid w:val="00F42D25"/>
    <w:rsid w:val="00F43302"/>
    <w:rsid w:val="00F434CA"/>
    <w:rsid w:val="00F4385F"/>
    <w:rsid w:val="00F43ACD"/>
    <w:rsid w:val="00F5017A"/>
    <w:rsid w:val="00F5061E"/>
    <w:rsid w:val="00F50FD4"/>
    <w:rsid w:val="00F531C0"/>
    <w:rsid w:val="00F5528E"/>
    <w:rsid w:val="00F57057"/>
    <w:rsid w:val="00F61D1D"/>
    <w:rsid w:val="00F62E33"/>
    <w:rsid w:val="00F65ED5"/>
    <w:rsid w:val="00F700C5"/>
    <w:rsid w:val="00F71878"/>
    <w:rsid w:val="00F743F2"/>
    <w:rsid w:val="00F744BE"/>
    <w:rsid w:val="00F74522"/>
    <w:rsid w:val="00F82569"/>
    <w:rsid w:val="00F9004D"/>
    <w:rsid w:val="00F90326"/>
    <w:rsid w:val="00F94153"/>
    <w:rsid w:val="00F96364"/>
    <w:rsid w:val="00FA1270"/>
    <w:rsid w:val="00FA15A0"/>
    <w:rsid w:val="00FA2735"/>
    <w:rsid w:val="00FA2C6A"/>
    <w:rsid w:val="00FA62A0"/>
    <w:rsid w:val="00FA736E"/>
    <w:rsid w:val="00FA78C6"/>
    <w:rsid w:val="00FB2E23"/>
    <w:rsid w:val="00FB374F"/>
    <w:rsid w:val="00FB40E5"/>
    <w:rsid w:val="00FB502E"/>
    <w:rsid w:val="00FB54B0"/>
    <w:rsid w:val="00FB58FD"/>
    <w:rsid w:val="00FB63B9"/>
    <w:rsid w:val="00FB69AF"/>
    <w:rsid w:val="00FC027E"/>
    <w:rsid w:val="00FC0ACE"/>
    <w:rsid w:val="00FC436B"/>
    <w:rsid w:val="00FD02A4"/>
    <w:rsid w:val="00FD2D09"/>
    <w:rsid w:val="00FD2D69"/>
    <w:rsid w:val="00FD359F"/>
    <w:rsid w:val="00FD3EE0"/>
    <w:rsid w:val="00FD64D8"/>
    <w:rsid w:val="00FD760D"/>
    <w:rsid w:val="00FD7E9E"/>
    <w:rsid w:val="00FE15F6"/>
    <w:rsid w:val="00FE3539"/>
    <w:rsid w:val="00FE4C15"/>
    <w:rsid w:val="00FE5E69"/>
    <w:rsid w:val="00FE633E"/>
    <w:rsid w:val="00FF0168"/>
    <w:rsid w:val="00FF0D45"/>
    <w:rsid w:val="00FF3A7C"/>
    <w:rsid w:val="00FF5BBB"/>
    <w:rsid w:val="00FF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F6D077"/>
  <w15:docId w15:val="{F08E1CC1-E0D9-47B6-8C37-31B3AC27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C4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1A5C47"/>
    <w:rPr>
      <w:rFonts w:ascii="Wingdings" w:hAnsi="Wingdings"/>
    </w:rPr>
  </w:style>
  <w:style w:type="character" w:customStyle="1" w:styleId="WW8Num3z1">
    <w:name w:val="WW8Num3z1"/>
    <w:rsid w:val="001A5C47"/>
    <w:rPr>
      <w:rFonts w:ascii="Courier New" w:hAnsi="Courier New" w:cs="Courier New"/>
    </w:rPr>
  </w:style>
  <w:style w:type="character" w:customStyle="1" w:styleId="WW8Num3z3">
    <w:name w:val="WW8Num3z3"/>
    <w:rsid w:val="001A5C47"/>
    <w:rPr>
      <w:rFonts w:ascii="Symbol" w:hAnsi="Symbol"/>
    </w:rPr>
  </w:style>
  <w:style w:type="character" w:customStyle="1" w:styleId="DefaultParagraphFont1">
    <w:name w:val="Default Paragraph Font1"/>
    <w:rsid w:val="001A5C47"/>
  </w:style>
  <w:style w:type="character" w:styleId="Hyperlink">
    <w:name w:val="Hyperlink"/>
    <w:uiPriority w:val="99"/>
    <w:rsid w:val="001A5C47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1A5C4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rsid w:val="001A5C47"/>
    <w:pPr>
      <w:spacing w:after="120"/>
    </w:pPr>
  </w:style>
  <w:style w:type="paragraph" w:styleId="List">
    <w:name w:val="List"/>
    <w:basedOn w:val="BodyText"/>
    <w:rsid w:val="001A5C47"/>
    <w:rPr>
      <w:rFonts w:cs="Tahoma"/>
    </w:rPr>
  </w:style>
  <w:style w:type="paragraph" w:styleId="Caption">
    <w:name w:val="caption"/>
    <w:basedOn w:val="Normal"/>
    <w:qFormat/>
    <w:rsid w:val="001A5C4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A5C47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A5C47"/>
    <w:pPr>
      <w:suppressLineNumbers/>
    </w:pPr>
  </w:style>
  <w:style w:type="paragraph" w:customStyle="1" w:styleId="TableHeading">
    <w:name w:val="Table Heading"/>
    <w:basedOn w:val="TableContents"/>
    <w:rsid w:val="001A5C47"/>
    <w:pPr>
      <w:jc w:val="center"/>
    </w:pPr>
    <w:rPr>
      <w:b/>
      <w:bCs/>
    </w:rPr>
  </w:style>
  <w:style w:type="table" w:styleId="TableGrid">
    <w:name w:val="Table Grid"/>
    <w:basedOn w:val="TableNormal"/>
    <w:rsid w:val="001E176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03613E"/>
    <w:rPr>
      <w:sz w:val="20"/>
      <w:szCs w:val="20"/>
    </w:rPr>
  </w:style>
  <w:style w:type="character" w:customStyle="1" w:styleId="FootnoteTextChar">
    <w:name w:val="Footnote Text Char"/>
    <w:link w:val="FootnoteText"/>
    <w:rsid w:val="0003613E"/>
    <w:rPr>
      <w:lang w:eastAsia="ar-SA"/>
    </w:rPr>
  </w:style>
  <w:style w:type="character" w:styleId="FootnoteReference">
    <w:name w:val="footnote reference"/>
    <w:rsid w:val="0003613E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39AA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39AA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312FA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2FA8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B60AD5"/>
    <w:pPr>
      <w:suppressAutoHyphens w:val="0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86475D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6475D"/>
    <w:rPr>
      <w:rFonts w:ascii="Calibri" w:eastAsia="Calibri" w:hAnsi="Calibri"/>
      <w:sz w:val="22"/>
      <w:szCs w:val="21"/>
    </w:rPr>
  </w:style>
  <w:style w:type="paragraph" w:styleId="NormalWeb">
    <w:name w:val="Normal (Web)"/>
    <w:basedOn w:val="Normal"/>
    <w:uiPriority w:val="99"/>
    <w:unhideWhenUsed/>
    <w:rsid w:val="00F43302"/>
    <w:pPr>
      <w:suppressAutoHyphens w:val="0"/>
    </w:pPr>
    <w:rPr>
      <w:rFonts w:ascii="Aptos" w:eastAsiaTheme="minorHAnsi" w:hAnsi="Aptos" w:cs="Aptos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404A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404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04A0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0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04A0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9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0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64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63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056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42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182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97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318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487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018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607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167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806702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5048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2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292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15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46308519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0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1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2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2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9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087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6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928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87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795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250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752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99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666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769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194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3129554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7750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6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8680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5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85722674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44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3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43EEC-07F8-4208-9FFA-3EAA8EFF0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1850</TotalTime>
  <Pages>3</Pages>
  <Words>669</Words>
  <Characters>3832</Characters>
  <Application>Microsoft Office Word</Application>
  <DocSecurity>0</DocSecurity>
  <Lines>212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 list for the reporting of fraud:</vt:lpstr>
    </vt:vector>
  </TitlesOfParts>
  <Company>sks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 for the reporting of fraud:</dc:title>
  <dc:creator>Debasis</dc:creator>
  <cp:lastModifiedBy>Sidharth Sankar Sahoo</cp:lastModifiedBy>
  <cp:revision>239</cp:revision>
  <cp:lastPrinted>2015-03-04T17:10:00Z</cp:lastPrinted>
  <dcterms:created xsi:type="dcterms:W3CDTF">2024-05-01T03:51:00Z</dcterms:created>
  <dcterms:modified xsi:type="dcterms:W3CDTF">2025-11-24T14:47:00Z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076b1c4de7324b92c673a66157bf5a34048dd2670bc471e0e649e85fbe5afba4</vt:lpwstr>
  </property>
</Properties>
</file>