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6FDE45F6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GL0463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2F830498" w:rsidR="00771F0D" w:rsidRPr="00610CB8" w:rsidRDefault="00590AED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Jajpur Road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3F7626E0" w:rsidR="00771F0D" w:rsidRPr="00610CB8" w:rsidRDefault="00590AED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Anandpur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B8E7319" w:rsidR="00771F0D" w:rsidRPr="00610CB8" w:rsidRDefault="00590AED" w:rsidP="001C1B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Jajpur Road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00CEE067" w:rsidR="00771F0D" w:rsidRPr="00610CB8" w:rsidRDefault="00590AE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Cuttack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851B" w14:textId="30D3CBA5" w:rsidR="00771F0D" w:rsidRPr="00610CB8" w:rsidRDefault="00590AED" w:rsidP="00B44A90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Rabindra Rout</w:t>
            </w:r>
            <w:r w:rsidR="00B44A9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 SF00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36645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33F3" w14:textId="6DE144FC" w:rsidR="00771F0D" w:rsidRPr="00610CB8" w:rsidRDefault="00590AED" w:rsidP="00590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D4A1" w14:textId="1EF7201D" w:rsidR="00771F0D" w:rsidRPr="00610CB8" w:rsidRDefault="00590AED" w:rsidP="00590A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C1F26" w14:textId="1B6A4A45" w:rsidR="00771F0D" w:rsidRPr="00610CB8" w:rsidRDefault="00590AED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Sibabrata Sahoo/SF0073509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B58A" w14:textId="72FF20DF" w:rsidR="00771F0D" w:rsidRPr="00610CB8" w:rsidRDefault="00590AED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Gobind Prasad Mohanty/ SF0009889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62A8FADB" w:rsidR="00771F0D" w:rsidRPr="00610CB8" w:rsidRDefault="009874C2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Deepak Kujur</w:t>
            </w:r>
            <w:r w:rsidR="00E971A9" w:rsidRPr="00610CB8">
              <w:rPr>
                <w:rFonts w:asciiTheme="minorHAnsi" w:hAnsiTheme="minorHAnsi" w:cstheme="minorHAnsi"/>
                <w:sz w:val="20"/>
                <w:szCs w:val="20"/>
              </w:rPr>
              <w:t>/SF0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101649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324D" w14:textId="1A86BBF0" w:rsidR="00771F0D" w:rsidRPr="00610CB8" w:rsidRDefault="006815F4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05AE" w14:textId="2170457A" w:rsidR="00771F0D" w:rsidRPr="00610CB8" w:rsidRDefault="006815F4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DC05" w14:textId="0856A314" w:rsidR="00771F0D" w:rsidRPr="00610CB8" w:rsidRDefault="006815F4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shd w:val="clear" w:color="auto" w:fill="auto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shd w:val="clear" w:color="auto" w:fill="auto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3082185E" w14:textId="11FD4A5C" w:rsidR="007F1A49" w:rsidRPr="00610CB8" w:rsidRDefault="00BD0BD4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571010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shd w:val="clear" w:color="auto" w:fill="auto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521BBD" w14:textId="52B2AE6B" w:rsidR="002A5C77" w:rsidRPr="00610CB8" w:rsidRDefault="00F0429D" w:rsidP="000B190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6095">
              <w:rPr>
                <w:rFonts w:asciiTheme="minorHAnsi" w:hAnsiTheme="minorHAnsi" w:cstheme="minorHAnsi"/>
                <w:sz w:val="20"/>
                <w:szCs w:val="20"/>
              </w:rPr>
              <w:t>t that time of Center Visit on</w:t>
            </w:r>
            <w:r w:rsidR="004403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Jajpur Road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GL0463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Rabindra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Rout</w:t>
            </w:r>
            <w:r w:rsidR="00920C4F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36645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590AED" w:rsidRPr="00590AED">
              <w:rPr>
                <w:rFonts w:asciiTheme="minorHAnsi" w:hAnsiTheme="minorHAnsi" w:cstheme="minorHAnsi"/>
                <w:sz w:val="20"/>
                <w:szCs w:val="20"/>
              </w:rPr>
              <w:t>447694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590AED" w:rsidRPr="00590AED">
              <w:rPr>
                <w:rFonts w:asciiTheme="minorHAnsi" w:hAnsiTheme="minorHAnsi" w:cstheme="minorHAnsi"/>
                <w:sz w:val="20"/>
                <w:szCs w:val="20"/>
              </w:rPr>
              <w:t>Kachahudi C2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Jagabandhu Jena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SF0069953</w:t>
            </w:r>
            <w:r w:rsidR="00AD714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Pre-clouser amount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 xml:space="preserve">Kanchan Giri 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of Rs-16293/-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 xml:space="preserve"> from Sabitri Behera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590A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8548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Phone pay Screenshot</w:t>
            </w:r>
            <w:r w:rsidR="00771B4F">
              <w:rPr>
                <w:rFonts w:asciiTheme="minorHAnsi" w:hAnsiTheme="minorHAnsi" w:cstheme="minorHAnsi"/>
                <w:sz w:val="20"/>
                <w:szCs w:val="20"/>
              </w:rPr>
              <w:t xml:space="preserve"> and Loan card</w:t>
            </w:r>
            <w:r w:rsidR="00810E5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D75F73">
              <w:rPr>
                <w:rFonts w:asciiTheme="minorHAnsi" w:hAnsiTheme="minorHAnsi" w:cstheme="minorHAnsi"/>
                <w:sz w:val="20"/>
                <w:szCs w:val="20"/>
              </w:rPr>
              <w:t>Pre-closure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771B4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7101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391D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2B6B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7101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C539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771B4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2942</w:t>
            </w:r>
            <w:r w:rsidR="005B0701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2BB80ECE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7768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90A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Jagabandhu Jena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SF0069953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771B4F">
              <w:rPr>
                <w:rFonts w:asciiTheme="minorHAnsi" w:hAnsiTheme="minorHAnsi" w:cstheme="minorHAnsi"/>
                <w:sz w:val="20"/>
                <w:szCs w:val="20"/>
              </w:rPr>
              <w:t>Absconded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5247C59C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D0BD4">
              <w:rPr>
                <w:rFonts w:asciiTheme="minorHAnsi" w:hAnsiTheme="minorHAnsi" w:cstheme="minorHAnsi"/>
                <w:b/>
                <w:sz w:val="20"/>
                <w:szCs w:val="20"/>
              </w:rPr>
              <w:t>571010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BD0BD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Jagabandhu Jena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90AED">
              <w:rPr>
                <w:rFonts w:asciiTheme="minorHAnsi" w:hAnsiTheme="minorHAnsi" w:cstheme="minorHAnsi"/>
                <w:sz w:val="20"/>
                <w:szCs w:val="20"/>
              </w:rPr>
              <w:t>SF0069953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1635C353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Audit team visited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those Borrower that 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Loan Officer met with as many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</w:t>
            </w:r>
            <w:r w:rsidR="00A66E34" w:rsidRP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 as he knew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90A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Jagabandhu Jena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2F3C27EB" w:rsidR="002806CB" w:rsidRPr="00610CB8" w:rsidRDefault="00A66E34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90A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Jagabandhu Jena</w:t>
            </w:r>
            <w:r w:rsidR="0084124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590AE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SF0069953</w:t>
            </w:r>
            <w:r w:rsidR="005B13B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BD0BD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571010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BD0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32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349DCFB1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D0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398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of Branch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EF15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398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221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185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D221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213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D221B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32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EF156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571010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EF15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27</w:t>
            </w:r>
            <w:r w:rsidR="00F86A07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542</w:t>
            </w:r>
            <w:r w:rsidR="00EF15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EF156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="00F86A0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95587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4A644AE6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  <w:r w:rsidR="00D03C13"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Misappropriat</w:t>
                  </w:r>
                  <w:r w:rsidR="00C32C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581EAA67" w14:textId="1A4E0086" w:rsidR="00E75548" w:rsidRPr="00610CB8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79484122" w:rsidR="00E75548" w:rsidRPr="00610CB8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213923</w:t>
                  </w:r>
                </w:p>
              </w:tc>
              <w:tc>
                <w:tcPr>
                  <w:tcW w:w="1904" w:type="dxa"/>
                </w:tcPr>
                <w:p w14:paraId="50A91612" w14:textId="4B175A02" w:rsidR="00E75548" w:rsidRPr="00610CB8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32900</w:t>
                  </w:r>
                </w:p>
              </w:tc>
              <w:tc>
                <w:tcPr>
                  <w:tcW w:w="1904" w:type="dxa"/>
                </w:tcPr>
                <w:p w14:paraId="01C090E7" w14:textId="7D7C2A45" w:rsidR="00E75548" w:rsidRPr="00610CB8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181023</w:t>
                  </w:r>
                </w:p>
              </w:tc>
            </w:tr>
            <w:tr w:rsidR="00F534B0" w:rsidRPr="00610CB8" w14:paraId="2C570117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3F18A97C" w14:textId="25292961" w:rsidR="00F534B0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2ABDB6" w14:textId="4D5A7844" w:rsidR="00F534B0" w:rsidRPr="00610CB8" w:rsidRDefault="00D03C1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Misappropriat</w:t>
                  </w:r>
                  <w:r w:rsidR="006D0D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72BCAEE1" w14:textId="2C0C86F3" w:rsidR="00F534B0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03" w:type="dxa"/>
                  <w:vAlign w:val="center"/>
                </w:tcPr>
                <w:p w14:paraId="4B8DDDAE" w14:textId="6B7EFA1D" w:rsidR="00F534B0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337207</w:t>
                  </w:r>
                </w:p>
              </w:tc>
              <w:tc>
                <w:tcPr>
                  <w:tcW w:w="1904" w:type="dxa"/>
                </w:tcPr>
                <w:p w14:paraId="1C7E4470" w14:textId="7A75A800" w:rsidR="00F534B0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242523</w:t>
                  </w:r>
                </w:p>
              </w:tc>
              <w:tc>
                <w:tcPr>
                  <w:tcW w:w="1904" w:type="dxa"/>
                </w:tcPr>
                <w:p w14:paraId="33144991" w14:textId="2EDD8982" w:rsidR="00F534B0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94684</w:t>
                  </w:r>
                </w:p>
              </w:tc>
            </w:tr>
            <w:tr w:rsidR="00EF156A" w:rsidRPr="00610CB8" w14:paraId="5FFD784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0132D10C" w14:textId="19FC5BFE" w:rsidR="00EF156A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158A68CB" w14:textId="5966739A" w:rsidR="00EF156A" w:rsidRPr="00D03C13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79E2E665" w14:textId="3EDFCD85" w:rsidR="00EF156A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3" w:type="dxa"/>
                  <w:vAlign w:val="center"/>
                </w:tcPr>
                <w:p w14:paraId="10ADB44E" w14:textId="7D669963" w:rsidR="00EF156A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19880</w:t>
                  </w:r>
                </w:p>
              </w:tc>
              <w:tc>
                <w:tcPr>
                  <w:tcW w:w="1904" w:type="dxa"/>
                </w:tcPr>
                <w:p w14:paraId="72EADD17" w14:textId="79C77F21" w:rsidR="00EF156A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3730A382" w14:textId="33F806A5" w:rsidR="00EF156A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19880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684FF252" w:rsidR="00E75548" w:rsidRPr="00610CB8" w:rsidRDefault="00F86A0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503" w:type="dxa"/>
                </w:tcPr>
                <w:p w14:paraId="5EEDF870" w14:textId="3158F752" w:rsidR="00E75548" w:rsidRPr="00610CB8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571010</w:t>
                  </w:r>
                </w:p>
              </w:tc>
              <w:tc>
                <w:tcPr>
                  <w:tcW w:w="1904" w:type="dxa"/>
                </w:tcPr>
                <w:p w14:paraId="6A60C5D7" w14:textId="65DAEB2C" w:rsidR="00E75548" w:rsidRPr="00610CB8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27</w:t>
                  </w:r>
                  <w:r w:rsidR="00F86A0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5423</w:t>
                  </w:r>
                </w:p>
              </w:tc>
              <w:tc>
                <w:tcPr>
                  <w:tcW w:w="1904" w:type="dxa"/>
                </w:tcPr>
                <w:p w14:paraId="1D92AB30" w14:textId="399D0CCB" w:rsidR="00E75548" w:rsidRPr="00610CB8" w:rsidRDefault="00EF156A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29</w:t>
                  </w:r>
                  <w:r w:rsidR="00F86A0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558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6CE7C19A" w14:textId="77777777" w:rsidR="001B74E6" w:rsidRDefault="001B74E6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84F73F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C3EC475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79A406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720A1A" w14:textId="77777777" w:rsidR="00131083" w:rsidRDefault="00131083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E8B217E" w14:textId="5EAB4E4D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03982F4B" w14:textId="77777777" w:rsidR="00EC70D9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6BC20D75" w:rsidR="00960221" w:rsidRPr="005F06F2" w:rsidRDefault="0096022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Cash Receipt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094725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37E6D158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518FF66B" w14:textId="77777777" w:rsidR="00771B4F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p w14:paraId="1D595AF4" w14:textId="77777777" w:rsidR="00771B4F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p w14:paraId="74D98C5E" w14:textId="77777777" w:rsidR="00771B4F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p w14:paraId="494ECDC8" w14:textId="77777777" w:rsidR="00771B4F" w:rsidRPr="00AF4F87" w:rsidRDefault="00771B4F" w:rsidP="00AF4F8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007304EA" w:rsidR="00B944AD" w:rsidRPr="00137F6D" w:rsidRDefault="00771B4F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Rabindra</w:t>
            </w:r>
            <w:r w:rsidR="00131083">
              <w:rPr>
                <w:rFonts w:asciiTheme="minorHAnsi" w:hAnsiTheme="minorHAnsi" w:cstheme="minorHAnsi"/>
                <w:sz w:val="20"/>
                <w:szCs w:val="20"/>
              </w:rPr>
              <w:t xml:space="preserve"> Rout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36645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90AED">
              <w:rPr>
                <w:rFonts w:asciiTheme="minorHAnsi" w:hAnsiTheme="minorHAnsi" w:cstheme="minorHAnsi"/>
                <w:sz w:val="20"/>
                <w:szCs w:val="20"/>
              </w:rPr>
              <w:t>447694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90AED">
              <w:rPr>
                <w:rFonts w:asciiTheme="minorHAnsi" w:hAnsiTheme="minorHAnsi" w:cstheme="minorHAnsi"/>
                <w:sz w:val="20"/>
                <w:szCs w:val="20"/>
              </w:rPr>
              <w:t>Kachahudi C2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08FDE749" w:rsidR="00870892" w:rsidRPr="00610CB8" w:rsidRDefault="00771B4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37F6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31083">
              <w:rPr>
                <w:rFonts w:asciiTheme="minorHAnsi" w:hAnsiTheme="minorHAnsi" w:cstheme="minorHAnsi"/>
                <w:sz w:val="20"/>
                <w:szCs w:val="20"/>
              </w:rPr>
              <w:t>Nov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689ADB8B" w:rsidR="00B944AD" w:rsidRPr="00610CB8" w:rsidRDefault="00590AE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Jagabandhu Jena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SF0069953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137F6D">
        <w:trPr>
          <w:trHeight w:val="34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137F6D">
        <w:trPr>
          <w:trHeight w:val="289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3BBC7D9C" w:rsidR="00D836C0" w:rsidRPr="00610CB8" w:rsidRDefault="00590AED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Jagabandhu Jena</w:t>
            </w:r>
          </w:p>
        </w:tc>
        <w:tc>
          <w:tcPr>
            <w:tcW w:w="1418" w:type="dxa"/>
            <w:vAlign w:val="center"/>
          </w:tcPr>
          <w:p w14:paraId="657B6134" w14:textId="54CFEB7A" w:rsidR="00D836C0" w:rsidRPr="00610CB8" w:rsidRDefault="00590AE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SF0069953</w:t>
            </w:r>
          </w:p>
        </w:tc>
        <w:tc>
          <w:tcPr>
            <w:tcW w:w="1984" w:type="dxa"/>
            <w:vAlign w:val="center"/>
          </w:tcPr>
          <w:p w14:paraId="494CFE47" w14:textId="3B42579C" w:rsidR="00D836C0" w:rsidRPr="00610CB8" w:rsidRDefault="00137F6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3C355" w14:textId="2E2764A1" w:rsidR="00D836C0" w:rsidRPr="00610CB8" w:rsidRDefault="00771B4F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9700A" w14:textId="1304BE5A" w:rsidR="00D836C0" w:rsidRPr="00610CB8" w:rsidRDefault="00771B4F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698B65AF" w14:textId="2D1A757A" w:rsidR="00D41AA6" w:rsidRPr="00610CB8" w:rsidRDefault="00771B4F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51D827F2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1B4F">
        <w:rPr>
          <w:rFonts w:asciiTheme="minorHAnsi" w:hAnsiTheme="minorHAnsi" w:cstheme="minorHAnsi"/>
          <w:b/>
          <w:sz w:val="20"/>
          <w:szCs w:val="20"/>
        </w:rPr>
        <w:t>05</w:t>
      </w:r>
      <w:r w:rsidR="0071713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1B4F">
        <w:rPr>
          <w:rFonts w:asciiTheme="minorHAnsi" w:hAnsiTheme="minorHAnsi" w:cstheme="minorHAnsi"/>
          <w:b/>
          <w:sz w:val="20"/>
          <w:szCs w:val="20"/>
        </w:rPr>
        <w:t>Jan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E801" w14:textId="77777777" w:rsidR="008909D7" w:rsidRDefault="008909D7" w:rsidP="0003613E">
      <w:r>
        <w:separator/>
      </w:r>
    </w:p>
  </w:endnote>
  <w:endnote w:type="continuationSeparator" w:id="0">
    <w:p w14:paraId="67E020B2" w14:textId="77777777" w:rsidR="008909D7" w:rsidRDefault="008909D7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D493" w14:textId="77777777" w:rsidR="008909D7" w:rsidRDefault="008909D7" w:rsidP="0003613E">
      <w:r>
        <w:separator/>
      </w:r>
    </w:p>
  </w:footnote>
  <w:footnote w:type="continuationSeparator" w:id="0">
    <w:p w14:paraId="2AB1E786" w14:textId="77777777" w:rsidR="008909D7" w:rsidRDefault="008909D7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19B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270A"/>
    <w:rsid w:val="00053D4C"/>
    <w:rsid w:val="000559D9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728"/>
    <w:rsid w:val="00090B2D"/>
    <w:rsid w:val="000911F5"/>
    <w:rsid w:val="000946E7"/>
    <w:rsid w:val="00094971"/>
    <w:rsid w:val="0009579B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51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D7AC7"/>
    <w:rsid w:val="000E0324"/>
    <w:rsid w:val="000E04F0"/>
    <w:rsid w:val="000E2633"/>
    <w:rsid w:val="000E572D"/>
    <w:rsid w:val="000E7998"/>
    <w:rsid w:val="000F511E"/>
    <w:rsid w:val="000F75DD"/>
    <w:rsid w:val="00100011"/>
    <w:rsid w:val="001011ED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2A7B"/>
    <w:rsid w:val="001131D6"/>
    <w:rsid w:val="001134CF"/>
    <w:rsid w:val="00113A49"/>
    <w:rsid w:val="0011412A"/>
    <w:rsid w:val="00114D25"/>
    <w:rsid w:val="00120762"/>
    <w:rsid w:val="001209F1"/>
    <w:rsid w:val="00120A4E"/>
    <w:rsid w:val="00125241"/>
    <w:rsid w:val="001268BC"/>
    <w:rsid w:val="001308B6"/>
    <w:rsid w:val="00131083"/>
    <w:rsid w:val="00131456"/>
    <w:rsid w:val="00131AFE"/>
    <w:rsid w:val="0013517A"/>
    <w:rsid w:val="00135D05"/>
    <w:rsid w:val="00137150"/>
    <w:rsid w:val="00137921"/>
    <w:rsid w:val="00137F6D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1230"/>
    <w:rsid w:val="001B5729"/>
    <w:rsid w:val="001B5852"/>
    <w:rsid w:val="001B74E6"/>
    <w:rsid w:val="001C102F"/>
    <w:rsid w:val="001C1AFC"/>
    <w:rsid w:val="001C1B76"/>
    <w:rsid w:val="001C1CEB"/>
    <w:rsid w:val="001C2414"/>
    <w:rsid w:val="001C3350"/>
    <w:rsid w:val="001C3B6B"/>
    <w:rsid w:val="001D26DE"/>
    <w:rsid w:val="001D35F9"/>
    <w:rsid w:val="001D4148"/>
    <w:rsid w:val="001D59F5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9B3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AC4"/>
    <w:rsid w:val="00322CF4"/>
    <w:rsid w:val="00323303"/>
    <w:rsid w:val="00323FAE"/>
    <w:rsid w:val="00326107"/>
    <w:rsid w:val="00327CB1"/>
    <w:rsid w:val="00333D63"/>
    <w:rsid w:val="00334B2B"/>
    <w:rsid w:val="00335F1C"/>
    <w:rsid w:val="003415F1"/>
    <w:rsid w:val="00347D9E"/>
    <w:rsid w:val="003514BB"/>
    <w:rsid w:val="00351BB2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158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4FB1"/>
    <w:rsid w:val="003A697F"/>
    <w:rsid w:val="003B2E50"/>
    <w:rsid w:val="003B6923"/>
    <w:rsid w:val="003B6EF7"/>
    <w:rsid w:val="003C3367"/>
    <w:rsid w:val="003C35B2"/>
    <w:rsid w:val="003C662B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131C"/>
    <w:rsid w:val="0040311D"/>
    <w:rsid w:val="00403EDA"/>
    <w:rsid w:val="004047D7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37F13"/>
    <w:rsid w:val="004403B6"/>
    <w:rsid w:val="0044125C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5C05"/>
    <w:rsid w:val="00456DD4"/>
    <w:rsid w:val="00462D85"/>
    <w:rsid w:val="00463592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105B"/>
    <w:rsid w:val="005079C5"/>
    <w:rsid w:val="00510880"/>
    <w:rsid w:val="00511777"/>
    <w:rsid w:val="00512310"/>
    <w:rsid w:val="00516696"/>
    <w:rsid w:val="00521BC5"/>
    <w:rsid w:val="00527329"/>
    <w:rsid w:val="00534CED"/>
    <w:rsid w:val="00540455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0AED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614"/>
    <w:rsid w:val="005E2B47"/>
    <w:rsid w:val="005E362E"/>
    <w:rsid w:val="005E4072"/>
    <w:rsid w:val="005F06F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458"/>
    <w:rsid w:val="00666A1F"/>
    <w:rsid w:val="00666E0F"/>
    <w:rsid w:val="006815F4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0DA0"/>
    <w:rsid w:val="006D1299"/>
    <w:rsid w:val="006D1B6E"/>
    <w:rsid w:val="006D66D4"/>
    <w:rsid w:val="006D67B3"/>
    <w:rsid w:val="006E059A"/>
    <w:rsid w:val="006E2853"/>
    <w:rsid w:val="007031B9"/>
    <w:rsid w:val="007035D2"/>
    <w:rsid w:val="007039C0"/>
    <w:rsid w:val="00706A81"/>
    <w:rsid w:val="00710192"/>
    <w:rsid w:val="007107CC"/>
    <w:rsid w:val="00714C5C"/>
    <w:rsid w:val="0071638F"/>
    <w:rsid w:val="007166C2"/>
    <w:rsid w:val="00717135"/>
    <w:rsid w:val="00717715"/>
    <w:rsid w:val="00720389"/>
    <w:rsid w:val="00720867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66932"/>
    <w:rsid w:val="00771AC0"/>
    <w:rsid w:val="00771B4F"/>
    <w:rsid w:val="00771F0D"/>
    <w:rsid w:val="00772161"/>
    <w:rsid w:val="00773817"/>
    <w:rsid w:val="00773B90"/>
    <w:rsid w:val="007768D1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5AAA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5591"/>
    <w:rsid w:val="008379BE"/>
    <w:rsid w:val="008405B5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09D7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3407"/>
    <w:rsid w:val="008A41AE"/>
    <w:rsid w:val="008B242A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108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3C74"/>
    <w:rsid w:val="009449DB"/>
    <w:rsid w:val="00946EEF"/>
    <w:rsid w:val="009519AC"/>
    <w:rsid w:val="00953430"/>
    <w:rsid w:val="00955EFF"/>
    <w:rsid w:val="00955F06"/>
    <w:rsid w:val="009579F0"/>
    <w:rsid w:val="00960221"/>
    <w:rsid w:val="009617CC"/>
    <w:rsid w:val="00962F26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4C2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5EF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1A28"/>
    <w:rsid w:val="00A43F5D"/>
    <w:rsid w:val="00A4429C"/>
    <w:rsid w:val="00A45219"/>
    <w:rsid w:val="00A510DD"/>
    <w:rsid w:val="00A52AF2"/>
    <w:rsid w:val="00A5323E"/>
    <w:rsid w:val="00A540D7"/>
    <w:rsid w:val="00A5416B"/>
    <w:rsid w:val="00A573F8"/>
    <w:rsid w:val="00A60C34"/>
    <w:rsid w:val="00A61AEA"/>
    <w:rsid w:val="00A622C6"/>
    <w:rsid w:val="00A63E4A"/>
    <w:rsid w:val="00A64A52"/>
    <w:rsid w:val="00A66151"/>
    <w:rsid w:val="00A66461"/>
    <w:rsid w:val="00A66E34"/>
    <w:rsid w:val="00A67C6C"/>
    <w:rsid w:val="00A7089D"/>
    <w:rsid w:val="00A7162D"/>
    <w:rsid w:val="00A717B4"/>
    <w:rsid w:val="00A73C03"/>
    <w:rsid w:val="00A779E9"/>
    <w:rsid w:val="00A77FCF"/>
    <w:rsid w:val="00A80D92"/>
    <w:rsid w:val="00A816B1"/>
    <w:rsid w:val="00A82D2A"/>
    <w:rsid w:val="00A870A4"/>
    <w:rsid w:val="00A87139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4CFD"/>
    <w:rsid w:val="00AA530D"/>
    <w:rsid w:val="00AA6C55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AF4F87"/>
    <w:rsid w:val="00B04072"/>
    <w:rsid w:val="00B148FF"/>
    <w:rsid w:val="00B1539C"/>
    <w:rsid w:val="00B161E0"/>
    <w:rsid w:val="00B1729A"/>
    <w:rsid w:val="00B20E87"/>
    <w:rsid w:val="00B2526C"/>
    <w:rsid w:val="00B260F0"/>
    <w:rsid w:val="00B27891"/>
    <w:rsid w:val="00B300FE"/>
    <w:rsid w:val="00B3275A"/>
    <w:rsid w:val="00B347AA"/>
    <w:rsid w:val="00B35E4A"/>
    <w:rsid w:val="00B3721E"/>
    <w:rsid w:val="00B37E08"/>
    <w:rsid w:val="00B445D9"/>
    <w:rsid w:val="00B44A90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22E6"/>
    <w:rsid w:val="00B73114"/>
    <w:rsid w:val="00B74869"/>
    <w:rsid w:val="00B75442"/>
    <w:rsid w:val="00B77D46"/>
    <w:rsid w:val="00B802F9"/>
    <w:rsid w:val="00B8202F"/>
    <w:rsid w:val="00B84A2D"/>
    <w:rsid w:val="00B85DF5"/>
    <w:rsid w:val="00B868A3"/>
    <w:rsid w:val="00B870EB"/>
    <w:rsid w:val="00B878AA"/>
    <w:rsid w:val="00B91E7B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0455"/>
    <w:rsid w:val="00BD0BD4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BF6095"/>
    <w:rsid w:val="00C015C1"/>
    <w:rsid w:val="00C01E84"/>
    <w:rsid w:val="00C03C41"/>
    <w:rsid w:val="00C04E83"/>
    <w:rsid w:val="00C05D90"/>
    <w:rsid w:val="00C06E8E"/>
    <w:rsid w:val="00C07D03"/>
    <w:rsid w:val="00C12E0A"/>
    <w:rsid w:val="00C140D5"/>
    <w:rsid w:val="00C14E19"/>
    <w:rsid w:val="00C14E20"/>
    <w:rsid w:val="00C15C6B"/>
    <w:rsid w:val="00C225D0"/>
    <w:rsid w:val="00C23521"/>
    <w:rsid w:val="00C245F4"/>
    <w:rsid w:val="00C25F7B"/>
    <w:rsid w:val="00C26B82"/>
    <w:rsid w:val="00C30B27"/>
    <w:rsid w:val="00C314D8"/>
    <w:rsid w:val="00C32870"/>
    <w:rsid w:val="00C32CCC"/>
    <w:rsid w:val="00C33349"/>
    <w:rsid w:val="00C41D99"/>
    <w:rsid w:val="00C422F0"/>
    <w:rsid w:val="00C435C4"/>
    <w:rsid w:val="00C44835"/>
    <w:rsid w:val="00C449E6"/>
    <w:rsid w:val="00C46908"/>
    <w:rsid w:val="00C50F5A"/>
    <w:rsid w:val="00C5391D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76200"/>
    <w:rsid w:val="00C81D1E"/>
    <w:rsid w:val="00C8338A"/>
    <w:rsid w:val="00C85C90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1993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1BA"/>
    <w:rsid w:val="00CF6C4C"/>
    <w:rsid w:val="00CF75D1"/>
    <w:rsid w:val="00D020CC"/>
    <w:rsid w:val="00D03C13"/>
    <w:rsid w:val="00D0450F"/>
    <w:rsid w:val="00D0484F"/>
    <w:rsid w:val="00D05333"/>
    <w:rsid w:val="00D14CE7"/>
    <w:rsid w:val="00D203AF"/>
    <w:rsid w:val="00D20EE8"/>
    <w:rsid w:val="00D221B9"/>
    <w:rsid w:val="00D27BC8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64A37"/>
    <w:rsid w:val="00D7270A"/>
    <w:rsid w:val="00D732F4"/>
    <w:rsid w:val="00D7428C"/>
    <w:rsid w:val="00D755E5"/>
    <w:rsid w:val="00D75F73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B27"/>
    <w:rsid w:val="00D93D3A"/>
    <w:rsid w:val="00D94B46"/>
    <w:rsid w:val="00D9589E"/>
    <w:rsid w:val="00D96272"/>
    <w:rsid w:val="00D96F41"/>
    <w:rsid w:val="00DA25EE"/>
    <w:rsid w:val="00DA4F22"/>
    <w:rsid w:val="00DB05D3"/>
    <w:rsid w:val="00DB1D0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46510"/>
    <w:rsid w:val="00E5047C"/>
    <w:rsid w:val="00E505E1"/>
    <w:rsid w:val="00E509ED"/>
    <w:rsid w:val="00E541C4"/>
    <w:rsid w:val="00E55A79"/>
    <w:rsid w:val="00E5653B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E9A"/>
    <w:rsid w:val="00E779B5"/>
    <w:rsid w:val="00E77F4D"/>
    <w:rsid w:val="00E82613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5FD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56A"/>
    <w:rsid w:val="00EF1823"/>
    <w:rsid w:val="00EF2B71"/>
    <w:rsid w:val="00EF2FDB"/>
    <w:rsid w:val="00EF3BCD"/>
    <w:rsid w:val="00EF4CBC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132DB"/>
    <w:rsid w:val="00F2051F"/>
    <w:rsid w:val="00F22B77"/>
    <w:rsid w:val="00F25562"/>
    <w:rsid w:val="00F2589F"/>
    <w:rsid w:val="00F27C3B"/>
    <w:rsid w:val="00F30A01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34B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86A07"/>
    <w:rsid w:val="00F9004D"/>
    <w:rsid w:val="00F90326"/>
    <w:rsid w:val="00F94153"/>
    <w:rsid w:val="00F96364"/>
    <w:rsid w:val="00FA1270"/>
    <w:rsid w:val="00FA15A0"/>
    <w:rsid w:val="00FA198D"/>
    <w:rsid w:val="00FA2735"/>
    <w:rsid w:val="00FA2C6A"/>
    <w:rsid w:val="00FA62A0"/>
    <w:rsid w:val="00FA67AA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22AA"/>
    <w:rsid w:val="00FF3A7C"/>
    <w:rsid w:val="00FF3C94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Abhijit Rout</cp:lastModifiedBy>
  <cp:revision>330</cp:revision>
  <cp:lastPrinted>2015-03-04T17:10:00Z</cp:lastPrinted>
  <dcterms:created xsi:type="dcterms:W3CDTF">2024-05-01T03:51:00Z</dcterms:created>
  <dcterms:modified xsi:type="dcterms:W3CDTF">2026-01-10T06:56:00Z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