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27361492" w:rsidR="00771F0D" w:rsidRPr="008D72AE" w:rsidRDefault="002D4384" w:rsidP="002D43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OR2916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7188A736" w:rsidR="00771F0D" w:rsidRPr="008D72AE" w:rsidRDefault="002D4384" w:rsidP="008D72A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2D4384">
              <w:rPr>
                <w:rFonts w:ascii="Calibri" w:hAnsi="Calibri" w:cs="Calibri"/>
                <w:color w:val="000000"/>
                <w:sz w:val="20"/>
                <w:szCs w:val="20"/>
              </w:rPr>
              <w:t>Chandbali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47650FDA" w:rsidR="00771F0D" w:rsidRPr="008D72AE" w:rsidRDefault="002D4384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2D4384">
              <w:rPr>
                <w:rFonts w:ascii="Calibri" w:hAnsi="Calibri" w:cs="Calibri"/>
                <w:color w:val="000000"/>
                <w:sz w:val="20"/>
                <w:szCs w:val="20"/>
              </w:rPr>
              <w:t>Jajpur Town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AAF7F25" w:rsidR="00771F0D" w:rsidRPr="008D72AE" w:rsidRDefault="002D4384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2D4384">
              <w:rPr>
                <w:rFonts w:ascii="Calibri" w:hAnsi="Calibri" w:cs="Calibri"/>
                <w:color w:val="000000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EB83CDC" w:rsidR="00771F0D" w:rsidRPr="008D72AE" w:rsidRDefault="002D4384" w:rsidP="008D72A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2D4384">
              <w:rPr>
                <w:rFonts w:ascii="Calibri" w:hAnsi="Calibri" w:cs="Calibri"/>
                <w:color w:val="000000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413A3F71" w:rsidR="00771F0D" w:rsidRPr="00610CB8" w:rsidRDefault="002D4384" w:rsidP="00B02464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Pranaya Prasad Rout/SF0093469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77187CBB" w:rsidR="00771F0D" w:rsidRPr="00610CB8" w:rsidRDefault="002D4384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Himanshu Maishal</w:t>
            </w:r>
            <w:r w:rsidR="00FE35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407AC" w:rsidRPr="008407AC">
              <w:rPr>
                <w:rFonts w:asciiTheme="minorHAnsi" w:hAnsiTheme="minorHAnsi" w:cstheme="minorHAnsi"/>
                <w:sz w:val="20"/>
                <w:szCs w:val="20"/>
              </w:rPr>
              <w:t>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69838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58DA7B2" w:rsidR="00771F0D" w:rsidRPr="00610CB8" w:rsidRDefault="002D4384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384">
              <w:rPr>
                <w:rFonts w:asciiTheme="minorHAnsi" w:hAnsiTheme="minorHAnsi" w:cstheme="minorHAnsi"/>
                <w:sz w:val="20"/>
                <w:szCs w:val="20"/>
              </w:rPr>
              <w:t>Biranchi Narayan Swain/SF0003954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0C77C93C" w:rsidR="00771F0D" w:rsidRPr="00610CB8" w:rsidRDefault="002D4384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4384">
              <w:rPr>
                <w:rFonts w:asciiTheme="minorHAnsi" w:hAnsiTheme="minorHAnsi" w:cstheme="minorHAnsi"/>
                <w:sz w:val="20"/>
                <w:szCs w:val="20"/>
              </w:rPr>
              <w:t>Krushna Chandra Sahoo/SF0083225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42484995" w:rsidR="00771F0D" w:rsidRPr="00610CB8" w:rsidRDefault="002D4384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384">
              <w:rPr>
                <w:rFonts w:asciiTheme="minorHAnsi" w:hAnsiTheme="minorHAnsi" w:cstheme="minorHAnsi"/>
                <w:sz w:val="20"/>
                <w:szCs w:val="20"/>
              </w:rPr>
              <w:t>Alok Kumar Maharana/SF0083414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7E89C4E" w:rsidR="00771F0D" w:rsidRPr="00610CB8" w:rsidRDefault="002D4384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34BCD565" w:rsidR="00771F0D" w:rsidRPr="00610CB8" w:rsidRDefault="00136186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D438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D438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55A51588" w:rsidR="00771F0D" w:rsidRPr="00610CB8" w:rsidRDefault="002D4384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F19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8A612C4" w:rsidR="00771F0D" w:rsidRPr="00610CB8" w:rsidRDefault="002D438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F19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4FA26DC3" w:rsidR="007F1A49" w:rsidRPr="00610CB8" w:rsidRDefault="00FF1992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30ACC">
              <w:rPr>
                <w:rFonts w:asciiTheme="minorHAnsi" w:hAnsiTheme="minorHAnsi" w:cstheme="minorHAnsi"/>
                <w:b/>
                <w:sz w:val="20"/>
                <w:szCs w:val="20"/>
              </w:rPr>
              <w:t>60684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3B6EE5F" w14:textId="4F90217A" w:rsidR="00A84CA1" w:rsidRPr="00A84CA1" w:rsidRDefault="002D4384" w:rsidP="00A84CA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At that time field</w:t>
            </w:r>
            <w:r w:rsidR="00216EDB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B300FE"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Pr="002D4384">
              <w:rPr>
                <w:rFonts w:ascii="Calibri" w:hAnsi="Calibri" w:cs="Calibri"/>
                <w:color w:val="000000"/>
                <w:sz w:val="20"/>
                <w:szCs w:val="20"/>
              </w:rPr>
              <w:t>Chandbali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2916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by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8A3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Pranaya Prasad Rout/SF0093469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Pr="002D4384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487900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8A37F1" w:rsidRPr="008A37F1">
              <w:rPr>
                <w:color w:val="000000"/>
                <w:lang w:val="en-IN" w:eastAsia="en-IN" w:bidi="th-TH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679105</w:t>
            </w:r>
            <w:r w:rsidR="00390A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350467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>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  <w:r w:rsidR="00190E9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84CA1"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</w:p>
          <w:p w14:paraId="61521BBD" w14:textId="3C32AE89" w:rsidR="002A5C77" w:rsidRPr="008A37F1" w:rsidRDefault="00A66151" w:rsidP="000B19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Preclosure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Diptirekha samal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8A37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13100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D72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8A37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8A37F1" w:rsidRPr="008A37F1">
              <w:rPr>
                <w:color w:val="000000"/>
                <w:lang w:val="en-IN" w:eastAsia="en-IN" w:bidi="th-TH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Sarati sahoo</w:t>
            </w:r>
            <w:r w:rsidR="008A37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 xml:space="preserve"> Rs.12997/- and </w:t>
            </w:r>
            <w:r w:rsidR="008A37F1" w:rsidRPr="008A37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Bhagabati Mahalik</w:t>
            </w:r>
            <w:r w:rsidR="008A37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 xml:space="preserve"> Rs.10380/-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8D72AE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FF199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190E9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A37F1" w:rsidRPr="008A37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FN25-26-02979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31385929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="008A3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A37F1"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>Suspended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31F8ADEA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84CA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30ACC">
              <w:rPr>
                <w:rFonts w:asciiTheme="minorHAnsi" w:hAnsiTheme="minorHAnsi" w:cstheme="minorHAnsi"/>
                <w:b/>
                <w:sz w:val="20"/>
                <w:szCs w:val="20"/>
              </w:rPr>
              <w:t>60684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="008A3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  <w:r w:rsidR="008A37F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A37F1"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  <w:r w:rsid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0D7F1FD2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3446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this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8A37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BQM </w:t>
            </w:r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 xml:space="preserve">Sanjeet </w:t>
            </w:r>
            <w:proofErr w:type="gramStart"/>
            <w:r w:rsidR="008A37F1" w:rsidRPr="008A37F1">
              <w:rPr>
                <w:rFonts w:asciiTheme="minorHAnsi" w:hAnsiTheme="minorHAnsi" w:cstheme="minorHAnsi"/>
                <w:sz w:val="20"/>
                <w:szCs w:val="20"/>
              </w:rPr>
              <w:t>Malik</w:t>
            </w:r>
            <w:proofErr w:type="gramEnd"/>
            <w:r w:rsidR="008A3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42101806" w:rsidR="002806CB" w:rsidRPr="00610CB8" w:rsidRDefault="008A37F1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  <w:r w:rsidR="00B0246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</w:t>
            </w:r>
            <w:r w:rsidR="003446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84CA1"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A84C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14494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 w:rsidR="00B0246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53A4DC46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</w:t>
            </w:r>
            <w:r w:rsidR="008A37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Fraud Risk Management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84C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8A37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73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8A37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BQM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A84C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8A37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73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84C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D30AC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36</w:t>
            </w:r>
            <w:r w:rsidR="006876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D30AC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137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D30AC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3605D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  <w:r w:rsidR="001737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D30A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60684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B0290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Rs-</w:t>
            </w:r>
            <w:r w:rsidR="00D30AC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46190</w:t>
            </w:r>
            <w:r w:rsidR="00B0290B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B0290B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B029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B0290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D30A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14494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3694911A" w:rsidR="00E75548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0BE262D2" w:rsidR="00E75548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57370</w:t>
                  </w:r>
                </w:p>
              </w:tc>
              <w:tc>
                <w:tcPr>
                  <w:tcW w:w="1904" w:type="dxa"/>
                </w:tcPr>
                <w:p w14:paraId="50A91612" w14:textId="5D554A35" w:rsidR="00E75548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13600</w:t>
                  </w:r>
                </w:p>
              </w:tc>
              <w:tc>
                <w:tcPr>
                  <w:tcW w:w="1904" w:type="dxa"/>
                </w:tcPr>
                <w:p w14:paraId="01C090E7" w14:textId="15B35152" w:rsidR="00E75548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43770</w:t>
                  </w:r>
                </w:p>
              </w:tc>
            </w:tr>
            <w:tr w:rsidR="00D30ACC" w:rsidRPr="00610CB8" w14:paraId="5797EEA0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6F6AFD03" w14:textId="73127043" w:rsidR="00D30ACC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76794091" w14:textId="53AA67B3" w:rsidR="00D30ACC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0A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24AEEAD8" w14:textId="4B59317E" w:rsidR="00D30ACC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65743729" w14:textId="5BDF7788" w:rsidR="00D30ACC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15872</w:t>
                  </w:r>
                </w:p>
              </w:tc>
              <w:tc>
                <w:tcPr>
                  <w:tcW w:w="1904" w:type="dxa"/>
                </w:tcPr>
                <w:p w14:paraId="3674FFCE" w14:textId="77777777" w:rsidR="00D30ACC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14:paraId="4186487E" w14:textId="123EB6FF" w:rsidR="00D30ACC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15872</w:t>
                  </w:r>
                </w:p>
              </w:tc>
            </w:tr>
            <w:tr w:rsidR="00D30ACC" w:rsidRPr="00610CB8" w14:paraId="24552FAB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796FE82E" w14:textId="25699C93" w:rsidR="00D30ACC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552B2DD0" w14:textId="1BD1582A" w:rsidR="00D30ACC" w:rsidRPr="00610CB8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0A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74895D33" w14:textId="493002DF" w:rsidR="00D30ACC" w:rsidRDefault="00D30AC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3" w:type="dxa"/>
                  <w:vAlign w:val="center"/>
                </w:tcPr>
                <w:p w14:paraId="54C96928" w14:textId="62D20ABB" w:rsidR="00D30ACC" w:rsidRDefault="00F57A9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87442</w:t>
                  </w:r>
                </w:p>
              </w:tc>
              <w:tc>
                <w:tcPr>
                  <w:tcW w:w="1904" w:type="dxa"/>
                </w:tcPr>
                <w:p w14:paraId="4DD418A5" w14:textId="3B8C8720" w:rsidR="00D30ACC" w:rsidRDefault="00F57A9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32590</w:t>
                  </w:r>
                </w:p>
              </w:tc>
              <w:tc>
                <w:tcPr>
                  <w:tcW w:w="1904" w:type="dxa"/>
                </w:tcPr>
                <w:p w14:paraId="5CC2481C" w14:textId="783D0445" w:rsidR="00D30ACC" w:rsidRDefault="00F57A9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54852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1D51CEE4" w:rsidR="00E75548" w:rsidRPr="00610CB8" w:rsidRDefault="00F57A9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03" w:type="dxa"/>
                </w:tcPr>
                <w:p w14:paraId="5EEDF870" w14:textId="2BF3DF8C" w:rsidR="00E75548" w:rsidRPr="00610CB8" w:rsidRDefault="00B0290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F57A9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60684</w:t>
                  </w:r>
                </w:p>
              </w:tc>
              <w:tc>
                <w:tcPr>
                  <w:tcW w:w="1904" w:type="dxa"/>
                </w:tcPr>
                <w:p w14:paraId="6A60C5D7" w14:textId="55DD89A3" w:rsidR="00E75548" w:rsidRPr="00610CB8" w:rsidRDefault="00F57A9F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46190</w:t>
                  </w:r>
                </w:p>
              </w:tc>
              <w:tc>
                <w:tcPr>
                  <w:tcW w:w="1904" w:type="dxa"/>
                </w:tcPr>
                <w:p w14:paraId="1D92AB30" w14:textId="18147F82" w:rsidR="00E75548" w:rsidRPr="00610CB8" w:rsidRDefault="00B0290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F57A9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14494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21863961" w14:textId="24B917ED" w:rsidR="00EC70D9" w:rsidRPr="00B0290B" w:rsidRDefault="003665F1" w:rsidP="00B0290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471A8526" w:rsidR="00B944AD" w:rsidRPr="00610CB8" w:rsidRDefault="00F57A9F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Pranaya Prasad Rout/SF0093469</w:t>
            </w:r>
            <w:r w:rsidR="00B0290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B0290B">
              <w:rPr>
                <w:rFonts w:asciiTheme="minorHAnsi" w:hAnsiTheme="minorHAnsi" w:cstheme="minorHAnsi"/>
                <w:sz w:val="20"/>
                <w:szCs w:val="20"/>
              </w:rPr>
              <w:t>M/Business</w:t>
            </w:r>
            <w:r w:rsidR="0040090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D38F3">
              <w:t xml:space="preserve"> </w:t>
            </w:r>
            <w:r w:rsidRPr="002D4384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487900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P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679105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8A37F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350467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1EC7D51" w:rsidR="00870892" w:rsidRPr="007D4268" w:rsidRDefault="00400907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0290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0290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7A9F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7196DE33" w:rsidR="00B944AD" w:rsidRPr="007D4268" w:rsidRDefault="00F57A9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BQM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E2954DF" w:rsidR="007E124A" w:rsidRPr="00610CB8" w:rsidRDefault="00F57A9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Fraud Risk Management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5C64576A" w:rsidR="00D836C0" w:rsidRPr="00610CB8" w:rsidRDefault="00F57A9F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7F1">
              <w:rPr>
                <w:rFonts w:asciiTheme="minorHAnsi" w:hAnsiTheme="minorHAnsi" w:cstheme="minorHAnsi"/>
                <w:sz w:val="20"/>
                <w:szCs w:val="20"/>
              </w:rPr>
              <w:t>Sanjeet Malik</w:t>
            </w:r>
          </w:p>
        </w:tc>
        <w:tc>
          <w:tcPr>
            <w:tcW w:w="1418" w:type="dxa"/>
            <w:vAlign w:val="center"/>
          </w:tcPr>
          <w:p w14:paraId="657B6134" w14:textId="040CD999" w:rsidR="00D836C0" w:rsidRPr="00610CB8" w:rsidRDefault="00B0290B" w:rsidP="00B029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F57A9F" w:rsidRPr="00A84CA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F57A9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54913</w:t>
            </w:r>
          </w:p>
        </w:tc>
        <w:tc>
          <w:tcPr>
            <w:tcW w:w="1984" w:type="dxa"/>
            <w:vAlign w:val="center"/>
          </w:tcPr>
          <w:p w14:paraId="494CFE47" w14:textId="0EF69B62" w:rsidR="00D836C0" w:rsidRPr="00610CB8" w:rsidRDefault="00F57A9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</w:p>
        </w:tc>
        <w:tc>
          <w:tcPr>
            <w:tcW w:w="1701" w:type="dxa"/>
            <w:vAlign w:val="center"/>
          </w:tcPr>
          <w:p w14:paraId="29C3C355" w14:textId="58B26B86" w:rsidR="00D836C0" w:rsidRPr="00610CB8" w:rsidRDefault="00F57A9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629700A" w14:textId="749AAB53" w:rsidR="00D836C0" w:rsidRPr="00610CB8" w:rsidRDefault="00F57A9F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98B65AF" w14:textId="060CB811" w:rsidR="00D41AA6" w:rsidRPr="00610CB8" w:rsidRDefault="00B0290B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57A9F">
              <w:rPr>
                <w:rFonts w:asciiTheme="minorHAnsi" w:hAnsiTheme="minorHAnsi" w:cstheme="minorHAnsi"/>
                <w:sz w:val="20"/>
                <w:szCs w:val="20"/>
              </w:rPr>
              <w:t>4/11/25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5FBB643D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F57A9F" w:rsidRPr="00F57A9F">
        <w:rPr>
          <w:rFonts w:asciiTheme="minorHAnsi" w:hAnsiTheme="minorHAnsi" w:cstheme="minorHAnsi"/>
          <w:sz w:val="20"/>
          <w:szCs w:val="20"/>
        </w:rPr>
        <w:t xml:space="preserve"> </w:t>
      </w:r>
      <w:r w:rsidR="00F57A9F">
        <w:rPr>
          <w:rFonts w:asciiTheme="minorHAnsi" w:hAnsiTheme="minorHAnsi" w:cstheme="minorHAnsi"/>
          <w:sz w:val="20"/>
          <w:szCs w:val="20"/>
        </w:rPr>
        <w:t>Fraud Risk Management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2FF832A3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F57A9F">
        <w:rPr>
          <w:rFonts w:asciiTheme="minorHAnsi" w:hAnsiTheme="minorHAnsi" w:cstheme="minorHAnsi"/>
          <w:b/>
          <w:sz w:val="20"/>
          <w:szCs w:val="20"/>
        </w:rPr>
        <w:t>09</w:t>
      </w:r>
      <w:r w:rsidR="00F57A9F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proofErr w:type="gramEnd"/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57A9F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F57A9F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44E8" w14:textId="77777777" w:rsidR="00324F53" w:rsidRDefault="00324F53" w:rsidP="0003613E">
      <w:r>
        <w:separator/>
      </w:r>
    </w:p>
  </w:endnote>
  <w:endnote w:type="continuationSeparator" w:id="0">
    <w:p w14:paraId="33DF2535" w14:textId="77777777" w:rsidR="00324F53" w:rsidRDefault="00324F53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698E" w14:textId="77777777" w:rsidR="00324F53" w:rsidRDefault="00324F53" w:rsidP="0003613E">
      <w:r>
        <w:separator/>
      </w:r>
    </w:p>
  </w:footnote>
  <w:footnote w:type="continuationSeparator" w:id="0">
    <w:p w14:paraId="7BEBEA46" w14:textId="77777777" w:rsidR="00324F53" w:rsidRDefault="00324F53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6EE7"/>
    <w:rsid w:val="00057675"/>
    <w:rsid w:val="0006353D"/>
    <w:rsid w:val="00063DFA"/>
    <w:rsid w:val="00063F82"/>
    <w:rsid w:val="0007209B"/>
    <w:rsid w:val="00072C41"/>
    <w:rsid w:val="00074563"/>
    <w:rsid w:val="00075B3B"/>
    <w:rsid w:val="000829D7"/>
    <w:rsid w:val="00082E93"/>
    <w:rsid w:val="00090B2D"/>
    <w:rsid w:val="000911F5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245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6186"/>
    <w:rsid w:val="00137150"/>
    <w:rsid w:val="0014114E"/>
    <w:rsid w:val="00141B9C"/>
    <w:rsid w:val="00141C44"/>
    <w:rsid w:val="00143068"/>
    <w:rsid w:val="00143363"/>
    <w:rsid w:val="00145F12"/>
    <w:rsid w:val="00150C0C"/>
    <w:rsid w:val="00150C99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793"/>
    <w:rsid w:val="00173F79"/>
    <w:rsid w:val="00174D8C"/>
    <w:rsid w:val="0017523D"/>
    <w:rsid w:val="0018484E"/>
    <w:rsid w:val="00185403"/>
    <w:rsid w:val="001865CE"/>
    <w:rsid w:val="00187D54"/>
    <w:rsid w:val="00190E98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C6E6A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16EDB"/>
    <w:rsid w:val="002257C0"/>
    <w:rsid w:val="00231D56"/>
    <w:rsid w:val="00233923"/>
    <w:rsid w:val="00234312"/>
    <w:rsid w:val="00234D1B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C7BBF"/>
    <w:rsid w:val="002D0DD9"/>
    <w:rsid w:val="002D4384"/>
    <w:rsid w:val="002D5D19"/>
    <w:rsid w:val="002D6077"/>
    <w:rsid w:val="002E14F1"/>
    <w:rsid w:val="002E68B4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4F53"/>
    <w:rsid w:val="00326107"/>
    <w:rsid w:val="00327CB1"/>
    <w:rsid w:val="00331769"/>
    <w:rsid w:val="00333D63"/>
    <w:rsid w:val="00335F1C"/>
    <w:rsid w:val="003415F1"/>
    <w:rsid w:val="0034463C"/>
    <w:rsid w:val="00347D9E"/>
    <w:rsid w:val="00351DBA"/>
    <w:rsid w:val="00352A66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126F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588F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C29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1772F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60105A"/>
    <w:rsid w:val="00601378"/>
    <w:rsid w:val="006016F2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38F3"/>
    <w:rsid w:val="007D426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07AC"/>
    <w:rsid w:val="0084425B"/>
    <w:rsid w:val="00844420"/>
    <w:rsid w:val="00845E4B"/>
    <w:rsid w:val="0084763B"/>
    <w:rsid w:val="0085027C"/>
    <w:rsid w:val="00853D96"/>
    <w:rsid w:val="008548C4"/>
    <w:rsid w:val="0085585E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77B7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7F1"/>
    <w:rsid w:val="008A41AE"/>
    <w:rsid w:val="008B4480"/>
    <w:rsid w:val="008B6FDA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976ED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B50E9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2B0A"/>
    <w:rsid w:val="00A05AB9"/>
    <w:rsid w:val="00A05D03"/>
    <w:rsid w:val="00A06AF6"/>
    <w:rsid w:val="00A06B5F"/>
    <w:rsid w:val="00A0715F"/>
    <w:rsid w:val="00A10275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4CA1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6C6E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36E7"/>
    <w:rsid w:val="00AE5C81"/>
    <w:rsid w:val="00AE5FAF"/>
    <w:rsid w:val="00AE7099"/>
    <w:rsid w:val="00AF0A62"/>
    <w:rsid w:val="00AF4B94"/>
    <w:rsid w:val="00AF6FAE"/>
    <w:rsid w:val="00B02464"/>
    <w:rsid w:val="00B0290B"/>
    <w:rsid w:val="00B04072"/>
    <w:rsid w:val="00B148FF"/>
    <w:rsid w:val="00B1539C"/>
    <w:rsid w:val="00B1729A"/>
    <w:rsid w:val="00B20E87"/>
    <w:rsid w:val="00B25191"/>
    <w:rsid w:val="00B2526C"/>
    <w:rsid w:val="00B27891"/>
    <w:rsid w:val="00B300FE"/>
    <w:rsid w:val="00B3275A"/>
    <w:rsid w:val="00B347AA"/>
    <w:rsid w:val="00B35E4A"/>
    <w:rsid w:val="00B37E08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6B7"/>
    <w:rsid w:val="00C91F41"/>
    <w:rsid w:val="00C933EE"/>
    <w:rsid w:val="00C93E51"/>
    <w:rsid w:val="00C94023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6DB1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0ACC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02D0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57A9F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3539"/>
    <w:rsid w:val="00FE4C15"/>
    <w:rsid w:val="00FE5E69"/>
    <w:rsid w:val="00FE633E"/>
    <w:rsid w:val="00FF0168"/>
    <w:rsid w:val="00FF0D45"/>
    <w:rsid w:val="00FF1992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682</Words>
  <Characters>3914</Characters>
  <Application>Microsoft Office Word</Application>
  <DocSecurity>0</DocSecurity>
  <Lines>230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Sidharth Sankar Sahoo</cp:lastModifiedBy>
  <cp:revision>241</cp:revision>
  <cp:lastPrinted>2015-03-04T17:10:00Z</cp:lastPrinted>
  <dcterms:created xsi:type="dcterms:W3CDTF">2024-05-01T03:51:00Z</dcterms:created>
  <dcterms:modified xsi:type="dcterms:W3CDTF">2026-01-09T15:06:00Z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