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D0A58F5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112A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44A90">
              <w:rPr>
                <w:rFonts w:asciiTheme="minorHAnsi" w:hAnsiTheme="minorHAnsi" w:cstheme="minorHAnsi"/>
                <w:sz w:val="20"/>
                <w:szCs w:val="20"/>
              </w:rPr>
              <w:t>857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9E5F45E" w:rsidR="00771F0D" w:rsidRPr="00610CB8" w:rsidRDefault="00B44A90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Jaleswar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018F3CCD" w:rsidR="00771F0D" w:rsidRPr="00610CB8" w:rsidRDefault="00B44A90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Jaleswar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ECC71B2" w:rsidR="00771F0D" w:rsidRPr="00610CB8" w:rsidRDefault="00B44A90" w:rsidP="001C1B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Baleswar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51B2F38" w:rsidR="00771F0D" w:rsidRPr="00610CB8" w:rsidRDefault="00B44A9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851B" w14:textId="7E9ECD31" w:rsidR="00771F0D" w:rsidRPr="00610CB8" w:rsidRDefault="009874C2" w:rsidP="00B44A90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Radha Krushna Das</w:t>
            </w:r>
            <w:r w:rsidR="00B44A9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 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91424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33F3" w14:textId="0A81A013" w:rsidR="00771F0D" w:rsidRPr="00610CB8" w:rsidRDefault="00B44A90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Umesh Chandra Jena/SF0065678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D4A1" w14:textId="443EA452" w:rsidR="00771F0D" w:rsidRPr="00610CB8" w:rsidRDefault="00B44A90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Srikanta Rout/ SF0082387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1F26" w14:textId="08902D8C" w:rsidR="00771F0D" w:rsidRPr="00610CB8" w:rsidRDefault="009874C2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Krushna Chandra Sahoo</w:t>
            </w:r>
            <w:r w:rsidR="00B44A90">
              <w:rPr>
                <w:rFonts w:ascii="Arial" w:hAnsi="Arial" w:cs="Arial"/>
                <w:sz w:val="20"/>
                <w:szCs w:val="20"/>
              </w:rPr>
              <w:t>/ SF0</w:t>
            </w:r>
            <w:r>
              <w:rPr>
                <w:rFonts w:ascii="Arial" w:hAnsi="Arial" w:cs="Arial"/>
                <w:sz w:val="20"/>
                <w:szCs w:val="20"/>
              </w:rPr>
              <w:t>083225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B58A" w14:textId="2386D5DC" w:rsidR="00771F0D" w:rsidRPr="00610CB8" w:rsidRDefault="00B44A90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Alok Kumar Maharana/ 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62A8FADB" w:rsidR="00771F0D" w:rsidRPr="00610CB8" w:rsidRDefault="009874C2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Deepak Kujur</w:t>
            </w:r>
            <w:r w:rsidR="00E971A9" w:rsidRPr="00610CB8">
              <w:rPr>
                <w:rFonts w:asciiTheme="minorHAnsi" w:hAnsiTheme="minorHAnsi" w:cstheme="minorHAnsi"/>
                <w:sz w:val="20"/>
                <w:szCs w:val="20"/>
              </w:rPr>
              <w:t>/SF0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101649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324D" w14:textId="1A86BBF0" w:rsidR="00771F0D" w:rsidRPr="00610CB8" w:rsidRDefault="006815F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05AE" w14:textId="2170457A" w:rsidR="00771F0D" w:rsidRPr="00610CB8" w:rsidRDefault="006815F4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DC05" w14:textId="0856A314" w:rsidR="00771F0D" w:rsidRPr="00610CB8" w:rsidRDefault="006815F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shd w:val="clear" w:color="auto" w:fill="auto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3082185E" w14:textId="33E74B95" w:rsidR="007F1A49" w:rsidRPr="00610CB8" w:rsidRDefault="00D3014D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319440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shd w:val="clear" w:color="auto" w:fill="auto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21BBD" w14:textId="050E0005" w:rsidR="002A5C77" w:rsidRPr="00610CB8" w:rsidRDefault="00F0429D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6095">
              <w:rPr>
                <w:rFonts w:asciiTheme="minorHAnsi" w:hAnsiTheme="minorHAnsi" w:cstheme="minorHAnsi"/>
                <w:sz w:val="20"/>
                <w:szCs w:val="20"/>
              </w:rPr>
              <w:t>t that time of Center Visit on</w:t>
            </w:r>
            <w:r w:rsidR="00440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Jaleswar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2857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0F5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M </w:t>
            </w:r>
            <w:r w:rsidR="00D00F50">
              <w:rPr>
                <w:rFonts w:asciiTheme="minorHAnsi" w:hAnsiTheme="minorHAnsi" w:cstheme="minorHAnsi"/>
                <w:sz w:val="20"/>
                <w:szCs w:val="20"/>
              </w:rPr>
              <w:t>Radhakrushna Das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D00F50">
              <w:rPr>
                <w:rFonts w:asciiTheme="minorHAnsi" w:hAnsiTheme="minorHAnsi" w:cstheme="minorHAnsi"/>
                <w:sz w:val="20"/>
                <w:szCs w:val="20"/>
              </w:rPr>
              <w:t>91424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D00F50">
              <w:rPr>
                <w:rFonts w:asciiTheme="minorHAnsi" w:hAnsiTheme="minorHAnsi" w:cstheme="minorHAnsi"/>
                <w:sz w:val="20"/>
                <w:szCs w:val="20"/>
              </w:rPr>
              <w:t>Velora-415848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0F50">
              <w:rPr>
                <w:rFonts w:asciiTheme="minorHAnsi" w:hAnsiTheme="minorHAnsi" w:cstheme="minorHAnsi"/>
                <w:sz w:val="20"/>
                <w:szCs w:val="20"/>
              </w:rPr>
              <w:t>Jitendra Mallik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3014D">
              <w:rPr>
                <w:rFonts w:asciiTheme="minorHAnsi" w:hAnsiTheme="minorHAnsi" w:cstheme="minorHAnsi"/>
                <w:sz w:val="20"/>
                <w:szCs w:val="20"/>
              </w:rPr>
              <w:t>SF0055134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4E9C">
              <w:rPr>
                <w:rFonts w:asciiTheme="minorHAnsi" w:hAnsiTheme="minorHAnsi" w:cstheme="minorHAnsi"/>
                <w:sz w:val="20"/>
                <w:szCs w:val="20"/>
              </w:rPr>
              <w:t xml:space="preserve">EMI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4E9C">
              <w:rPr>
                <w:rFonts w:asciiTheme="minorHAnsi" w:hAnsiTheme="minorHAnsi" w:cstheme="minorHAnsi"/>
                <w:sz w:val="20"/>
                <w:szCs w:val="20"/>
              </w:rPr>
              <w:t>Kamala Patra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314E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4300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314E9C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4E9C">
              <w:rPr>
                <w:rFonts w:asciiTheme="minorHAnsi" w:hAnsiTheme="minorHAnsi" w:cstheme="minorHAnsi"/>
                <w:sz w:val="20"/>
                <w:szCs w:val="20"/>
              </w:rPr>
              <w:t>Collection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314E9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="007101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71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314E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03026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6547FAF1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A1384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00F5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Jitendra Mallik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3014D">
              <w:rPr>
                <w:rFonts w:asciiTheme="minorHAnsi" w:hAnsiTheme="minorHAnsi" w:cstheme="minorHAnsi"/>
                <w:sz w:val="20"/>
                <w:szCs w:val="20"/>
              </w:rPr>
              <w:t>SF0055134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857E47">
              <w:rPr>
                <w:rFonts w:asciiTheme="minorHAnsi" w:hAnsiTheme="minorHAnsi" w:cstheme="minorHAnsi"/>
                <w:sz w:val="20"/>
                <w:szCs w:val="20"/>
              </w:rPr>
              <w:t>Absconding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32626386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57E47">
              <w:rPr>
                <w:rFonts w:asciiTheme="minorHAnsi" w:hAnsiTheme="minorHAnsi" w:cstheme="minorHAnsi"/>
                <w:b/>
                <w:sz w:val="20"/>
                <w:szCs w:val="20"/>
              </w:rPr>
              <w:t>319440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D7270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00F50">
              <w:rPr>
                <w:rFonts w:asciiTheme="minorHAnsi" w:hAnsiTheme="minorHAnsi" w:cstheme="minorHAnsi"/>
                <w:sz w:val="20"/>
                <w:szCs w:val="20"/>
              </w:rPr>
              <w:t>Jitendra Mallik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3014D">
              <w:rPr>
                <w:rFonts w:asciiTheme="minorHAnsi" w:hAnsiTheme="minorHAnsi" w:cstheme="minorHAnsi"/>
                <w:sz w:val="20"/>
                <w:szCs w:val="20"/>
              </w:rPr>
              <w:t>SF0055134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4B6FCE0D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those Borrower that 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Loan Officer met with as many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 as he knew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00F5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Jitendra Mallik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67C21C7F" w:rsidR="002806CB" w:rsidRPr="00610CB8" w:rsidRDefault="00A66E34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00F5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Jitendra Mallik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D301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SF0055134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857E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319440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58EBDD05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57E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of Branch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857E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61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57E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C311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C311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46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D727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857E4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319440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C311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10220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C3117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309220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4A644AE6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  <w:r w:rsidR="00D03C13"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Misappropriat</w:t>
                  </w:r>
                  <w:r w:rsidR="00C32C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581EAA67" w14:textId="642BE3D9" w:rsidR="00E75548" w:rsidRPr="00610CB8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36B22623" w:rsidR="00E75548" w:rsidRPr="00610CB8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295440</w:t>
                  </w:r>
                </w:p>
              </w:tc>
              <w:tc>
                <w:tcPr>
                  <w:tcW w:w="1904" w:type="dxa"/>
                </w:tcPr>
                <w:p w14:paraId="50A91612" w14:textId="587F2684" w:rsidR="00E75548" w:rsidRPr="00610CB8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10220</w:t>
                  </w:r>
                </w:p>
              </w:tc>
              <w:tc>
                <w:tcPr>
                  <w:tcW w:w="1904" w:type="dxa"/>
                </w:tcPr>
                <w:p w14:paraId="01C090E7" w14:textId="2C9E0F39" w:rsidR="00E75548" w:rsidRPr="00610CB8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285220</w:t>
                  </w:r>
                </w:p>
              </w:tc>
            </w:tr>
            <w:tr w:rsidR="00F534B0" w:rsidRPr="00610CB8" w14:paraId="2C570117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3F18A97C" w14:textId="25292961" w:rsidR="00F534B0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2ABDB6" w14:textId="4D5A7844" w:rsidR="00F534B0" w:rsidRPr="00610CB8" w:rsidRDefault="00D03C1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Misappropriat</w:t>
                  </w:r>
                  <w:r w:rsidR="006D0D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72BCAEE1" w14:textId="308DD939" w:rsidR="00F534B0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4B8DDDAE" w14:textId="6F3CFBA7" w:rsidR="00F534B0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24000</w:t>
                  </w:r>
                </w:p>
              </w:tc>
              <w:tc>
                <w:tcPr>
                  <w:tcW w:w="1904" w:type="dxa"/>
                </w:tcPr>
                <w:p w14:paraId="1C7E4470" w14:textId="44AB9345" w:rsidR="00F534B0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33144991" w14:textId="053D948A" w:rsidR="00F534B0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C3117C" w:rsidRPr="00610CB8" w14:paraId="1B730E65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2D4FCB3F" w14:textId="27FBF47C" w:rsidR="00C3117C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935066D" w14:textId="255C7FBB" w:rsidR="00C3117C" w:rsidRPr="00D03C13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Advance Collection </w:t>
                  </w:r>
                </w:p>
              </w:tc>
              <w:tc>
                <w:tcPr>
                  <w:tcW w:w="1513" w:type="dxa"/>
                </w:tcPr>
                <w:p w14:paraId="32447BEF" w14:textId="689CFE0D" w:rsidR="00C3117C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08534EBA" w14:textId="7258ED67" w:rsidR="00C3117C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904" w:type="dxa"/>
                </w:tcPr>
                <w:p w14:paraId="7EFFF34F" w14:textId="58988FAA" w:rsidR="00C3117C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3C261150" w14:textId="6FCC4159" w:rsidR="00C3117C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51E39AF6" w:rsidR="00E75548" w:rsidRPr="00610CB8" w:rsidRDefault="0013108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03" w:type="dxa"/>
                </w:tcPr>
                <w:p w14:paraId="5EEDF870" w14:textId="2CE6DA76" w:rsidR="00E75548" w:rsidRPr="00610CB8" w:rsidRDefault="00857E4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319440</w:t>
                  </w:r>
                </w:p>
              </w:tc>
              <w:tc>
                <w:tcPr>
                  <w:tcW w:w="1904" w:type="dxa"/>
                </w:tcPr>
                <w:p w14:paraId="6A60C5D7" w14:textId="53996D7C" w:rsidR="00E75548" w:rsidRPr="00610CB8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10220</w:t>
                  </w:r>
                </w:p>
              </w:tc>
              <w:tc>
                <w:tcPr>
                  <w:tcW w:w="1904" w:type="dxa"/>
                </w:tcPr>
                <w:p w14:paraId="1D92AB30" w14:textId="3E66F0A4" w:rsidR="00E75548" w:rsidRPr="00610CB8" w:rsidRDefault="00C3117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309220</w:t>
                  </w:r>
                </w:p>
              </w:tc>
            </w:tr>
          </w:tbl>
          <w:p w14:paraId="6CE7C19A" w14:textId="77777777" w:rsidR="001B74E6" w:rsidRDefault="001B74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84F73F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3EC475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79A406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720A1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8B217E" w14:textId="5EAB4E4D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03982F4B" w14:textId="77777777" w:rsidR="00EC70D9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6BC20D75" w:rsidR="00960221" w:rsidRPr="005F06F2" w:rsidRDefault="0096022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Cash Receipt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94725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37E6D158" w14:textId="77777777" w:rsidR="00AF4F87" w:rsidRP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11C69018" w:rsidR="00B944AD" w:rsidRPr="00137F6D" w:rsidRDefault="00D3014D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Radhakrushna Das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91424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Velora-415848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7232B7C" w:rsidR="00870892" w:rsidRPr="00610CB8" w:rsidRDefault="0013108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3014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37F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635700B" w:rsidR="00B944AD" w:rsidRPr="00610CB8" w:rsidRDefault="00D00F50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Jitendra Mallik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3014D">
              <w:rPr>
                <w:rFonts w:asciiTheme="minorHAnsi" w:hAnsiTheme="minorHAnsi" w:cstheme="minorHAnsi"/>
                <w:sz w:val="20"/>
                <w:szCs w:val="20"/>
              </w:rPr>
              <w:t>SF0055134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137F6D">
        <w:trPr>
          <w:trHeight w:val="34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137F6D">
        <w:trPr>
          <w:trHeight w:val="289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18B428ED" w:rsidR="00D836C0" w:rsidRPr="00610CB8" w:rsidRDefault="00D00F50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Jitendra Mallik</w:t>
            </w:r>
          </w:p>
        </w:tc>
        <w:tc>
          <w:tcPr>
            <w:tcW w:w="1418" w:type="dxa"/>
            <w:vAlign w:val="center"/>
          </w:tcPr>
          <w:p w14:paraId="657B6134" w14:textId="0874877D" w:rsidR="00D836C0" w:rsidRPr="00610CB8" w:rsidRDefault="00D3014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SF0055134</w:t>
            </w:r>
          </w:p>
        </w:tc>
        <w:tc>
          <w:tcPr>
            <w:tcW w:w="1984" w:type="dxa"/>
            <w:vAlign w:val="center"/>
          </w:tcPr>
          <w:p w14:paraId="494CFE47" w14:textId="3B42579C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3C355" w14:textId="3BB4359D" w:rsidR="00D836C0" w:rsidRPr="00610CB8" w:rsidRDefault="00C3117C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01-02-2021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9700A" w14:textId="0CB74AC6" w:rsidR="00D836C0" w:rsidRPr="00610CB8" w:rsidRDefault="00C3117C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01-02-2021</w:t>
            </w:r>
          </w:p>
        </w:tc>
        <w:tc>
          <w:tcPr>
            <w:tcW w:w="1701" w:type="dxa"/>
            <w:vAlign w:val="center"/>
          </w:tcPr>
          <w:p w14:paraId="698B65AF" w14:textId="437DBCCB" w:rsidR="00D41AA6" w:rsidRPr="00610CB8" w:rsidRDefault="00C3117C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14-11-2025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0B81330A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1083">
        <w:rPr>
          <w:rFonts w:asciiTheme="minorHAnsi" w:hAnsiTheme="minorHAnsi" w:cstheme="minorHAnsi"/>
          <w:b/>
          <w:sz w:val="20"/>
          <w:szCs w:val="20"/>
        </w:rPr>
        <w:t>15</w:t>
      </w:r>
      <w:r w:rsidR="0071713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31083">
        <w:rPr>
          <w:rFonts w:asciiTheme="minorHAnsi" w:hAnsiTheme="minorHAnsi" w:cstheme="minorHAnsi"/>
          <w:b/>
          <w:sz w:val="20"/>
          <w:szCs w:val="20"/>
        </w:rPr>
        <w:t>Dec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B650" w14:textId="77777777" w:rsidR="00C32DA7" w:rsidRDefault="00C32DA7" w:rsidP="0003613E">
      <w:r>
        <w:separator/>
      </w:r>
    </w:p>
  </w:endnote>
  <w:endnote w:type="continuationSeparator" w:id="0">
    <w:p w14:paraId="41DBD03A" w14:textId="77777777" w:rsidR="00C32DA7" w:rsidRDefault="00C32DA7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6003" w14:textId="77777777" w:rsidR="00C32DA7" w:rsidRDefault="00C32DA7" w:rsidP="0003613E">
      <w:r>
        <w:separator/>
      </w:r>
    </w:p>
  </w:footnote>
  <w:footnote w:type="continuationSeparator" w:id="0">
    <w:p w14:paraId="2190DA89" w14:textId="77777777" w:rsidR="00C32DA7" w:rsidRDefault="00C32DA7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19B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270A"/>
    <w:rsid w:val="00053D4C"/>
    <w:rsid w:val="000559D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86C1F"/>
    <w:rsid w:val="00090728"/>
    <w:rsid w:val="00090B2D"/>
    <w:rsid w:val="000911F5"/>
    <w:rsid w:val="000946E7"/>
    <w:rsid w:val="00094971"/>
    <w:rsid w:val="0009579B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51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D7AC7"/>
    <w:rsid w:val="000E0324"/>
    <w:rsid w:val="000E04F0"/>
    <w:rsid w:val="000E2633"/>
    <w:rsid w:val="000E572D"/>
    <w:rsid w:val="000E7998"/>
    <w:rsid w:val="000F511E"/>
    <w:rsid w:val="000F75DD"/>
    <w:rsid w:val="00100011"/>
    <w:rsid w:val="001011ED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2A7B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08B6"/>
    <w:rsid w:val="00131083"/>
    <w:rsid w:val="00131456"/>
    <w:rsid w:val="00131AFE"/>
    <w:rsid w:val="0013517A"/>
    <w:rsid w:val="00135D05"/>
    <w:rsid w:val="00137150"/>
    <w:rsid w:val="00137921"/>
    <w:rsid w:val="00137F6D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1230"/>
    <w:rsid w:val="001B5729"/>
    <w:rsid w:val="001B5852"/>
    <w:rsid w:val="001B74E6"/>
    <w:rsid w:val="001C102F"/>
    <w:rsid w:val="001C1AFC"/>
    <w:rsid w:val="001C1B76"/>
    <w:rsid w:val="001C1CEB"/>
    <w:rsid w:val="001C2414"/>
    <w:rsid w:val="001C3350"/>
    <w:rsid w:val="001C3B6B"/>
    <w:rsid w:val="001D26DE"/>
    <w:rsid w:val="001D35F9"/>
    <w:rsid w:val="001D4148"/>
    <w:rsid w:val="001D59F5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9B3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4E9C"/>
    <w:rsid w:val="0031530C"/>
    <w:rsid w:val="00315359"/>
    <w:rsid w:val="00317A59"/>
    <w:rsid w:val="00317C4F"/>
    <w:rsid w:val="00321151"/>
    <w:rsid w:val="00322AC4"/>
    <w:rsid w:val="00322CF4"/>
    <w:rsid w:val="00323303"/>
    <w:rsid w:val="00323FAE"/>
    <w:rsid w:val="00326107"/>
    <w:rsid w:val="00327CB1"/>
    <w:rsid w:val="00333D63"/>
    <w:rsid w:val="00334B2B"/>
    <w:rsid w:val="00335F1C"/>
    <w:rsid w:val="003415F1"/>
    <w:rsid w:val="00347D9E"/>
    <w:rsid w:val="003514BB"/>
    <w:rsid w:val="00351BB2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158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4FB1"/>
    <w:rsid w:val="003A697F"/>
    <w:rsid w:val="003B2E50"/>
    <w:rsid w:val="003B6923"/>
    <w:rsid w:val="003B6EF7"/>
    <w:rsid w:val="003C3367"/>
    <w:rsid w:val="003C35B2"/>
    <w:rsid w:val="003C662B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131C"/>
    <w:rsid w:val="0040311D"/>
    <w:rsid w:val="00403EDA"/>
    <w:rsid w:val="004047D7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9AD"/>
    <w:rsid w:val="00433CD0"/>
    <w:rsid w:val="004348D2"/>
    <w:rsid w:val="00434CD4"/>
    <w:rsid w:val="004364A1"/>
    <w:rsid w:val="00436846"/>
    <w:rsid w:val="004403B6"/>
    <w:rsid w:val="0044125C"/>
    <w:rsid w:val="0044354D"/>
    <w:rsid w:val="004466AF"/>
    <w:rsid w:val="00451D0C"/>
    <w:rsid w:val="00451F4F"/>
    <w:rsid w:val="00453AD5"/>
    <w:rsid w:val="004544CC"/>
    <w:rsid w:val="00454601"/>
    <w:rsid w:val="00454E99"/>
    <w:rsid w:val="004558EC"/>
    <w:rsid w:val="00455B4F"/>
    <w:rsid w:val="00455C05"/>
    <w:rsid w:val="00456DD4"/>
    <w:rsid w:val="00462D85"/>
    <w:rsid w:val="00463592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105B"/>
    <w:rsid w:val="005079C5"/>
    <w:rsid w:val="00510880"/>
    <w:rsid w:val="00511777"/>
    <w:rsid w:val="00512310"/>
    <w:rsid w:val="00516696"/>
    <w:rsid w:val="00521BC5"/>
    <w:rsid w:val="00527329"/>
    <w:rsid w:val="00534CED"/>
    <w:rsid w:val="00540455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614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5F4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0DA0"/>
    <w:rsid w:val="006D1299"/>
    <w:rsid w:val="006D1B6E"/>
    <w:rsid w:val="006D66D4"/>
    <w:rsid w:val="006D67B3"/>
    <w:rsid w:val="006E059A"/>
    <w:rsid w:val="006E2853"/>
    <w:rsid w:val="007031B9"/>
    <w:rsid w:val="007035D2"/>
    <w:rsid w:val="007039C0"/>
    <w:rsid w:val="00706A81"/>
    <w:rsid w:val="00710192"/>
    <w:rsid w:val="007107CC"/>
    <w:rsid w:val="00714C5C"/>
    <w:rsid w:val="0071638F"/>
    <w:rsid w:val="007166C2"/>
    <w:rsid w:val="00717135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5AAA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5591"/>
    <w:rsid w:val="008379BE"/>
    <w:rsid w:val="008405B5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47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3407"/>
    <w:rsid w:val="008A41AE"/>
    <w:rsid w:val="008B242A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3C74"/>
    <w:rsid w:val="009449DB"/>
    <w:rsid w:val="00946EEF"/>
    <w:rsid w:val="009519AC"/>
    <w:rsid w:val="00953430"/>
    <w:rsid w:val="0095427A"/>
    <w:rsid w:val="00955EFF"/>
    <w:rsid w:val="00955F06"/>
    <w:rsid w:val="009579F0"/>
    <w:rsid w:val="00960221"/>
    <w:rsid w:val="009617CC"/>
    <w:rsid w:val="00962F26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4C2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5EF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844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429C"/>
    <w:rsid w:val="00A45219"/>
    <w:rsid w:val="00A510DD"/>
    <w:rsid w:val="00A52AF2"/>
    <w:rsid w:val="00A5323E"/>
    <w:rsid w:val="00A540D7"/>
    <w:rsid w:val="00A5416B"/>
    <w:rsid w:val="00A573F8"/>
    <w:rsid w:val="00A60C34"/>
    <w:rsid w:val="00A61AEA"/>
    <w:rsid w:val="00A622C6"/>
    <w:rsid w:val="00A63E4A"/>
    <w:rsid w:val="00A64A52"/>
    <w:rsid w:val="00A66151"/>
    <w:rsid w:val="00A66461"/>
    <w:rsid w:val="00A66E34"/>
    <w:rsid w:val="00A67C6C"/>
    <w:rsid w:val="00A7089D"/>
    <w:rsid w:val="00A7162D"/>
    <w:rsid w:val="00A717B4"/>
    <w:rsid w:val="00A73C03"/>
    <w:rsid w:val="00A779E9"/>
    <w:rsid w:val="00A77FCF"/>
    <w:rsid w:val="00A80D92"/>
    <w:rsid w:val="00A816B1"/>
    <w:rsid w:val="00A82D2A"/>
    <w:rsid w:val="00A870A4"/>
    <w:rsid w:val="00A87139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4CFD"/>
    <w:rsid w:val="00AA530D"/>
    <w:rsid w:val="00AA6C55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AF4F87"/>
    <w:rsid w:val="00B04072"/>
    <w:rsid w:val="00B148FF"/>
    <w:rsid w:val="00B1539C"/>
    <w:rsid w:val="00B161E0"/>
    <w:rsid w:val="00B1729A"/>
    <w:rsid w:val="00B20E87"/>
    <w:rsid w:val="00B2526C"/>
    <w:rsid w:val="00B260F0"/>
    <w:rsid w:val="00B27891"/>
    <w:rsid w:val="00B300FE"/>
    <w:rsid w:val="00B3275A"/>
    <w:rsid w:val="00B347AA"/>
    <w:rsid w:val="00B35E4A"/>
    <w:rsid w:val="00B3721E"/>
    <w:rsid w:val="00B37E08"/>
    <w:rsid w:val="00B445D9"/>
    <w:rsid w:val="00B44A90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22E6"/>
    <w:rsid w:val="00B73114"/>
    <w:rsid w:val="00B74869"/>
    <w:rsid w:val="00B75442"/>
    <w:rsid w:val="00B77D46"/>
    <w:rsid w:val="00B802F9"/>
    <w:rsid w:val="00B8202F"/>
    <w:rsid w:val="00B84A2D"/>
    <w:rsid w:val="00B85DF5"/>
    <w:rsid w:val="00B868A3"/>
    <w:rsid w:val="00B870EB"/>
    <w:rsid w:val="00B878AA"/>
    <w:rsid w:val="00B91E7B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0455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BF6095"/>
    <w:rsid w:val="00C015C1"/>
    <w:rsid w:val="00C01E84"/>
    <w:rsid w:val="00C03C41"/>
    <w:rsid w:val="00C04E83"/>
    <w:rsid w:val="00C05D90"/>
    <w:rsid w:val="00C06E8E"/>
    <w:rsid w:val="00C07D03"/>
    <w:rsid w:val="00C12E0A"/>
    <w:rsid w:val="00C140D5"/>
    <w:rsid w:val="00C14E19"/>
    <w:rsid w:val="00C14E20"/>
    <w:rsid w:val="00C15C6B"/>
    <w:rsid w:val="00C225D0"/>
    <w:rsid w:val="00C23521"/>
    <w:rsid w:val="00C245F4"/>
    <w:rsid w:val="00C25F7B"/>
    <w:rsid w:val="00C26B82"/>
    <w:rsid w:val="00C30B27"/>
    <w:rsid w:val="00C3117C"/>
    <w:rsid w:val="00C314D8"/>
    <w:rsid w:val="00C32870"/>
    <w:rsid w:val="00C32CCC"/>
    <w:rsid w:val="00C32DA7"/>
    <w:rsid w:val="00C33349"/>
    <w:rsid w:val="00C41D99"/>
    <w:rsid w:val="00C422F0"/>
    <w:rsid w:val="00C435C4"/>
    <w:rsid w:val="00C44835"/>
    <w:rsid w:val="00C449E6"/>
    <w:rsid w:val="00C46908"/>
    <w:rsid w:val="00C50F5A"/>
    <w:rsid w:val="00C5391D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6200"/>
    <w:rsid w:val="00C81D1E"/>
    <w:rsid w:val="00C8338A"/>
    <w:rsid w:val="00C85C90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1993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1BA"/>
    <w:rsid w:val="00CF6C4C"/>
    <w:rsid w:val="00CF75D1"/>
    <w:rsid w:val="00D00F50"/>
    <w:rsid w:val="00D020CC"/>
    <w:rsid w:val="00D03C13"/>
    <w:rsid w:val="00D0450F"/>
    <w:rsid w:val="00D0484F"/>
    <w:rsid w:val="00D05333"/>
    <w:rsid w:val="00D203AF"/>
    <w:rsid w:val="00D20EE8"/>
    <w:rsid w:val="00D27BC8"/>
    <w:rsid w:val="00D3014D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64A37"/>
    <w:rsid w:val="00D7270A"/>
    <w:rsid w:val="00D732F4"/>
    <w:rsid w:val="00D7428C"/>
    <w:rsid w:val="00D755E5"/>
    <w:rsid w:val="00D75F73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B27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53B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2613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5FD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4CBC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132DB"/>
    <w:rsid w:val="00F2051F"/>
    <w:rsid w:val="00F22B77"/>
    <w:rsid w:val="00F25562"/>
    <w:rsid w:val="00F2589F"/>
    <w:rsid w:val="00F27C3B"/>
    <w:rsid w:val="00F30A01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34B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198D"/>
    <w:rsid w:val="00FA2735"/>
    <w:rsid w:val="00FA2C6A"/>
    <w:rsid w:val="00FA62A0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22AA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Abhijit Rout</cp:lastModifiedBy>
  <cp:revision>324</cp:revision>
  <cp:lastPrinted>2015-03-04T17:10:00Z</cp:lastPrinted>
  <dcterms:created xsi:type="dcterms:W3CDTF">2024-05-01T03:51:00Z</dcterms:created>
  <dcterms:modified xsi:type="dcterms:W3CDTF">2026-01-08T17:13:00Z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