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98" w:type="dxa"/>
        <w:tblLayout w:type="fixed"/>
        <w:tblLook w:val="0000" w:firstRow="0" w:lastRow="0" w:firstColumn="0" w:lastColumn="0" w:noHBand="0" w:noVBand="0"/>
      </w:tblPr>
      <w:tblGrid>
        <w:gridCol w:w="1710"/>
        <w:gridCol w:w="1553"/>
        <w:gridCol w:w="1410"/>
        <w:gridCol w:w="1357"/>
        <w:gridCol w:w="1733"/>
        <w:gridCol w:w="1417"/>
        <w:gridCol w:w="1818"/>
      </w:tblGrid>
      <w:tr w:rsidR="00771F0D" w:rsidRPr="00E77F4D" w14:paraId="53134DC3" w14:textId="77777777" w:rsidTr="00771F0D">
        <w:trPr>
          <w:trHeight w:val="39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724CA8B3" w:rsidR="00771F0D" w:rsidRPr="00E77F4D" w:rsidRDefault="000C6A17" w:rsidP="000C6A17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7F4D">
              <w:rPr>
                <w:rFonts w:ascii="Arial" w:hAnsi="Arial" w:cs="Arial"/>
                <w:b/>
                <w:sz w:val="28"/>
                <w:szCs w:val="28"/>
              </w:rPr>
              <w:t>Fraud</w:t>
            </w:r>
            <w:r w:rsidR="00771F0D" w:rsidRPr="00E77F4D">
              <w:rPr>
                <w:rFonts w:ascii="Arial" w:hAnsi="Arial" w:cs="Arial"/>
                <w:b/>
                <w:sz w:val="28"/>
                <w:szCs w:val="28"/>
              </w:rPr>
              <w:t xml:space="preserve"> Investigation Report</w:t>
            </w:r>
          </w:p>
        </w:tc>
      </w:tr>
      <w:tr w:rsidR="00771F0D" w:rsidRPr="00610CB8" w14:paraId="2438CE1A" w14:textId="77777777" w:rsidTr="00771F0D">
        <w:trPr>
          <w:trHeight w:val="24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610CB8" w:rsidRDefault="00771F0D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Details:</w:t>
            </w:r>
          </w:p>
        </w:tc>
      </w:tr>
      <w:tr w:rsidR="00771F0D" w:rsidRPr="00610CB8" w14:paraId="06E83F15" w14:textId="77777777" w:rsidTr="00385C24">
        <w:trPr>
          <w:trHeight w:val="32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Code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Name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Area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Zone</w:t>
            </w:r>
          </w:p>
        </w:tc>
      </w:tr>
      <w:tr w:rsidR="00771F0D" w:rsidRPr="00610CB8" w14:paraId="7D71A3B3" w14:textId="77777777" w:rsidTr="00385C24">
        <w:trPr>
          <w:trHeight w:val="1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190B4C4A" w:rsidR="00771F0D" w:rsidRPr="00610CB8" w:rsidRDefault="00554547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="00590AED">
              <w:rPr>
                <w:rFonts w:asciiTheme="minorHAnsi" w:hAnsiTheme="minorHAnsi" w:cstheme="minorHAnsi"/>
                <w:sz w:val="20"/>
                <w:szCs w:val="20"/>
              </w:rPr>
              <w:t>GL</w:t>
            </w:r>
            <w:r w:rsidR="00756151">
              <w:rPr>
                <w:rFonts w:asciiTheme="minorHAnsi" w:hAnsiTheme="minorHAnsi" w:cstheme="minorHAnsi"/>
                <w:sz w:val="20"/>
                <w:szCs w:val="20"/>
              </w:rPr>
              <w:t>2635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3EEFB45F" w:rsidR="00771F0D" w:rsidRPr="00610CB8" w:rsidRDefault="00756151" w:rsidP="00296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Bhandari Pokhari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3CED9740" w:rsidR="00771F0D" w:rsidRPr="00610CB8" w:rsidRDefault="00756151" w:rsidP="00E971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Bhadrak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7C579434" w:rsidR="00771F0D" w:rsidRPr="00610CB8" w:rsidRDefault="00756151" w:rsidP="001C1B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Bhadrak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3C1B5EFD" w:rsidR="00771F0D" w:rsidRPr="00610CB8" w:rsidRDefault="00756151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Bhadrak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24F6C294" w:rsidR="00771F0D" w:rsidRPr="00610CB8" w:rsidRDefault="00E971A9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Odisha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741B3E71" w:rsidR="00771F0D" w:rsidRPr="00610CB8" w:rsidRDefault="00E971A9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East</w:t>
            </w:r>
          </w:p>
        </w:tc>
      </w:tr>
      <w:tr w:rsidR="00771F0D" w:rsidRPr="00610CB8" w14:paraId="6EC65F4A" w14:textId="77777777" w:rsidTr="00385C24">
        <w:trPr>
          <w:trHeight w:val="71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Manager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AVP Name/ID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VP Name/ID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SVP Name/ID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CBO Name/ID</w:t>
            </w:r>
          </w:p>
        </w:tc>
      </w:tr>
      <w:tr w:rsidR="00771F0D" w:rsidRPr="00610CB8" w14:paraId="06E618C5" w14:textId="77777777" w:rsidTr="00385C24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2851B" w14:textId="0BCD7FDC" w:rsidR="00771F0D" w:rsidRPr="00610CB8" w:rsidRDefault="00756151" w:rsidP="00B44A90">
            <w:pPr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Bijay Kumar Pradhan</w:t>
            </w:r>
            <w:r w:rsidR="00B44A90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/ SF00</w:t>
            </w: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39671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933F3" w14:textId="3BF73716" w:rsidR="00771F0D" w:rsidRPr="00610CB8" w:rsidRDefault="00756151" w:rsidP="00590A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Arabinda Parida/</w:t>
            </w:r>
            <w:r w:rsidR="00A054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SF0063617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AD4A1" w14:textId="7F9451B2" w:rsidR="00771F0D" w:rsidRPr="00610CB8" w:rsidRDefault="00B63703" w:rsidP="00590A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Biranchi Narayan Swain/ SF0003954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C1F26" w14:textId="51B8DCB0" w:rsidR="00771F0D" w:rsidRPr="00610CB8" w:rsidRDefault="00B63703" w:rsidP="001A5A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Krushna Chandra Sahoo/ SF00</w:t>
            </w:r>
            <w:r w:rsidR="00A05469">
              <w:rPr>
                <w:rFonts w:ascii="Arial" w:hAnsi="Arial" w:cs="Arial"/>
                <w:sz w:val="20"/>
                <w:szCs w:val="20"/>
              </w:rPr>
              <w:t>83225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3B58A" w14:textId="3848C39B" w:rsidR="00771F0D" w:rsidRPr="00610CB8" w:rsidRDefault="00756151" w:rsidP="00A054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Alok Kumar Maharana/ SF0083414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4536E41D" w:rsidR="00771F0D" w:rsidRPr="00610CB8" w:rsidRDefault="00E971A9" w:rsidP="00DF56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Sanjaya Kumar Sahoo/SF0070624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62A8FADB" w:rsidR="00771F0D" w:rsidRPr="00610CB8" w:rsidRDefault="009874C2" w:rsidP="00DF56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Deepak Kujur</w:t>
            </w:r>
            <w:r w:rsidR="00E971A9" w:rsidRPr="00610CB8">
              <w:rPr>
                <w:rFonts w:asciiTheme="minorHAnsi" w:hAnsiTheme="minorHAnsi" w:cstheme="minorHAnsi"/>
                <w:sz w:val="20"/>
                <w:szCs w:val="20"/>
              </w:rPr>
              <w:t>/SF0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101649</w:t>
            </w:r>
          </w:p>
        </w:tc>
      </w:tr>
      <w:tr w:rsidR="00771F0D" w:rsidRPr="00610CB8" w14:paraId="44CB96BD" w14:textId="77777777" w:rsidTr="00385C24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6C2C0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Information Received</w:t>
            </w:r>
          </w:p>
          <w:p w14:paraId="4450FBAF" w14:textId="6BEC89B1" w:rsidR="00471308" w:rsidRPr="00610CB8" w:rsidRDefault="00471308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4324D" w14:textId="3647629B" w:rsidR="00771F0D" w:rsidRPr="00610CB8" w:rsidRDefault="00756151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815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-2025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62348021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event/transactions occurred (</w:t>
            </w:r>
            <w:r w:rsidR="00D836C0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From-To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="00471308"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805AE" w14:textId="1FC57D09" w:rsidR="00771F0D" w:rsidRPr="00610CB8" w:rsidRDefault="00756151" w:rsidP="00AB34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</w:t>
            </w:r>
            <w:r w:rsidR="00B868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B868A3">
              <w:rPr>
                <w:rFonts w:asciiTheme="minorHAnsi" w:hAnsiTheme="minorHAnsi" w:cstheme="minorHAnsi"/>
                <w:sz w:val="20"/>
                <w:szCs w:val="20"/>
              </w:rPr>
              <w:t>-202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EDC05" w14:textId="5DB6E77E" w:rsidR="00771F0D" w:rsidRPr="00610CB8" w:rsidRDefault="00756151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13-01-2026</w:t>
            </w:r>
          </w:p>
        </w:tc>
      </w:tr>
    </w:tbl>
    <w:p w14:paraId="6EA5BCF5" w14:textId="4027D140" w:rsidR="00BE4A29" w:rsidRPr="00610CB8" w:rsidRDefault="00BE4A29">
      <w:pPr>
        <w:rPr>
          <w:rFonts w:asciiTheme="minorHAnsi" w:hAnsiTheme="minorHAnsi" w:cstheme="minorHAnsi"/>
          <w:sz w:val="20"/>
          <w:szCs w:val="20"/>
        </w:rPr>
      </w:pPr>
    </w:p>
    <w:p w14:paraId="7F0E38F4" w14:textId="77777777" w:rsidR="00C46908" w:rsidRPr="00610CB8" w:rsidRDefault="00C46908">
      <w:pPr>
        <w:rPr>
          <w:rFonts w:asciiTheme="minorHAnsi" w:hAnsiTheme="minorHAnsi" w:cstheme="minorHAnsi"/>
          <w:sz w:val="20"/>
          <w:szCs w:val="20"/>
        </w:rPr>
      </w:pPr>
    </w:p>
    <w:p w14:paraId="370CE2D2" w14:textId="77777777" w:rsidR="00F22B77" w:rsidRPr="00610CB8" w:rsidRDefault="00F22B7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946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7"/>
        <w:gridCol w:w="6079"/>
      </w:tblGrid>
      <w:tr w:rsidR="0013517A" w:rsidRPr="00610CB8" w14:paraId="00A02FE8" w14:textId="77777777" w:rsidTr="00AE5C81">
        <w:trPr>
          <w:trHeight w:val="48"/>
        </w:trPr>
        <w:tc>
          <w:tcPr>
            <w:tcW w:w="4867" w:type="dxa"/>
            <w:shd w:val="clear" w:color="auto" w:fill="auto"/>
            <w:vAlign w:val="center"/>
          </w:tcPr>
          <w:p w14:paraId="674F036E" w14:textId="569D3633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Type of Incident</w:t>
            </w:r>
            <w:r w:rsidR="00434CD4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5D4379B0" w14:textId="3C7975A6" w:rsidR="0013517A" w:rsidRPr="00610CB8" w:rsidRDefault="00EB2F2F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Fraud</w:t>
            </w:r>
          </w:p>
        </w:tc>
      </w:tr>
      <w:tr w:rsidR="0013517A" w:rsidRPr="00610CB8" w14:paraId="11575C08" w14:textId="77777777" w:rsidTr="00AE5C81">
        <w:trPr>
          <w:trHeight w:val="48"/>
        </w:trPr>
        <w:tc>
          <w:tcPr>
            <w:tcW w:w="4867" w:type="dxa"/>
            <w:shd w:val="clear" w:color="auto" w:fill="auto"/>
            <w:vAlign w:val="center"/>
          </w:tcPr>
          <w:p w14:paraId="1C5A7807" w14:textId="77777777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 or External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55BB667B" w14:textId="2E056862" w:rsidR="0013517A" w:rsidRPr="00610CB8" w:rsidRDefault="00EB2F2F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</w:t>
            </w:r>
          </w:p>
        </w:tc>
      </w:tr>
      <w:tr w:rsidR="007F1A49" w:rsidRPr="00610CB8" w14:paraId="6A78D810" w14:textId="77777777" w:rsidTr="00AE5C81">
        <w:trPr>
          <w:trHeight w:val="48"/>
        </w:trPr>
        <w:tc>
          <w:tcPr>
            <w:tcW w:w="4867" w:type="dxa"/>
            <w:shd w:val="clear" w:color="auto" w:fill="auto"/>
            <w:vAlign w:val="center"/>
          </w:tcPr>
          <w:p w14:paraId="5F726AE2" w14:textId="4EA22A51" w:rsidR="007F1A49" w:rsidRPr="00610CB8" w:rsidRDefault="007F1A49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</w:t>
            </w:r>
            <w:r w:rsidR="006B3C49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staff/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ersons 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nv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ol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ved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 Fraud/Robbery/Theft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437B40FC" w14:textId="1DA504A2" w:rsidR="007F1A49" w:rsidRPr="00610CB8" w:rsidRDefault="002B4435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7F1A49" w:rsidRPr="00610CB8" w14:paraId="09EDA824" w14:textId="77777777" w:rsidTr="00AE5C81">
        <w:trPr>
          <w:trHeight w:val="190"/>
        </w:trPr>
        <w:tc>
          <w:tcPr>
            <w:tcW w:w="4867" w:type="dxa"/>
            <w:shd w:val="clear" w:color="auto" w:fill="auto"/>
            <w:vAlign w:val="center"/>
          </w:tcPr>
          <w:p w14:paraId="3905D9D2" w14:textId="77777777" w:rsidR="00955EFF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3082185E" w14:textId="0180F6CA" w:rsidR="007F1A49" w:rsidRPr="00610CB8" w:rsidRDefault="0066201B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272655</w:t>
            </w:r>
            <w:r w:rsidR="00CA7B51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</w:p>
        </w:tc>
      </w:tr>
      <w:tr w:rsidR="00BF5DE8" w:rsidRPr="00610CB8" w14:paraId="39C30F4D" w14:textId="77777777" w:rsidTr="00AE5C81">
        <w:trPr>
          <w:trHeight w:val="102"/>
        </w:trPr>
        <w:tc>
          <w:tcPr>
            <w:tcW w:w="10946" w:type="dxa"/>
            <w:gridSpan w:val="2"/>
            <w:shd w:val="clear" w:color="auto" w:fill="auto"/>
            <w:vAlign w:val="center"/>
          </w:tcPr>
          <w:p w14:paraId="7D582652" w14:textId="77777777" w:rsidR="00BF5DE8" w:rsidRPr="00610CB8" w:rsidRDefault="00BF5DE8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Describe how the incident has been exposed/identified</w:t>
            </w:r>
            <w:r w:rsidR="0013517A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BF5DE8" w:rsidRPr="00610CB8" w14:paraId="1D55CDDC" w14:textId="77777777" w:rsidTr="00AE5C81">
        <w:trPr>
          <w:trHeight w:val="627"/>
        </w:trPr>
        <w:tc>
          <w:tcPr>
            <w:tcW w:w="10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521BBD" w14:textId="75453B1E" w:rsidR="002A5C77" w:rsidRPr="00610CB8" w:rsidRDefault="00F0429D" w:rsidP="000B190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BF6095">
              <w:rPr>
                <w:rFonts w:asciiTheme="minorHAnsi" w:hAnsiTheme="minorHAnsi" w:cstheme="minorHAnsi"/>
                <w:sz w:val="20"/>
                <w:szCs w:val="20"/>
              </w:rPr>
              <w:t>t that time of Center Visit on</w:t>
            </w:r>
            <w:r w:rsidR="004403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56151">
              <w:rPr>
                <w:rFonts w:asciiTheme="minorHAnsi" w:hAnsiTheme="minorHAnsi" w:cstheme="minorHAnsi"/>
                <w:sz w:val="20"/>
                <w:szCs w:val="20"/>
              </w:rPr>
              <w:t>Bhandari Pokhari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(OR</w:t>
            </w:r>
            <w:r w:rsidR="00590AED">
              <w:rPr>
                <w:rFonts w:asciiTheme="minorHAnsi" w:hAnsiTheme="minorHAnsi" w:cstheme="minorHAnsi"/>
                <w:sz w:val="20"/>
                <w:szCs w:val="20"/>
              </w:rPr>
              <w:t>GL</w:t>
            </w:r>
            <w:r w:rsidR="00756151">
              <w:rPr>
                <w:rFonts w:asciiTheme="minorHAnsi" w:hAnsiTheme="minorHAnsi" w:cstheme="minorHAnsi"/>
                <w:sz w:val="20"/>
                <w:szCs w:val="20"/>
              </w:rPr>
              <w:t>2635</w:t>
            </w:r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4957DF">
              <w:rPr>
                <w:rFonts w:asciiTheme="minorHAnsi" w:hAnsiTheme="minorHAnsi" w:cstheme="minorHAnsi"/>
                <w:sz w:val="20"/>
                <w:szCs w:val="20"/>
              </w:rPr>
              <w:t xml:space="preserve"> Branch </w:t>
            </w:r>
            <w:r w:rsidR="008D5894" w:rsidRPr="00610CB8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56151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590A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C539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56151">
              <w:rPr>
                <w:rFonts w:asciiTheme="minorHAnsi" w:hAnsiTheme="minorHAnsi" w:cstheme="minorHAnsi"/>
                <w:sz w:val="20"/>
                <w:szCs w:val="20"/>
              </w:rPr>
              <w:t>Biranchi Narayan Swain</w:t>
            </w:r>
            <w:r w:rsidR="00920C4F">
              <w:rPr>
                <w:rFonts w:asciiTheme="minorHAnsi" w:hAnsiTheme="minorHAnsi" w:cstheme="minorHAnsi"/>
                <w:sz w:val="20"/>
                <w:szCs w:val="20"/>
              </w:rPr>
              <w:t>/SF00</w:t>
            </w:r>
            <w:r w:rsidR="00756151">
              <w:rPr>
                <w:rFonts w:asciiTheme="minorHAnsi" w:hAnsiTheme="minorHAnsi" w:cstheme="minorHAnsi"/>
                <w:sz w:val="20"/>
                <w:szCs w:val="20"/>
              </w:rPr>
              <w:t>03954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24E1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visited </w:t>
            </w:r>
            <w:r w:rsidR="00610CB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Center </w:t>
            </w:r>
            <w:r w:rsidR="00756151" w:rsidRPr="00756151">
              <w:rPr>
                <w:rFonts w:asciiTheme="minorHAnsi" w:hAnsiTheme="minorHAnsi" w:cstheme="minorHAnsi"/>
                <w:sz w:val="20"/>
                <w:szCs w:val="20"/>
              </w:rPr>
              <w:t>464444</w:t>
            </w:r>
            <w:r w:rsidR="00C539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="003A224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obser</w:t>
            </w:r>
            <w:r w:rsidR="00E9005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ved </w:t>
            </w:r>
            <w:r w:rsidR="005A083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that 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5A083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3703">
              <w:rPr>
                <w:rFonts w:asciiTheme="minorHAnsi" w:hAnsiTheme="minorHAnsi" w:cstheme="minorHAnsi"/>
                <w:sz w:val="20"/>
                <w:szCs w:val="20"/>
              </w:rPr>
              <w:t>Anshuman Samal</w:t>
            </w:r>
            <w:r w:rsidR="00AD7148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B63703">
              <w:rPr>
                <w:rFonts w:asciiTheme="minorHAnsi" w:hAnsiTheme="minorHAnsi" w:cstheme="minorHAnsi"/>
                <w:sz w:val="20"/>
                <w:szCs w:val="20"/>
              </w:rPr>
              <w:t>SF0089734</w:t>
            </w:r>
            <w:r w:rsidR="00AD714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6615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had </w:t>
            </w:r>
            <w:r w:rsidR="00E62FAC" w:rsidRPr="00610CB8">
              <w:rPr>
                <w:rFonts w:asciiTheme="minorHAnsi" w:hAnsiTheme="minorHAnsi" w:cstheme="minorHAnsi"/>
                <w:sz w:val="20"/>
                <w:szCs w:val="20"/>
              </w:rPr>
              <w:t>collected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391D">
              <w:rPr>
                <w:rFonts w:asciiTheme="minorHAnsi" w:hAnsiTheme="minorHAnsi" w:cstheme="minorHAnsi"/>
                <w:sz w:val="20"/>
                <w:szCs w:val="20"/>
              </w:rPr>
              <w:t>Pre-</w:t>
            </w:r>
            <w:r w:rsidR="002E7DA6">
              <w:rPr>
                <w:rFonts w:asciiTheme="minorHAnsi" w:hAnsiTheme="minorHAnsi" w:cstheme="minorHAnsi"/>
                <w:sz w:val="20"/>
                <w:szCs w:val="20"/>
              </w:rPr>
              <w:t>Clouser</w:t>
            </w:r>
            <w:r w:rsidR="00C5391D">
              <w:rPr>
                <w:rFonts w:asciiTheme="minorHAnsi" w:hAnsiTheme="minorHAnsi" w:cstheme="minorHAnsi"/>
                <w:sz w:val="20"/>
                <w:szCs w:val="20"/>
              </w:rPr>
              <w:t xml:space="preserve"> amount </w:t>
            </w:r>
            <w:r w:rsidR="00A12C45" w:rsidRPr="00610CB8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="00827FB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3502" w:rsidRPr="00610CB8">
              <w:rPr>
                <w:rFonts w:asciiTheme="minorHAnsi" w:hAnsiTheme="minorHAnsi" w:cstheme="minorHAnsi"/>
                <w:sz w:val="20"/>
                <w:szCs w:val="20"/>
              </w:rPr>
              <w:t>borrower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3703">
              <w:rPr>
                <w:rFonts w:asciiTheme="minorHAnsi" w:hAnsiTheme="minorHAnsi" w:cstheme="minorHAnsi"/>
                <w:sz w:val="20"/>
                <w:szCs w:val="20"/>
              </w:rPr>
              <w:t xml:space="preserve">Sumati </w:t>
            </w:r>
            <w:proofErr w:type="spellStart"/>
            <w:r w:rsidR="00B63703">
              <w:rPr>
                <w:rFonts w:asciiTheme="minorHAnsi" w:hAnsiTheme="minorHAnsi" w:cstheme="minorHAnsi"/>
                <w:sz w:val="20"/>
                <w:szCs w:val="20"/>
              </w:rPr>
              <w:t>Arakh</w:t>
            </w:r>
            <w:proofErr w:type="spellEnd"/>
            <w:r w:rsidR="00C539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0AED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="0041367B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="00B637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27358</w:t>
            </w:r>
            <w:r w:rsidR="003106AA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/-</w:t>
            </w:r>
            <w:r w:rsidR="00E509ED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C90AA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but that amount </w:t>
            </w:r>
            <w:r w:rsidR="00110384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not </w:t>
            </w:r>
            <w:r w:rsidR="005A6E44" w:rsidRPr="00610CB8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E3313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putted </w:t>
            </w:r>
            <w:r w:rsidR="000946E7" w:rsidRPr="00610CB8">
              <w:rPr>
                <w:rFonts w:asciiTheme="minorHAnsi" w:hAnsiTheme="minorHAnsi" w:cstheme="minorHAnsi"/>
                <w:sz w:val="20"/>
                <w:szCs w:val="20"/>
              </w:rPr>
              <w:t>in FIMO.</w:t>
            </w:r>
            <w:r w:rsidR="00C7440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526C" w:rsidRPr="00610CB8">
              <w:rPr>
                <w:rFonts w:asciiTheme="minorHAnsi" w:hAnsiTheme="minorHAnsi" w:cstheme="minorHAnsi"/>
                <w:sz w:val="20"/>
                <w:szCs w:val="20"/>
              </w:rPr>
              <w:t>The borrower</w:t>
            </w:r>
            <w:r w:rsidR="00C7440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436B" w:rsidRPr="00610CB8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r w:rsidR="002A0F0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C5391D">
              <w:rPr>
                <w:rFonts w:asciiTheme="minorHAnsi" w:hAnsiTheme="minorHAnsi" w:cstheme="minorHAnsi"/>
                <w:sz w:val="20"/>
                <w:szCs w:val="20"/>
              </w:rPr>
              <w:t>Phone pay Screenshot</w:t>
            </w:r>
            <w:r w:rsidR="00771B4F">
              <w:rPr>
                <w:rFonts w:asciiTheme="minorHAnsi" w:hAnsiTheme="minorHAnsi" w:cstheme="minorHAnsi"/>
                <w:sz w:val="20"/>
                <w:szCs w:val="20"/>
              </w:rPr>
              <w:t xml:space="preserve"> and Loan card</w:t>
            </w:r>
            <w:r w:rsidR="00810E5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77C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as </w:t>
            </w:r>
            <w:r w:rsidR="00FA1270" w:rsidRPr="00610CB8">
              <w:rPr>
                <w:rFonts w:asciiTheme="minorHAnsi" w:hAnsiTheme="minorHAnsi" w:cstheme="minorHAnsi"/>
                <w:sz w:val="20"/>
                <w:szCs w:val="20"/>
              </w:rPr>
              <w:t>evidence.</w:t>
            </w:r>
            <w:r w:rsidR="008D17F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>As per the</w:t>
            </w:r>
            <w:r w:rsidR="00E234A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4A531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bove </w:t>
            </w:r>
            <w:r w:rsidR="00D75F73">
              <w:rPr>
                <w:rFonts w:asciiTheme="minorHAnsi" w:hAnsiTheme="minorHAnsi" w:cstheme="minorHAnsi"/>
                <w:sz w:val="20"/>
                <w:szCs w:val="20"/>
              </w:rPr>
              <w:t>Pre-closure</w:t>
            </w:r>
            <w:r w:rsidR="002602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43363" w:rsidRPr="00610CB8">
              <w:rPr>
                <w:rFonts w:asciiTheme="minorHAnsi" w:hAnsiTheme="minorHAnsi" w:cstheme="minorHAnsi"/>
                <w:sz w:val="20"/>
                <w:szCs w:val="20"/>
              </w:rPr>
              <w:t>misappropriation,</w:t>
            </w:r>
            <w:r w:rsidR="009D0A0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6A72" w:rsidRPr="00610CB8">
              <w:rPr>
                <w:rFonts w:asciiTheme="minorHAnsi" w:hAnsiTheme="minorHAnsi" w:cstheme="minorHAnsi"/>
                <w:sz w:val="20"/>
                <w:szCs w:val="20"/>
              </w:rPr>
              <w:t>the comp</w:t>
            </w:r>
            <w:r w:rsidR="00A06B5F" w:rsidRPr="00610CB8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="00A540D7" w:rsidRPr="00610CB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81C0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nt </w:t>
            </w:r>
            <w:r w:rsidR="00BE7D4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was </w:t>
            </w:r>
            <w:r w:rsidR="009344C2" w:rsidRPr="00610CB8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4D4C01" w:rsidRPr="00610CB8">
              <w:rPr>
                <w:rFonts w:asciiTheme="minorHAnsi" w:hAnsiTheme="minorHAnsi" w:cstheme="minorHAnsi"/>
                <w:sz w:val="20"/>
                <w:szCs w:val="20"/>
              </w:rPr>
              <w:t>dge</w:t>
            </w:r>
            <w:r w:rsidR="00B70D6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113A4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on </w:t>
            </w:r>
            <w:r w:rsidR="00B63703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="0071019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3703">
              <w:rPr>
                <w:rFonts w:asciiTheme="minorHAnsi" w:hAnsiTheme="minorHAnsi" w:cstheme="minorHAnsi"/>
                <w:sz w:val="20"/>
                <w:szCs w:val="20"/>
              </w:rPr>
              <w:t>Dec</w:t>
            </w:r>
            <w:r w:rsidR="00366494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B29AA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vide </w:t>
            </w:r>
            <w:r w:rsidR="00C2352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complaint </w:t>
            </w:r>
            <w:r w:rsidR="00541BC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Number </w:t>
            </w:r>
            <w:r w:rsidR="005B0701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</w:t>
            </w:r>
            <w:r w:rsidR="002B6B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5B0701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3106AA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5-26</w:t>
            </w:r>
            <w:r w:rsidR="007101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="00C539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B637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3351</w:t>
            </w:r>
            <w:r w:rsidR="005B0701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30C9326C" w14:textId="5AC9C378" w:rsidR="00BE6EB9" w:rsidRPr="00610CB8" w:rsidRDefault="00BE6EB9" w:rsidP="00BE6E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Now </w:t>
            </w:r>
            <w:r w:rsidR="007768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</w:t>
            </w:r>
            <w:r w:rsidR="00112A7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B637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Anshuman Samal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B63703">
              <w:rPr>
                <w:rFonts w:asciiTheme="minorHAnsi" w:hAnsiTheme="minorHAnsi" w:cstheme="minorHAnsi"/>
                <w:sz w:val="20"/>
                <w:szCs w:val="20"/>
              </w:rPr>
              <w:t>SF0089734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r w:rsidR="00771B4F">
              <w:rPr>
                <w:rFonts w:asciiTheme="minorHAnsi" w:hAnsiTheme="minorHAnsi" w:cstheme="minorHAnsi"/>
                <w:sz w:val="20"/>
                <w:szCs w:val="20"/>
              </w:rPr>
              <w:t>Absconded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as per HR records.</w:t>
            </w:r>
          </w:p>
          <w:p w14:paraId="0B2ECC07" w14:textId="77148A87" w:rsidR="007F3E30" w:rsidRPr="00194C24" w:rsidRDefault="00BE6EB9" w:rsidP="000B190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Post completion of the investigation, we identified </w:t>
            </w: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6201B">
              <w:rPr>
                <w:rFonts w:asciiTheme="minorHAnsi" w:hAnsiTheme="minorHAnsi" w:cstheme="minorHAnsi"/>
                <w:b/>
                <w:sz w:val="20"/>
                <w:szCs w:val="20"/>
              </w:rPr>
              <w:t>272655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amount of cash misappropriation on </w:t>
            </w:r>
            <w:r w:rsidR="0066201B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nos</w:t>
            </w:r>
            <w:proofErr w:type="spellEnd"/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of borrowers against </w:t>
            </w:r>
            <w:r w:rsidR="00137F6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B63703">
              <w:rPr>
                <w:rFonts w:asciiTheme="minorHAnsi" w:hAnsiTheme="minorHAnsi" w:cstheme="minorHAnsi"/>
                <w:sz w:val="20"/>
                <w:szCs w:val="20"/>
              </w:rPr>
              <w:t>Anshuman Samal</w:t>
            </w:r>
            <w:r w:rsidR="00610CB8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B63703">
              <w:rPr>
                <w:rFonts w:asciiTheme="minorHAnsi" w:hAnsiTheme="minorHAnsi" w:cstheme="minorHAnsi"/>
                <w:sz w:val="20"/>
                <w:szCs w:val="20"/>
              </w:rPr>
              <w:t>SF0089734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55EFF" w:rsidRPr="00610CB8" w14:paraId="186CD078" w14:textId="77777777" w:rsidTr="00AE5C81">
        <w:trPr>
          <w:trHeight w:val="102"/>
        </w:trPr>
        <w:tc>
          <w:tcPr>
            <w:tcW w:w="10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735ED" w14:textId="77777777" w:rsidR="00955EFF" w:rsidRPr="00610CB8" w:rsidRDefault="007B634F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Brief </w:t>
            </w:r>
            <w:r w:rsidR="00BF5DE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Details of the 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incident:</w:t>
            </w:r>
          </w:p>
        </w:tc>
      </w:tr>
      <w:tr w:rsidR="00955EFF" w:rsidRPr="00610CB8" w14:paraId="3553F10A" w14:textId="77777777" w:rsidTr="00AE5C81">
        <w:trPr>
          <w:trHeight w:val="1367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E430" w14:textId="5D3083C3" w:rsidR="00B562D1" w:rsidRPr="00610CB8" w:rsidRDefault="00B562D1" w:rsidP="00194C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Investigation Approach:</w:t>
            </w:r>
          </w:p>
          <w:p w14:paraId="267FA49F" w14:textId="134FF677" w:rsidR="00511777" w:rsidRPr="00610CB8" w:rsidRDefault="00511777" w:rsidP="00511777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The Audit team visited </w:t>
            </w:r>
            <w:r w:rsidR="00A66E3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those Borrower that </w:t>
            </w:r>
            <w:r w:rsidR="00A66E34" w:rsidRPr="00A66E3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The Loan Officer met with as many </w:t>
            </w:r>
            <w:r w:rsidR="00A66E3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Borrower</w:t>
            </w:r>
            <w:r w:rsidR="00A66E34" w:rsidRPr="00A66E3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s as he knew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Borrowers, those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handled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by </w:t>
            </w:r>
            <w:r w:rsidR="00A66E3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</w:t>
            </w:r>
            <w:r w:rsidR="00112A7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B637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Anshuman Samal</w:t>
            </w:r>
            <w:r w:rsidR="00D91860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,</w:t>
            </w:r>
            <w:r w:rsidR="00F102C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to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check the availability of the borrower, and the amount collected was not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accounted for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  <w:p w14:paraId="69BCCCC4" w14:textId="4476E77B" w:rsidR="00683EFD" w:rsidRPr="00610CB8" w:rsidRDefault="00B562D1" w:rsidP="002806CB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Modus Operandi</w:t>
            </w:r>
            <w:r w:rsidR="00152685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9743966" w14:textId="125EDBD1" w:rsidR="002806CB" w:rsidRPr="00610CB8" w:rsidRDefault="00A66E34" w:rsidP="002806CB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Loan Officer</w:t>
            </w:r>
            <w:r w:rsidR="00112A7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B637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Anshuman Samal</w:t>
            </w:r>
            <w:r w:rsidR="0084124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employee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ID </w:t>
            </w:r>
            <w:r w:rsidR="00B637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SF0089734</w:t>
            </w:r>
            <w:r w:rsidR="005B13B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,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made a cash misappropriation with an amount of 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Rs</w:t>
            </w:r>
            <w:r w:rsidR="00F102CC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-</w:t>
            </w:r>
            <w:r w:rsidR="0066201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272655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for </w:t>
            </w:r>
            <w:r w:rsidR="006620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45</w:t>
            </w:r>
            <w:r w:rsidR="00BD0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borrowers.</w:t>
            </w:r>
          </w:p>
          <w:p w14:paraId="04ABEC92" w14:textId="05A6187F" w:rsidR="00D94B46" w:rsidRDefault="002806CB" w:rsidP="00D94B46">
            <w:pPr>
              <w:suppressAutoHyphens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• The internal audit team investigated by visited</w:t>
            </w:r>
            <w:r w:rsidR="00AB162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6620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274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</w:t>
            </w:r>
            <w:r w:rsidR="00112A7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of Branch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 xml:space="preserve">• Post Verification, it was observed that a total of </w:t>
            </w:r>
            <w:r w:rsidR="006620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274</w:t>
            </w:r>
            <w:r w:rsidR="00AD4EF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visited, out of that</w:t>
            </w:r>
            <w:r w:rsidR="00F43AC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221B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6620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47</w:t>
            </w:r>
            <w:r w:rsidR="00893E1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of borrowers were present &amp; </w:t>
            </w:r>
            <w:r w:rsidR="006620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127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8480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were “Not available at home” at the time of verification. Observed fraud for </w:t>
            </w:r>
            <w:r w:rsidR="006620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45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nos borrowers of</w:t>
            </w:r>
            <w:r w:rsidR="006620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               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Rs</w:t>
            </w:r>
            <w:r w:rsidR="0066201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-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 </w:t>
            </w:r>
            <w:r w:rsidR="0066201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272655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="00D94B4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Rs-</w:t>
            </w:r>
            <w:r w:rsidR="006620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5092</w:t>
            </w:r>
            <w:r w:rsidR="002E7DA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0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Recovered and Accounted in FIMO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So 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Net Fraud Amount Rs-</w:t>
            </w:r>
            <w:r w:rsidR="0066201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221735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D94B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F529527" w14:textId="59FAC6DD" w:rsidR="00E77F4D" w:rsidRDefault="00135D05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Categories of Fraud Details: -</w:t>
            </w:r>
          </w:p>
          <w:p w14:paraId="2AEA655A" w14:textId="77777777" w:rsidR="00A573F8" w:rsidRDefault="00A573F8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margin" w:tblpY="27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3122"/>
              <w:gridCol w:w="1513"/>
              <w:gridCol w:w="1503"/>
              <w:gridCol w:w="1904"/>
              <w:gridCol w:w="1904"/>
            </w:tblGrid>
            <w:tr w:rsidR="00E75548" w:rsidRPr="00610CB8" w14:paraId="46DC6AB2" w14:textId="77777777" w:rsidTr="00B868A3">
              <w:trPr>
                <w:trHeight w:val="233"/>
              </w:trPr>
              <w:tc>
                <w:tcPr>
                  <w:tcW w:w="703" w:type="dxa"/>
                  <w:vAlign w:val="center"/>
                </w:tcPr>
                <w:p w14:paraId="19142521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Sl. No</w:t>
                  </w:r>
                </w:p>
              </w:tc>
              <w:tc>
                <w:tcPr>
                  <w:tcW w:w="3122" w:type="dxa"/>
                  <w:vAlign w:val="center"/>
                </w:tcPr>
                <w:p w14:paraId="34E11ED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Type of Fraud</w:t>
                  </w:r>
                </w:p>
              </w:tc>
              <w:tc>
                <w:tcPr>
                  <w:tcW w:w="1513" w:type="dxa"/>
                  <w:vAlign w:val="center"/>
                </w:tcPr>
                <w:p w14:paraId="3B69966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Affected Borrowers</w:t>
                  </w:r>
                </w:p>
              </w:tc>
              <w:tc>
                <w:tcPr>
                  <w:tcW w:w="1503" w:type="dxa"/>
                </w:tcPr>
                <w:p w14:paraId="5CBC5F0F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Fraud Amount</w:t>
                  </w:r>
                </w:p>
              </w:tc>
              <w:tc>
                <w:tcPr>
                  <w:tcW w:w="1904" w:type="dxa"/>
                </w:tcPr>
                <w:p w14:paraId="4197BAA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Recovery Amount</w:t>
                  </w:r>
                </w:p>
              </w:tc>
              <w:tc>
                <w:tcPr>
                  <w:tcW w:w="1904" w:type="dxa"/>
                </w:tcPr>
                <w:p w14:paraId="74DFC02D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Net Fraud Amount</w:t>
                  </w:r>
                </w:p>
              </w:tc>
            </w:tr>
            <w:tr w:rsidR="00E75548" w:rsidRPr="00610CB8" w14:paraId="538391A8" w14:textId="77777777" w:rsidTr="00B868A3">
              <w:trPr>
                <w:trHeight w:val="233"/>
              </w:trPr>
              <w:tc>
                <w:tcPr>
                  <w:tcW w:w="703" w:type="dxa"/>
                </w:tcPr>
                <w:p w14:paraId="10F5FB5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22" w:type="dxa"/>
                </w:tcPr>
                <w:p w14:paraId="47B7254C" w14:textId="4A644AE6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Collection</w:t>
                  </w:r>
                  <w:r w:rsidR="00D03C13" w:rsidRPr="00D03C1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Misappropriat</w:t>
                  </w:r>
                  <w:r w:rsidR="00C32CCC">
                    <w:rPr>
                      <w:rFonts w:asciiTheme="minorHAnsi" w:hAnsiTheme="minorHAnsi" w:cstheme="minorHAnsi"/>
                      <w:sz w:val="20"/>
                      <w:szCs w:val="20"/>
                    </w:rPr>
                    <w:t>ion</w:t>
                  </w:r>
                </w:p>
              </w:tc>
              <w:tc>
                <w:tcPr>
                  <w:tcW w:w="1513" w:type="dxa"/>
                </w:tcPr>
                <w:p w14:paraId="581EAA67" w14:textId="68529E5F" w:rsidR="00E75548" w:rsidRPr="00610CB8" w:rsidRDefault="002E7DA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503" w:type="dxa"/>
                  <w:vAlign w:val="center"/>
                </w:tcPr>
                <w:p w14:paraId="2B7C0A6F" w14:textId="24E3B6D0" w:rsidR="00E75548" w:rsidRPr="00610CB8" w:rsidRDefault="0066201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135768</w:t>
                  </w:r>
                </w:p>
              </w:tc>
              <w:tc>
                <w:tcPr>
                  <w:tcW w:w="1904" w:type="dxa"/>
                </w:tcPr>
                <w:p w14:paraId="50A91612" w14:textId="060B0317" w:rsidR="00E75548" w:rsidRPr="00610CB8" w:rsidRDefault="0066201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19820</w:t>
                  </w:r>
                </w:p>
              </w:tc>
              <w:tc>
                <w:tcPr>
                  <w:tcW w:w="1904" w:type="dxa"/>
                </w:tcPr>
                <w:p w14:paraId="01C090E7" w14:textId="3D334EB8" w:rsidR="00E75548" w:rsidRPr="00610CB8" w:rsidRDefault="0066201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115948</w:t>
                  </w:r>
                </w:p>
              </w:tc>
            </w:tr>
            <w:tr w:rsidR="00F534B0" w:rsidRPr="00610CB8" w14:paraId="2C570117" w14:textId="77777777" w:rsidTr="00B868A3">
              <w:trPr>
                <w:trHeight w:val="233"/>
              </w:trPr>
              <w:tc>
                <w:tcPr>
                  <w:tcW w:w="703" w:type="dxa"/>
                </w:tcPr>
                <w:p w14:paraId="3F18A97C" w14:textId="25292961" w:rsidR="00F534B0" w:rsidRPr="00610CB8" w:rsidRDefault="00AF4F8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22" w:type="dxa"/>
                </w:tcPr>
                <w:p w14:paraId="302ABDB6" w14:textId="4D5A7844" w:rsidR="00F534B0" w:rsidRPr="00610CB8" w:rsidRDefault="00D03C13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03C13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Pre-Closure Misappropriat</w:t>
                  </w:r>
                  <w:r w:rsidR="006D0DA0">
                    <w:rPr>
                      <w:rFonts w:asciiTheme="minorHAnsi" w:hAnsiTheme="minorHAnsi" w:cstheme="minorHAnsi"/>
                      <w:sz w:val="20"/>
                      <w:szCs w:val="20"/>
                    </w:rPr>
                    <w:t>ion</w:t>
                  </w:r>
                </w:p>
              </w:tc>
              <w:tc>
                <w:tcPr>
                  <w:tcW w:w="1513" w:type="dxa"/>
                </w:tcPr>
                <w:p w14:paraId="72BCAEE1" w14:textId="5D17F411" w:rsidR="00F534B0" w:rsidRDefault="002E7DA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03" w:type="dxa"/>
                  <w:vAlign w:val="center"/>
                </w:tcPr>
                <w:p w14:paraId="4B8DDDAE" w14:textId="59CBD43E" w:rsidR="00F534B0" w:rsidRDefault="002E7DA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108507</w:t>
                  </w:r>
                </w:p>
              </w:tc>
              <w:tc>
                <w:tcPr>
                  <w:tcW w:w="1904" w:type="dxa"/>
                </w:tcPr>
                <w:p w14:paraId="1C7E4470" w14:textId="5613CE93" w:rsidR="00F534B0" w:rsidRDefault="002E7DA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31100</w:t>
                  </w:r>
                </w:p>
              </w:tc>
              <w:tc>
                <w:tcPr>
                  <w:tcW w:w="1904" w:type="dxa"/>
                </w:tcPr>
                <w:p w14:paraId="33144991" w14:textId="2FC4A685" w:rsidR="00F534B0" w:rsidRDefault="002E7DA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77407</w:t>
                  </w:r>
                </w:p>
              </w:tc>
            </w:tr>
            <w:tr w:rsidR="00EF156A" w:rsidRPr="00610CB8" w14:paraId="5FFD7848" w14:textId="77777777" w:rsidTr="00B868A3">
              <w:trPr>
                <w:trHeight w:val="233"/>
              </w:trPr>
              <w:tc>
                <w:tcPr>
                  <w:tcW w:w="703" w:type="dxa"/>
                </w:tcPr>
                <w:p w14:paraId="0132D10C" w14:textId="19FC5BFE" w:rsidR="00EF156A" w:rsidRDefault="00EF156A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22" w:type="dxa"/>
                </w:tcPr>
                <w:p w14:paraId="158A68CB" w14:textId="5966739A" w:rsidR="00EF156A" w:rsidRPr="00D03C13" w:rsidRDefault="00EF156A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Advance Collection</w:t>
                  </w:r>
                </w:p>
              </w:tc>
              <w:tc>
                <w:tcPr>
                  <w:tcW w:w="1513" w:type="dxa"/>
                </w:tcPr>
                <w:p w14:paraId="79E2E665" w14:textId="1821F149" w:rsidR="00EF156A" w:rsidRDefault="002E7DA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03" w:type="dxa"/>
                  <w:vAlign w:val="center"/>
                </w:tcPr>
                <w:p w14:paraId="10ADB44E" w14:textId="069807B5" w:rsidR="00EF156A" w:rsidRDefault="002E7DA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28380</w:t>
                  </w:r>
                </w:p>
              </w:tc>
              <w:tc>
                <w:tcPr>
                  <w:tcW w:w="1904" w:type="dxa"/>
                </w:tcPr>
                <w:p w14:paraId="72EADD17" w14:textId="79C77F21" w:rsidR="00EF156A" w:rsidRDefault="00EF156A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3730A382" w14:textId="2D46906E" w:rsidR="00EF156A" w:rsidRDefault="002E7DA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28380</w:t>
                  </w:r>
                </w:p>
              </w:tc>
            </w:tr>
            <w:tr w:rsidR="00E75548" w:rsidRPr="00610CB8" w14:paraId="1EBE215D" w14:textId="77777777" w:rsidTr="00AE5C81">
              <w:trPr>
                <w:trHeight w:val="233"/>
              </w:trPr>
              <w:tc>
                <w:tcPr>
                  <w:tcW w:w="3825" w:type="dxa"/>
                  <w:gridSpan w:val="2"/>
                </w:tcPr>
                <w:p w14:paraId="7977CC85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       Total</w:t>
                  </w:r>
                </w:p>
              </w:tc>
              <w:tc>
                <w:tcPr>
                  <w:tcW w:w="1513" w:type="dxa"/>
                </w:tcPr>
                <w:p w14:paraId="03EE1024" w14:textId="101F5FB7" w:rsidR="00E75548" w:rsidRPr="00610CB8" w:rsidRDefault="002E7DA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503" w:type="dxa"/>
                </w:tcPr>
                <w:p w14:paraId="5EEDF870" w14:textId="55ADEDBD" w:rsidR="00E75548" w:rsidRPr="00610CB8" w:rsidRDefault="002E7DA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272655</w:t>
                  </w:r>
                </w:p>
              </w:tc>
              <w:tc>
                <w:tcPr>
                  <w:tcW w:w="1904" w:type="dxa"/>
                </w:tcPr>
                <w:p w14:paraId="6A60C5D7" w14:textId="52BE845C" w:rsidR="00E75548" w:rsidRPr="00610CB8" w:rsidRDefault="002E7DA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50920</w:t>
                  </w:r>
                </w:p>
              </w:tc>
              <w:tc>
                <w:tcPr>
                  <w:tcW w:w="1904" w:type="dxa"/>
                </w:tcPr>
                <w:p w14:paraId="1D92AB30" w14:textId="077F0891" w:rsidR="00E75548" w:rsidRPr="00610CB8" w:rsidRDefault="00EF156A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  <w:r w:rsidR="002E7DA6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21735</w:t>
                  </w:r>
                </w:p>
              </w:tc>
            </w:tr>
          </w:tbl>
          <w:p w14:paraId="6CE7C19A" w14:textId="77777777" w:rsidR="001B74E6" w:rsidRDefault="001B74E6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D84F73F" w14:textId="77777777" w:rsidR="00131083" w:rsidRDefault="00131083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C3EC475" w14:textId="77777777" w:rsidR="00131083" w:rsidRDefault="00131083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79A406A" w14:textId="77777777" w:rsidR="00131083" w:rsidRDefault="00131083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5720A1A" w14:textId="77777777" w:rsidR="00131083" w:rsidRDefault="00131083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E8B217E" w14:textId="5EAB4E4D" w:rsidR="003665F1" w:rsidRDefault="003665F1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Process &amp; Policy Lapses:</w:t>
            </w:r>
          </w:p>
          <w:p w14:paraId="5A909FF6" w14:textId="77777777" w:rsidR="003665F1" w:rsidRPr="006E69D2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Monitoring failure.</w:t>
            </w:r>
          </w:p>
          <w:p w14:paraId="79557B41" w14:textId="77777777" w:rsidR="003665F1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Violation of collection process.</w:t>
            </w:r>
          </w:p>
          <w:p w14:paraId="5F66531D" w14:textId="77777777" w:rsidR="003665F1" w:rsidRPr="007F7999" w:rsidRDefault="003665F1" w:rsidP="003665F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D768B">
              <w:rPr>
                <w:rFonts w:cstheme="minorHAnsi"/>
                <w:sz w:val="20"/>
                <w:szCs w:val="20"/>
              </w:rPr>
              <w:t>Proper follow up not done for standard pending customer.</w:t>
            </w:r>
          </w:p>
          <w:p w14:paraId="395AF674" w14:textId="77777777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8F6BF4" w14:textId="5ECB53CE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the Enclosed Annexures, Documents &amp; Statements from staff/customers if any:</w:t>
            </w:r>
          </w:p>
          <w:p w14:paraId="602D6979" w14:textId="77777777" w:rsidR="003665F1" w:rsidRPr="00BA5538" w:rsidRDefault="003665F1" w:rsidP="003665F1">
            <w:pPr>
              <w:rPr>
                <w:rFonts w:cstheme="minorHAnsi"/>
                <w:bCs/>
                <w:sz w:val="20"/>
                <w:szCs w:val="20"/>
              </w:rPr>
            </w:pPr>
            <w:r w:rsidRPr="00BA5538">
              <w:rPr>
                <w:rFonts w:cstheme="minorHAnsi"/>
                <w:bCs/>
                <w:sz w:val="20"/>
                <w:szCs w:val="20"/>
              </w:rPr>
              <w:t>1. Borrower Sub-ledger.</w:t>
            </w:r>
          </w:p>
          <w:p w14:paraId="49342E48" w14:textId="77777777" w:rsidR="003665F1" w:rsidRDefault="003665F1" w:rsidP="003665F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8735A4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 xml:space="preserve"> Digital Payment</w:t>
            </w:r>
          </w:p>
          <w:p w14:paraId="03982F4B" w14:textId="77777777" w:rsidR="00EC70D9" w:rsidRDefault="003665F1" w:rsidP="005F06F2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3. Loan Card</w:t>
            </w:r>
          </w:p>
          <w:p w14:paraId="21863961" w14:textId="6BC20D75" w:rsidR="00960221" w:rsidRPr="005F06F2" w:rsidRDefault="00960221" w:rsidP="005F06F2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 Cash Receipt</w:t>
            </w:r>
          </w:p>
        </w:tc>
      </w:tr>
      <w:tr w:rsidR="00F43ACD" w:rsidRPr="00610CB8" w14:paraId="5AFB7B5C" w14:textId="77777777" w:rsidTr="00AE5C81">
        <w:trPr>
          <w:trHeight w:val="154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DD09" w14:textId="77777777" w:rsidR="00F43ACD" w:rsidRPr="00610CB8" w:rsidRDefault="00F43ACD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094725" w14:textId="77777777" w:rsidR="00AF4F87" w:rsidRDefault="00AF4F87" w:rsidP="00AF4F87">
      <w:pPr>
        <w:rPr>
          <w:rFonts w:asciiTheme="minorHAnsi" w:hAnsiTheme="minorHAnsi" w:cstheme="minorHAnsi"/>
          <w:sz w:val="20"/>
          <w:szCs w:val="20"/>
        </w:rPr>
      </w:pPr>
    </w:p>
    <w:p w14:paraId="37E6D158" w14:textId="77777777" w:rsidR="00AF4F87" w:rsidRDefault="00AF4F87" w:rsidP="00AF4F87">
      <w:pPr>
        <w:rPr>
          <w:rFonts w:asciiTheme="minorHAnsi" w:hAnsiTheme="minorHAnsi" w:cstheme="minorHAnsi"/>
          <w:sz w:val="20"/>
          <w:szCs w:val="20"/>
        </w:rPr>
      </w:pPr>
    </w:p>
    <w:p w14:paraId="518FF66B" w14:textId="77777777" w:rsidR="00771B4F" w:rsidRDefault="00771B4F" w:rsidP="00AF4F87">
      <w:pPr>
        <w:rPr>
          <w:rFonts w:asciiTheme="minorHAnsi" w:hAnsiTheme="minorHAnsi" w:cstheme="minorHAnsi"/>
          <w:sz w:val="20"/>
          <w:szCs w:val="20"/>
        </w:rPr>
      </w:pPr>
    </w:p>
    <w:p w14:paraId="1D595AF4" w14:textId="77777777" w:rsidR="00771B4F" w:rsidRDefault="00771B4F" w:rsidP="00AF4F87">
      <w:pPr>
        <w:rPr>
          <w:rFonts w:asciiTheme="minorHAnsi" w:hAnsiTheme="minorHAnsi" w:cstheme="minorHAnsi"/>
          <w:sz w:val="20"/>
          <w:szCs w:val="20"/>
        </w:rPr>
      </w:pPr>
    </w:p>
    <w:p w14:paraId="74D98C5E" w14:textId="77777777" w:rsidR="00771B4F" w:rsidRDefault="00771B4F" w:rsidP="00AF4F87">
      <w:pPr>
        <w:rPr>
          <w:rFonts w:asciiTheme="minorHAnsi" w:hAnsiTheme="minorHAnsi" w:cstheme="minorHAnsi"/>
          <w:sz w:val="20"/>
          <w:szCs w:val="20"/>
        </w:rPr>
      </w:pPr>
    </w:p>
    <w:p w14:paraId="494ECDC8" w14:textId="77777777" w:rsidR="00771B4F" w:rsidRPr="00AF4F87" w:rsidRDefault="00771B4F" w:rsidP="00AF4F87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779" w:tblpY="-58"/>
        <w:tblW w:w="10914" w:type="dxa"/>
        <w:tblLayout w:type="fixed"/>
        <w:tblLook w:val="0000" w:firstRow="0" w:lastRow="0" w:firstColumn="0" w:lastColumn="0" w:noHBand="0" w:noVBand="0"/>
      </w:tblPr>
      <w:tblGrid>
        <w:gridCol w:w="918"/>
        <w:gridCol w:w="4905"/>
        <w:gridCol w:w="5091"/>
      </w:tblGrid>
      <w:tr w:rsidR="00870892" w:rsidRPr="00610CB8" w14:paraId="304C0EDA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610CB8" w:rsidRDefault="00BC731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Sl. NO.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7FA52A7C" w:rsidR="00870892" w:rsidRPr="00610CB8" w:rsidRDefault="00D92203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Checklist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610CB8" w:rsidRDefault="00CA5001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Particulars</w:t>
            </w:r>
          </w:p>
        </w:tc>
      </w:tr>
      <w:tr w:rsidR="00870892" w:rsidRPr="00610CB8" w14:paraId="331FB97C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09E6A080" w:rsidR="00870892" w:rsidRPr="00610CB8" w:rsidRDefault="003A2AA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Who exposed the event: Name/ID/Designation/Department/Centre to be mentioned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04CB7AFD" w:rsidR="00B944AD" w:rsidRPr="00137F6D" w:rsidRDefault="00B63703" w:rsidP="00D92203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Biranchi Narayan Swain</w:t>
            </w:r>
            <w:r w:rsidR="00A63E4A" w:rsidRPr="00610CB8">
              <w:rPr>
                <w:rFonts w:asciiTheme="minorHAnsi" w:hAnsiTheme="minorHAnsi" w:cstheme="minorHAnsi"/>
                <w:sz w:val="20"/>
                <w:szCs w:val="20"/>
              </w:rPr>
              <w:t>/SF00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03954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1B123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1B1230">
              <w:rPr>
                <w:rFonts w:asciiTheme="minorHAnsi" w:hAnsiTheme="minorHAnsi" w:cstheme="minorHAnsi"/>
                <w:sz w:val="20"/>
                <w:szCs w:val="20"/>
              </w:rPr>
              <w:t>Operation</w:t>
            </w:r>
            <w:r w:rsidR="00771B4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464444</w:t>
            </w:r>
          </w:p>
        </w:tc>
      </w:tr>
      <w:tr w:rsidR="00870892" w:rsidRPr="00610CB8" w14:paraId="761F14D2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77777777" w:rsidR="00870892" w:rsidRPr="00610CB8" w:rsidRDefault="0087089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Date of event exposed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4850A16C" w:rsidR="00870892" w:rsidRPr="00610CB8" w:rsidRDefault="00B6370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="00137F6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F4330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Dec</w:t>
            </w:r>
            <w:r w:rsidR="00A10E4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4742C" w:rsidRPr="00610CB8" w14:paraId="2DB804B1" w14:textId="77777777" w:rsidTr="00AE5C81">
        <w:trPr>
          <w:trHeight w:val="28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610CB8" w:rsidRDefault="00595E81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>ID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/Designation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of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the Fraudulent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Staff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63CA" w14:textId="6F8EBE0B" w:rsidR="00B944AD" w:rsidRPr="00610CB8" w:rsidRDefault="00B6370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Anshuman Samal</w:t>
            </w:r>
            <w:r w:rsidR="00F531C0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SF0089734</w:t>
            </w:r>
            <w:r w:rsidR="00F531C0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44A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/</w:t>
            </w:r>
            <w:r w:rsidR="00137F6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Loan Officer</w:t>
            </w:r>
          </w:p>
        </w:tc>
      </w:tr>
      <w:tr w:rsidR="0024742C" w:rsidRPr="00610CB8" w14:paraId="312A85E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Whether it is in the notice of BM/</w:t>
            </w:r>
            <w:r w:rsidR="0084425B" w:rsidRPr="00610CB8">
              <w:rPr>
                <w:rFonts w:asciiTheme="minorHAnsi" w:hAnsiTheme="minorHAnsi" w:cstheme="minorHAnsi"/>
                <w:sz w:val="20"/>
                <w:szCs w:val="20"/>
              </w:rPr>
              <w:t>BQM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CM/AVP/VP/SVP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&amp; HR (Yes/No)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2DBE7181" w:rsidR="0024742C" w:rsidRPr="00610CB8" w:rsidRDefault="00D9627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24742C" w:rsidRPr="00610CB8" w14:paraId="5D77C99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yes, mention the Action initiated by 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>BM/BQM/CM/AVP/VP/SVP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280A213F" w:rsidR="0024742C" w:rsidRPr="00610CB8" w:rsidRDefault="00BD26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24742C" w:rsidRPr="00610CB8" w14:paraId="4E16EBB6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6A069386" w:rsidR="0024742C" w:rsidRPr="00610CB8" w:rsidRDefault="007A077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thefts/robberies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625DA3C6" w:rsidR="0024742C" w:rsidRPr="00610CB8" w:rsidRDefault="00BB434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25B59A5A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6A085" w14:textId="14DDD2B5" w:rsidR="00EE4903" w:rsidRPr="00610CB8" w:rsidRDefault="00EE490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D83C9" w14:textId="746D20C9" w:rsidR="00935A20" w:rsidRPr="00610CB8" w:rsidRDefault="00454E99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0A9A4FA7" w14:textId="77777777" w:rsidTr="00AE5C81">
        <w:trPr>
          <w:trHeight w:val="35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452D2FCE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Is there any disciplinary action taken by HR in his/her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past tenure</w:t>
            </w:r>
            <w:r w:rsidR="00D92203" w:rsidRPr="00610CB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282978E0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7E124A" w:rsidRPr="00610CB8" w14:paraId="46423EE9" w14:textId="77777777" w:rsidTr="00AE5C81">
        <w:trPr>
          <w:trHeight w:val="63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31AE3E3D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Whether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internal audit </w:t>
            </w:r>
            <w:r w:rsidR="002A4C9D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during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the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occurrence of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614D26B2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52172258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1C54E085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, whether internal audit has detected the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fraud (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0E5C23DF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4421D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7E124A" w:rsidRPr="00610CB8" w14:paraId="718BC49D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2FFEA309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If No, why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was not d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during such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audit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05F40814" w:rsidR="00D5035F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D5035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E124A" w:rsidRPr="00610CB8" w14:paraId="217FE70C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516ED8C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</w:tr>
      <w:tr w:rsidR="007E124A" w:rsidRPr="00610CB8" w14:paraId="4270C040" w14:textId="77777777" w:rsidTr="00137F6D">
        <w:trPr>
          <w:trHeight w:val="34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528F82AF" w:rsidR="007E124A" w:rsidRPr="00610CB8" w:rsidRDefault="007E124A" w:rsidP="00771F0D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yes, mention the departments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that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conducted and reported</w:t>
            </w:r>
            <w:r w:rsidR="00A94DAE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4D1ADB0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Internal Audit</w:t>
            </w:r>
          </w:p>
        </w:tc>
      </w:tr>
    </w:tbl>
    <w:p w14:paraId="0B2896FA" w14:textId="77777777" w:rsidR="0024742C" w:rsidRPr="00610CB8" w:rsidRDefault="0024742C">
      <w:pPr>
        <w:rPr>
          <w:rFonts w:asciiTheme="minorHAnsi" w:hAnsiTheme="minorHAnsi" w:cstheme="minorHAnsi"/>
          <w:b/>
          <w:sz w:val="20"/>
          <w:szCs w:val="20"/>
          <w:u w:val="single"/>
          <w:lang w:val="en-IN"/>
        </w:rPr>
      </w:pPr>
    </w:p>
    <w:tbl>
      <w:tblPr>
        <w:tblW w:w="1083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447"/>
        <w:gridCol w:w="1418"/>
        <w:gridCol w:w="1984"/>
        <w:gridCol w:w="1701"/>
        <w:gridCol w:w="1701"/>
        <w:gridCol w:w="1701"/>
      </w:tblGrid>
      <w:tr w:rsidR="00D836C0" w:rsidRPr="00610CB8" w14:paraId="4C1ADCCE" w14:textId="5D45CE4A" w:rsidTr="00D836C0">
        <w:trPr>
          <w:trHeight w:val="171"/>
        </w:trPr>
        <w:tc>
          <w:tcPr>
            <w:tcW w:w="10838" w:type="dxa"/>
            <w:gridSpan w:val="7"/>
            <w:shd w:val="clear" w:color="auto" w:fill="D9D9D9" w:themeFill="background1" w:themeFillShade="D9"/>
            <w:vAlign w:val="center"/>
          </w:tcPr>
          <w:p w14:paraId="5A07D867" w14:textId="129D03FB" w:rsidR="00D836C0" w:rsidRPr="00610CB8" w:rsidRDefault="00D836C0" w:rsidP="00CA5001">
            <w:pPr>
              <w:ind w:left="-10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Details of involved staff</w:t>
            </w:r>
          </w:p>
        </w:tc>
      </w:tr>
      <w:tr w:rsidR="00D836C0" w:rsidRPr="00610CB8" w14:paraId="60BF1B87" w14:textId="7A05DA5B" w:rsidTr="00D836C0">
        <w:trPr>
          <w:trHeight w:val="242"/>
        </w:trPr>
        <w:tc>
          <w:tcPr>
            <w:tcW w:w="886" w:type="dxa"/>
            <w:vAlign w:val="center"/>
          </w:tcPr>
          <w:p w14:paraId="3D95ABB8" w14:textId="4EF244D1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1447" w:type="dxa"/>
            <w:vAlign w:val="center"/>
          </w:tcPr>
          <w:p w14:paraId="31E9865D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Name</w:t>
            </w:r>
          </w:p>
        </w:tc>
        <w:tc>
          <w:tcPr>
            <w:tcW w:w="1418" w:type="dxa"/>
            <w:vAlign w:val="center"/>
          </w:tcPr>
          <w:p w14:paraId="66D4736D" w14:textId="49D13E49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Employee ID</w:t>
            </w:r>
          </w:p>
        </w:tc>
        <w:tc>
          <w:tcPr>
            <w:tcW w:w="1984" w:type="dxa"/>
            <w:vAlign w:val="center"/>
          </w:tcPr>
          <w:p w14:paraId="7F5D0E09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701" w:type="dxa"/>
            <w:vAlign w:val="center"/>
          </w:tcPr>
          <w:p w14:paraId="5DE6CB7A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SSFL</w:t>
            </w:r>
          </w:p>
          <w:p w14:paraId="2FF06F9F" w14:textId="6FE4CA96" w:rsidR="00D836C0" w:rsidRPr="00610CB8" w:rsidRDefault="00D836C0" w:rsidP="00F744B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E92DFC1" w14:textId="6209350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Branch</w:t>
            </w:r>
          </w:p>
          <w:p w14:paraId="35F70672" w14:textId="239ED27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C9289B7" w14:textId="5C6EC618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Exit</w:t>
            </w:r>
          </w:p>
          <w:p w14:paraId="4D96C753" w14:textId="6CB9D97D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D836C0" w:rsidRPr="00610CB8" w14:paraId="0EBC1983" w14:textId="2C699525" w:rsidTr="00137F6D">
        <w:trPr>
          <w:trHeight w:val="289"/>
        </w:trPr>
        <w:tc>
          <w:tcPr>
            <w:tcW w:w="886" w:type="dxa"/>
            <w:vAlign w:val="center"/>
          </w:tcPr>
          <w:p w14:paraId="1E8FFB43" w14:textId="4C737C62" w:rsidR="00D836C0" w:rsidRPr="00610CB8" w:rsidRDefault="00D836C0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47" w:type="dxa"/>
            <w:vAlign w:val="center"/>
          </w:tcPr>
          <w:p w14:paraId="14A6FE6D" w14:textId="0ADF431D" w:rsidR="00D836C0" w:rsidRPr="00610CB8" w:rsidRDefault="00B63703" w:rsidP="00C93E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Anshuman Samal</w:t>
            </w:r>
          </w:p>
        </w:tc>
        <w:tc>
          <w:tcPr>
            <w:tcW w:w="1418" w:type="dxa"/>
            <w:vAlign w:val="center"/>
          </w:tcPr>
          <w:p w14:paraId="657B6134" w14:textId="55056D7C" w:rsidR="00D836C0" w:rsidRPr="00610CB8" w:rsidRDefault="00B63703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SF0089734</w:t>
            </w:r>
          </w:p>
        </w:tc>
        <w:tc>
          <w:tcPr>
            <w:tcW w:w="1984" w:type="dxa"/>
            <w:vAlign w:val="center"/>
          </w:tcPr>
          <w:p w14:paraId="494CFE47" w14:textId="3B42579C" w:rsidR="00D836C0" w:rsidRPr="00610CB8" w:rsidRDefault="00137F6D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Loan Officer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C3C355" w14:textId="6AD61F2B" w:rsidR="00D836C0" w:rsidRPr="00610CB8" w:rsidRDefault="002E7DA6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="00137F6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71B4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137F6D">
              <w:rPr>
                <w:rFonts w:asciiTheme="minorHAnsi" w:hAnsiTheme="minorHAnsi" w:cstheme="minorHAnsi"/>
                <w:sz w:val="20"/>
                <w:szCs w:val="20"/>
              </w:rPr>
              <w:t>-202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29700A" w14:textId="5A8530FD" w:rsidR="00D836C0" w:rsidRPr="00610CB8" w:rsidRDefault="002E7DA6" w:rsidP="003514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22-08-2024</w:t>
            </w:r>
          </w:p>
        </w:tc>
        <w:tc>
          <w:tcPr>
            <w:tcW w:w="1701" w:type="dxa"/>
            <w:vAlign w:val="center"/>
          </w:tcPr>
          <w:p w14:paraId="698B65AF" w14:textId="1CD009FD" w:rsidR="00D41AA6" w:rsidRPr="00610CB8" w:rsidRDefault="002E7DA6" w:rsidP="003514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08-12-2025</w:t>
            </w:r>
          </w:p>
        </w:tc>
      </w:tr>
    </w:tbl>
    <w:p w14:paraId="5799D67B" w14:textId="77777777" w:rsidR="00595E81" w:rsidRPr="00610CB8" w:rsidRDefault="00595E81">
      <w:pPr>
        <w:rPr>
          <w:rFonts w:asciiTheme="minorHAnsi" w:hAnsiTheme="minorHAnsi" w:cstheme="minorHAnsi"/>
          <w:sz w:val="20"/>
          <w:szCs w:val="20"/>
        </w:rPr>
      </w:pPr>
    </w:p>
    <w:p w14:paraId="43C5FE5B" w14:textId="7C008B52" w:rsidR="00B60AD5" w:rsidRPr="00610CB8" w:rsidRDefault="00B60AD5" w:rsidP="009236AA">
      <w:pPr>
        <w:pStyle w:val="ListParagraph"/>
        <w:ind w:left="-1260" w:right="209"/>
        <w:jc w:val="both"/>
        <w:rPr>
          <w:rFonts w:asciiTheme="minorHAnsi" w:hAnsiTheme="minorHAnsi" w:cstheme="minorHAnsi"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Note:</w:t>
      </w:r>
      <w:r w:rsidRPr="00610CB8">
        <w:rPr>
          <w:rFonts w:asciiTheme="minorHAnsi" w:hAnsiTheme="minorHAnsi" w:cstheme="minorHAnsi"/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610CB8">
        <w:rPr>
          <w:rFonts w:asciiTheme="minorHAnsi" w:hAnsiTheme="minorHAnsi" w:cstheme="minorHAnsi"/>
          <w:sz w:val="20"/>
          <w:szCs w:val="20"/>
        </w:rPr>
        <w:t>SFL</w:t>
      </w:r>
      <w:r w:rsidR="00EF0CD4" w:rsidRPr="00610CB8">
        <w:rPr>
          <w:rFonts w:asciiTheme="minorHAnsi" w:hAnsiTheme="minorHAnsi" w:cstheme="minorHAnsi"/>
          <w:sz w:val="20"/>
          <w:szCs w:val="20"/>
        </w:rPr>
        <w:t xml:space="preserve"> </w:t>
      </w:r>
      <w:r w:rsidRPr="00610CB8">
        <w:rPr>
          <w:rFonts w:asciiTheme="minorHAnsi" w:hAnsiTheme="minorHAnsi" w:cstheme="minorHAnsi"/>
          <w:sz w:val="20"/>
          <w:szCs w:val="20"/>
        </w:rPr>
        <w:t xml:space="preserve">staff </w:t>
      </w:r>
      <w:r w:rsidR="00CA21D1" w:rsidRPr="00610CB8">
        <w:rPr>
          <w:rFonts w:asciiTheme="minorHAnsi" w:hAnsiTheme="minorHAnsi" w:cstheme="minorHAnsi"/>
          <w:sz w:val="20"/>
          <w:szCs w:val="20"/>
        </w:rPr>
        <w:t xml:space="preserve">&amp; customers </w:t>
      </w:r>
      <w:r w:rsidRPr="00610CB8">
        <w:rPr>
          <w:rFonts w:asciiTheme="minorHAnsi" w:hAnsiTheme="minorHAnsi" w:cstheme="minorHAnsi"/>
          <w:sz w:val="20"/>
          <w:szCs w:val="20"/>
        </w:rPr>
        <w:t>wherever applicable.</w:t>
      </w:r>
    </w:p>
    <w:p w14:paraId="1DBBC273" w14:textId="77777777" w:rsidR="00B60AD5" w:rsidRPr="00610CB8" w:rsidRDefault="00B60AD5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</w:p>
    <w:p w14:paraId="471F8401" w14:textId="267C43A3" w:rsidR="00F101CB" w:rsidRPr="00610CB8" w:rsidRDefault="00595E81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 xml:space="preserve">Report </w:t>
      </w:r>
      <w:r w:rsidR="00CA21D1" w:rsidRPr="00610CB8">
        <w:rPr>
          <w:rFonts w:asciiTheme="minorHAnsi" w:hAnsiTheme="minorHAnsi" w:cstheme="minorHAnsi"/>
          <w:b/>
          <w:sz w:val="20"/>
          <w:szCs w:val="20"/>
        </w:rPr>
        <w:t>p</w:t>
      </w:r>
      <w:r w:rsidRPr="00610CB8">
        <w:rPr>
          <w:rFonts w:asciiTheme="minorHAnsi" w:hAnsiTheme="minorHAnsi" w:cstheme="minorHAnsi"/>
          <w:b/>
          <w:sz w:val="20"/>
          <w:szCs w:val="20"/>
        </w:rPr>
        <w:t>repared by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  <w:t>:</w:t>
      </w:r>
      <w:r w:rsidR="00D732F4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10C09" w:rsidRPr="00610CB8">
        <w:rPr>
          <w:rFonts w:asciiTheme="minorHAnsi" w:hAnsiTheme="minorHAnsi" w:cstheme="minorHAnsi"/>
          <w:b/>
          <w:sz w:val="20"/>
          <w:szCs w:val="20"/>
        </w:rPr>
        <w:t>Internal Audit</w:t>
      </w:r>
      <w:r w:rsidR="00A10F8D" w:rsidRPr="00610CB8">
        <w:rPr>
          <w:rFonts w:asciiTheme="minorHAnsi" w:hAnsiTheme="minorHAnsi" w:cstheme="minorHAnsi"/>
          <w:b/>
          <w:sz w:val="20"/>
          <w:szCs w:val="20"/>
        </w:rPr>
        <w:t xml:space="preserve"> Team.</w:t>
      </w:r>
    </w:p>
    <w:p w14:paraId="2A03EA42" w14:textId="1183DDB9" w:rsidR="00595E81" w:rsidRPr="00610CB8" w:rsidRDefault="00F101CB" w:rsidP="006C5037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Date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="00595E81" w:rsidRPr="00610CB8">
        <w:rPr>
          <w:rFonts w:asciiTheme="minorHAnsi" w:hAnsiTheme="minorHAnsi" w:cstheme="minorHAnsi"/>
          <w:b/>
          <w:sz w:val="20"/>
          <w:szCs w:val="20"/>
        </w:rPr>
        <w:t>:</w:t>
      </w:r>
      <w:r w:rsidR="00EE6063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E7DA6">
        <w:rPr>
          <w:rFonts w:asciiTheme="minorHAnsi" w:hAnsiTheme="minorHAnsi" w:cstheme="minorHAnsi"/>
          <w:b/>
          <w:sz w:val="20"/>
          <w:szCs w:val="20"/>
        </w:rPr>
        <w:t>13</w:t>
      </w:r>
      <w:r w:rsidR="00717135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71B4F">
        <w:rPr>
          <w:rFonts w:asciiTheme="minorHAnsi" w:hAnsiTheme="minorHAnsi" w:cstheme="minorHAnsi"/>
          <w:b/>
          <w:sz w:val="20"/>
          <w:szCs w:val="20"/>
        </w:rPr>
        <w:t>Jan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2E7DA6">
        <w:rPr>
          <w:rFonts w:asciiTheme="minorHAnsi" w:hAnsiTheme="minorHAnsi" w:cstheme="minorHAnsi"/>
          <w:b/>
          <w:sz w:val="20"/>
          <w:szCs w:val="20"/>
        </w:rPr>
        <w:t>6</w:t>
      </w:r>
    </w:p>
    <w:sectPr w:rsidR="00595E81" w:rsidRPr="00610CB8" w:rsidSect="004302E4">
      <w:headerReference w:type="default" r:id="rId8"/>
      <w:footerReference w:type="default" r:id="rId9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D0574" w14:textId="77777777" w:rsidR="00A428EF" w:rsidRDefault="00A428EF" w:rsidP="0003613E">
      <w:r>
        <w:separator/>
      </w:r>
    </w:p>
  </w:endnote>
  <w:endnote w:type="continuationSeparator" w:id="0">
    <w:p w14:paraId="3D1200D7" w14:textId="77777777" w:rsidR="00A428EF" w:rsidRDefault="00A428EF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7E9B0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8170D" w14:textId="77777777" w:rsidR="00A428EF" w:rsidRDefault="00A428EF" w:rsidP="0003613E">
      <w:r>
        <w:separator/>
      </w:r>
    </w:p>
  </w:footnote>
  <w:footnote w:type="continuationSeparator" w:id="0">
    <w:p w14:paraId="0D75F89E" w14:textId="77777777" w:rsidR="00A428EF" w:rsidRDefault="00A428EF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</w:t>
    </w:r>
    <w:proofErr w:type="spellStart"/>
    <w:r>
      <w:rPr>
        <w:rFonts w:ascii="Calibri" w:hAnsi="Calibri" w:cs="Calibri"/>
        <w:b/>
        <w:sz w:val="28"/>
        <w:szCs w:val="28"/>
      </w:rPr>
      <w:t>Sphoorty</w:t>
    </w:r>
    <w:proofErr w:type="spellEnd"/>
    <w:r>
      <w:rPr>
        <w:rFonts w:ascii="Calibri" w:hAnsi="Calibri" w:cs="Calibri"/>
        <w:b/>
        <w:sz w:val="28"/>
        <w:szCs w:val="28"/>
      </w:rPr>
      <w:t xml:space="preserve">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0B4CEC31" w14:textId="4F5C8BD9" w:rsidR="005701DD" w:rsidRPr="008379BE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86B68C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5701DD" w:rsidRPr="007A0B28">
      <w:rPr>
        <w:rFonts w:ascii="Calibri" w:hAnsi="Calibri" w:cs="Calibri"/>
        <w:b/>
        <w:sz w:val="28"/>
        <w:szCs w:val="28"/>
      </w:rPr>
      <w:t>Internal Audit Department</w:t>
    </w:r>
  </w:p>
  <w:p w14:paraId="27CE4259" w14:textId="77777777" w:rsidR="00DA4F22" w:rsidRPr="007A0B28" w:rsidRDefault="00DA4F22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A18C4"/>
    <w:multiLevelType w:val="hybridMultilevel"/>
    <w:tmpl w:val="B58AF336"/>
    <w:lvl w:ilvl="0" w:tplc="86109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004E2"/>
    <w:multiLevelType w:val="hybridMultilevel"/>
    <w:tmpl w:val="7A581EC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60C04"/>
    <w:multiLevelType w:val="hybridMultilevel"/>
    <w:tmpl w:val="7BB0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D7521"/>
    <w:multiLevelType w:val="hybridMultilevel"/>
    <w:tmpl w:val="7E8664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9E288D"/>
    <w:multiLevelType w:val="hybridMultilevel"/>
    <w:tmpl w:val="7D8832F6"/>
    <w:lvl w:ilvl="0" w:tplc="BA04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21A8F"/>
    <w:multiLevelType w:val="hybridMultilevel"/>
    <w:tmpl w:val="EF320ADA"/>
    <w:lvl w:ilvl="0" w:tplc="7D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C21FEA"/>
    <w:multiLevelType w:val="hybridMultilevel"/>
    <w:tmpl w:val="EE9C6F1A"/>
    <w:lvl w:ilvl="0" w:tplc="E4F8C43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186A4794"/>
    <w:multiLevelType w:val="hybridMultilevel"/>
    <w:tmpl w:val="1D8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46A04"/>
    <w:multiLevelType w:val="hybridMultilevel"/>
    <w:tmpl w:val="235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D4F95"/>
    <w:multiLevelType w:val="hybridMultilevel"/>
    <w:tmpl w:val="B96AB1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60189A"/>
    <w:multiLevelType w:val="hybridMultilevel"/>
    <w:tmpl w:val="EE1AEBA4"/>
    <w:lvl w:ilvl="0" w:tplc="7EA04312">
      <w:start w:val="1"/>
      <w:numFmt w:val="decimal"/>
      <w:lvlText w:val="%1)"/>
      <w:lvlJc w:val="left"/>
      <w:pPr>
        <w:ind w:left="1020" w:hanging="360"/>
      </w:pPr>
    </w:lvl>
    <w:lvl w:ilvl="1" w:tplc="9C76E806">
      <w:start w:val="1"/>
      <w:numFmt w:val="decimal"/>
      <w:lvlText w:val="%2)"/>
      <w:lvlJc w:val="left"/>
      <w:pPr>
        <w:ind w:left="1020" w:hanging="360"/>
      </w:pPr>
    </w:lvl>
    <w:lvl w:ilvl="2" w:tplc="C292DC00">
      <w:start w:val="1"/>
      <w:numFmt w:val="decimal"/>
      <w:lvlText w:val="%3)"/>
      <w:lvlJc w:val="left"/>
      <w:pPr>
        <w:ind w:left="1020" w:hanging="360"/>
      </w:pPr>
    </w:lvl>
    <w:lvl w:ilvl="3" w:tplc="A99A01B6">
      <w:start w:val="1"/>
      <w:numFmt w:val="decimal"/>
      <w:lvlText w:val="%4)"/>
      <w:lvlJc w:val="left"/>
      <w:pPr>
        <w:ind w:left="1020" w:hanging="360"/>
      </w:pPr>
    </w:lvl>
    <w:lvl w:ilvl="4" w:tplc="10280DE2">
      <w:start w:val="1"/>
      <w:numFmt w:val="decimal"/>
      <w:lvlText w:val="%5)"/>
      <w:lvlJc w:val="left"/>
      <w:pPr>
        <w:ind w:left="1020" w:hanging="360"/>
      </w:pPr>
    </w:lvl>
    <w:lvl w:ilvl="5" w:tplc="E690DF56">
      <w:start w:val="1"/>
      <w:numFmt w:val="decimal"/>
      <w:lvlText w:val="%6)"/>
      <w:lvlJc w:val="left"/>
      <w:pPr>
        <w:ind w:left="1020" w:hanging="360"/>
      </w:pPr>
    </w:lvl>
    <w:lvl w:ilvl="6" w:tplc="77347122">
      <w:start w:val="1"/>
      <w:numFmt w:val="decimal"/>
      <w:lvlText w:val="%7)"/>
      <w:lvlJc w:val="left"/>
      <w:pPr>
        <w:ind w:left="1020" w:hanging="360"/>
      </w:pPr>
    </w:lvl>
    <w:lvl w:ilvl="7" w:tplc="9C0E566E">
      <w:start w:val="1"/>
      <w:numFmt w:val="decimal"/>
      <w:lvlText w:val="%8)"/>
      <w:lvlJc w:val="left"/>
      <w:pPr>
        <w:ind w:left="1020" w:hanging="360"/>
      </w:pPr>
    </w:lvl>
    <w:lvl w:ilvl="8" w:tplc="4A96C68A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139D7"/>
    <w:multiLevelType w:val="hybridMultilevel"/>
    <w:tmpl w:val="37122470"/>
    <w:lvl w:ilvl="0" w:tplc="9FCE22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E3194"/>
    <w:multiLevelType w:val="hybridMultilevel"/>
    <w:tmpl w:val="61DCA58E"/>
    <w:lvl w:ilvl="0" w:tplc="F8F6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96D72"/>
    <w:multiLevelType w:val="hybridMultilevel"/>
    <w:tmpl w:val="C39E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9684E"/>
    <w:multiLevelType w:val="hybridMultilevel"/>
    <w:tmpl w:val="4FE0A508"/>
    <w:lvl w:ilvl="0" w:tplc="B72A79F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11A9E"/>
    <w:multiLevelType w:val="hybridMultilevel"/>
    <w:tmpl w:val="209ED86A"/>
    <w:lvl w:ilvl="0" w:tplc="DC8C77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F47AE1"/>
    <w:multiLevelType w:val="hybridMultilevel"/>
    <w:tmpl w:val="C4BACB56"/>
    <w:lvl w:ilvl="0" w:tplc="4824235A">
      <w:start w:val="1"/>
      <w:numFmt w:val="decimal"/>
      <w:lvlText w:val="%1)"/>
      <w:lvlJc w:val="left"/>
      <w:pPr>
        <w:ind w:left="1020" w:hanging="360"/>
      </w:pPr>
    </w:lvl>
    <w:lvl w:ilvl="1" w:tplc="96663EEA">
      <w:start w:val="1"/>
      <w:numFmt w:val="decimal"/>
      <w:lvlText w:val="%2)"/>
      <w:lvlJc w:val="left"/>
      <w:pPr>
        <w:ind w:left="1020" w:hanging="360"/>
      </w:pPr>
    </w:lvl>
    <w:lvl w:ilvl="2" w:tplc="E438D91A">
      <w:start w:val="1"/>
      <w:numFmt w:val="decimal"/>
      <w:lvlText w:val="%3)"/>
      <w:lvlJc w:val="left"/>
      <w:pPr>
        <w:ind w:left="1020" w:hanging="360"/>
      </w:pPr>
    </w:lvl>
    <w:lvl w:ilvl="3" w:tplc="57AE1E3C">
      <w:start w:val="1"/>
      <w:numFmt w:val="decimal"/>
      <w:lvlText w:val="%4)"/>
      <w:lvlJc w:val="left"/>
      <w:pPr>
        <w:ind w:left="1020" w:hanging="360"/>
      </w:pPr>
    </w:lvl>
    <w:lvl w:ilvl="4" w:tplc="4F4A3082">
      <w:start w:val="1"/>
      <w:numFmt w:val="decimal"/>
      <w:lvlText w:val="%5)"/>
      <w:lvlJc w:val="left"/>
      <w:pPr>
        <w:ind w:left="1020" w:hanging="360"/>
      </w:pPr>
    </w:lvl>
    <w:lvl w:ilvl="5" w:tplc="43687E1E">
      <w:start w:val="1"/>
      <w:numFmt w:val="decimal"/>
      <w:lvlText w:val="%6)"/>
      <w:lvlJc w:val="left"/>
      <w:pPr>
        <w:ind w:left="1020" w:hanging="360"/>
      </w:pPr>
    </w:lvl>
    <w:lvl w:ilvl="6" w:tplc="BF92D220">
      <w:start w:val="1"/>
      <w:numFmt w:val="decimal"/>
      <w:lvlText w:val="%7)"/>
      <w:lvlJc w:val="left"/>
      <w:pPr>
        <w:ind w:left="1020" w:hanging="360"/>
      </w:pPr>
    </w:lvl>
    <w:lvl w:ilvl="7" w:tplc="BAC80A0C">
      <w:start w:val="1"/>
      <w:numFmt w:val="decimal"/>
      <w:lvlText w:val="%8)"/>
      <w:lvlJc w:val="left"/>
      <w:pPr>
        <w:ind w:left="1020" w:hanging="360"/>
      </w:pPr>
    </w:lvl>
    <w:lvl w:ilvl="8" w:tplc="CFDCA046">
      <w:start w:val="1"/>
      <w:numFmt w:val="decimal"/>
      <w:lvlText w:val="%9)"/>
      <w:lvlJc w:val="left"/>
      <w:pPr>
        <w:ind w:left="1020" w:hanging="360"/>
      </w:pPr>
    </w:lvl>
  </w:abstractNum>
  <w:abstractNum w:abstractNumId="33" w15:restartNumberingAfterBreak="0">
    <w:nsid w:val="63AB590E"/>
    <w:multiLevelType w:val="hybridMultilevel"/>
    <w:tmpl w:val="56BE1492"/>
    <w:lvl w:ilvl="0" w:tplc="00EA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4"/>
  </w:num>
  <w:num w:numId="5" w16cid:durableId="1037117952">
    <w:abstractNumId w:val="9"/>
  </w:num>
  <w:num w:numId="6" w16cid:durableId="1267227592">
    <w:abstractNumId w:val="35"/>
  </w:num>
  <w:num w:numId="7" w16cid:durableId="1529835741">
    <w:abstractNumId w:val="19"/>
  </w:num>
  <w:num w:numId="8" w16cid:durableId="1690714373">
    <w:abstractNumId w:val="24"/>
  </w:num>
  <w:num w:numId="9" w16cid:durableId="1275862296">
    <w:abstractNumId w:val="34"/>
  </w:num>
  <w:num w:numId="10" w16cid:durableId="787312192">
    <w:abstractNumId w:val="5"/>
  </w:num>
  <w:num w:numId="11" w16cid:durableId="1908682045">
    <w:abstractNumId w:val="20"/>
  </w:num>
  <w:num w:numId="12" w16cid:durableId="634486197">
    <w:abstractNumId w:val="16"/>
  </w:num>
  <w:num w:numId="13" w16cid:durableId="7158109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8"/>
  </w:num>
  <w:num w:numId="15" w16cid:durableId="55204305">
    <w:abstractNumId w:val="36"/>
  </w:num>
  <w:num w:numId="16" w16cid:durableId="436172474">
    <w:abstractNumId w:val="11"/>
  </w:num>
  <w:num w:numId="17" w16cid:durableId="1810701994">
    <w:abstractNumId w:val="17"/>
  </w:num>
  <w:num w:numId="18" w16cid:durableId="1963607011">
    <w:abstractNumId w:val="30"/>
  </w:num>
  <w:num w:numId="19" w16cid:durableId="281766143">
    <w:abstractNumId w:val="28"/>
  </w:num>
  <w:num w:numId="20" w16cid:durableId="1426073959">
    <w:abstractNumId w:val="37"/>
  </w:num>
  <w:num w:numId="21" w16cid:durableId="958954091">
    <w:abstractNumId w:val="7"/>
  </w:num>
  <w:num w:numId="22" w16cid:durableId="1296789405">
    <w:abstractNumId w:val="15"/>
  </w:num>
  <w:num w:numId="23" w16cid:durableId="532420043">
    <w:abstractNumId w:val="12"/>
  </w:num>
  <w:num w:numId="24" w16cid:durableId="1001783328">
    <w:abstractNumId w:val="33"/>
  </w:num>
  <w:num w:numId="25" w16cid:durableId="790443020">
    <w:abstractNumId w:val="10"/>
  </w:num>
  <w:num w:numId="26" w16cid:durableId="2027245428">
    <w:abstractNumId w:val="27"/>
  </w:num>
  <w:num w:numId="27" w16cid:durableId="2134447298">
    <w:abstractNumId w:val="14"/>
  </w:num>
  <w:num w:numId="28" w16cid:durableId="264772051">
    <w:abstractNumId w:val="29"/>
  </w:num>
  <w:num w:numId="29" w16cid:durableId="898831630">
    <w:abstractNumId w:val="26"/>
  </w:num>
  <w:num w:numId="30" w16cid:durableId="69085307">
    <w:abstractNumId w:val="6"/>
  </w:num>
  <w:num w:numId="31" w16cid:durableId="1336153922">
    <w:abstractNumId w:val="31"/>
  </w:num>
  <w:num w:numId="32" w16cid:durableId="52388698">
    <w:abstractNumId w:val="32"/>
  </w:num>
  <w:num w:numId="33" w16cid:durableId="234899085">
    <w:abstractNumId w:val="23"/>
  </w:num>
  <w:num w:numId="34" w16cid:durableId="563762437">
    <w:abstractNumId w:val="13"/>
  </w:num>
  <w:num w:numId="35" w16cid:durableId="24136740">
    <w:abstractNumId w:val="25"/>
  </w:num>
  <w:num w:numId="36" w16cid:durableId="669136572">
    <w:abstractNumId w:val="8"/>
  </w:num>
  <w:num w:numId="37" w16cid:durableId="675108627">
    <w:abstractNumId w:val="21"/>
  </w:num>
  <w:num w:numId="38" w16cid:durableId="1032389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5B88"/>
    <w:rsid w:val="00006BDD"/>
    <w:rsid w:val="00015726"/>
    <w:rsid w:val="00020C60"/>
    <w:rsid w:val="000219B0"/>
    <w:rsid w:val="0002261E"/>
    <w:rsid w:val="00024B41"/>
    <w:rsid w:val="0002563C"/>
    <w:rsid w:val="00027F77"/>
    <w:rsid w:val="000329B0"/>
    <w:rsid w:val="000332A5"/>
    <w:rsid w:val="000337F1"/>
    <w:rsid w:val="00033BFD"/>
    <w:rsid w:val="0003613E"/>
    <w:rsid w:val="00043B30"/>
    <w:rsid w:val="0004421D"/>
    <w:rsid w:val="000442C0"/>
    <w:rsid w:val="0004454F"/>
    <w:rsid w:val="00045A9F"/>
    <w:rsid w:val="000468E4"/>
    <w:rsid w:val="0005270A"/>
    <w:rsid w:val="00053D4C"/>
    <w:rsid w:val="000559D9"/>
    <w:rsid w:val="0005619D"/>
    <w:rsid w:val="000569B5"/>
    <w:rsid w:val="00057675"/>
    <w:rsid w:val="0006353D"/>
    <w:rsid w:val="00063DFA"/>
    <w:rsid w:val="00063F82"/>
    <w:rsid w:val="0007209B"/>
    <w:rsid w:val="00072C41"/>
    <w:rsid w:val="00074563"/>
    <w:rsid w:val="00075B3B"/>
    <w:rsid w:val="00082E93"/>
    <w:rsid w:val="00090728"/>
    <w:rsid w:val="00090B2D"/>
    <w:rsid w:val="000911F5"/>
    <w:rsid w:val="000946E7"/>
    <w:rsid w:val="00094971"/>
    <w:rsid w:val="0009579B"/>
    <w:rsid w:val="000A01A6"/>
    <w:rsid w:val="000A0D58"/>
    <w:rsid w:val="000A215D"/>
    <w:rsid w:val="000A3ADF"/>
    <w:rsid w:val="000A4FDA"/>
    <w:rsid w:val="000A75D5"/>
    <w:rsid w:val="000B1908"/>
    <w:rsid w:val="000B20D8"/>
    <w:rsid w:val="000B2A33"/>
    <w:rsid w:val="000B5AA6"/>
    <w:rsid w:val="000C1B51"/>
    <w:rsid w:val="000C1BA9"/>
    <w:rsid w:val="000C2EB1"/>
    <w:rsid w:val="000C53FC"/>
    <w:rsid w:val="000C5A11"/>
    <w:rsid w:val="000C6A17"/>
    <w:rsid w:val="000C6A99"/>
    <w:rsid w:val="000D082A"/>
    <w:rsid w:val="000D1D3E"/>
    <w:rsid w:val="000D4B13"/>
    <w:rsid w:val="000D7AC7"/>
    <w:rsid w:val="000E0324"/>
    <w:rsid w:val="000E04F0"/>
    <w:rsid w:val="000E2633"/>
    <w:rsid w:val="000E572D"/>
    <w:rsid w:val="000E7998"/>
    <w:rsid w:val="000F511E"/>
    <w:rsid w:val="000F75DD"/>
    <w:rsid w:val="00100011"/>
    <w:rsid w:val="001011ED"/>
    <w:rsid w:val="00101C03"/>
    <w:rsid w:val="00101CC3"/>
    <w:rsid w:val="0010337A"/>
    <w:rsid w:val="00103BA2"/>
    <w:rsid w:val="00104F86"/>
    <w:rsid w:val="001051C7"/>
    <w:rsid w:val="00107EB1"/>
    <w:rsid w:val="00107FEB"/>
    <w:rsid w:val="00110384"/>
    <w:rsid w:val="00111826"/>
    <w:rsid w:val="00112A7B"/>
    <w:rsid w:val="001131D6"/>
    <w:rsid w:val="001134CF"/>
    <w:rsid w:val="00113A49"/>
    <w:rsid w:val="0011412A"/>
    <w:rsid w:val="00114D25"/>
    <w:rsid w:val="00120762"/>
    <w:rsid w:val="001209F1"/>
    <w:rsid w:val="00120A4E"/>
    <w:rsid w:val="00125241"/>
    <w:rsid w:val="001268BC"/>
    <w:rsid w:val="001308B6"/>
    <w:rsid w:val="00131083"/>
    <w:rsid w:val="00131456"/>
    <w:rsid w:val="00131AFE"/>
    <w:rsid w:val="0013517A"/>
    <w:rsid w:val="00135D05"/>
    <w:rsid w:val="00137150"/>
    <w:rsid w:val="00137921"/>
    <w:rsid w:val="00137F6D"/>
    <w:rsid w:val="0014114E"/>
    <w:rsid w:val="00141B9C"/>
    <w:rsid w:val="00141C44"/>
    <w:rsid w:val="00143068"/>
    <w:rsid w:val="00143363"/>
    <w:rsid w:val="00145F12"/>
    <w:rsid w:val="00150C0C"/>
    <w:rsid w:val="00151389"/>
    <w:rsid w:val="00152685"/>
    <w:rsid w:val="00152C5E"/>
    <w:rsid w:val="00152C92"/>
    <w:rsid w:val="001541C6"/>
    <w:rsid w:val="00155572"/>
    <w:rsid w:val="0016320C"/>
    <w:rsid w:val="00163F7F"/>
    <w:rsid w:val="00164785"/>
    <w:rsid w:val="00167F83"/>
    <w:rsid w:val="00170568"/>
    <w:rsid w:val="00170A52"/>
    <w:rsid w:val="00173F79"/>
    <w:rsid w:val="00174D8C"/>
    <w:rsid w:val="0017523D"/>
    <w:rsid w:val="00176C56"/>
    <w:rsid w:val="0018484E"/>
    <w:rsid w:val="00185403"/>
    <w:rsid w:val="001865CE"/>
    <w:rsid w:val="00187D54"/>
    <w:rsid w:val="00191AB6"/>
    <w:rsid w:val="00191D0F"/>
    <w:rsid w:val="001928F5"/>
    <w:rsid w:val="0019428F"/>
    <w:rsid w:val="00194C24"/>
    <w:rsid w:val="00196145"/>
    <w:rsid w:val="00196F56"/>
    <w:rsid w:val="001A19F9"/>
    <w:rsid w:val="001A2C5C"/>
    <w:rsid w:val="001A4240"/>
    <w:rsid w:val="001A5A72"/>
    <w:rsid w:val="001A5C47"/>
    <w:rsid w:val="001B1230"/>
    <w:rsid w:val="001B5729"/>
    <w:rsid w:val="001B5852"/>
    <w:rsid w:val="001B74E6"/>
    <w:rsid w:val="001C102F"/>
    <w:rsid w:val="001C1AFC"/>
    <w:rsid w:val="001C1B76"/>
    <w:rsid w:val="001C1CEB"/>
    <w:rsid w:val="001C21C1"/>
    <w:rsid w:val="001C2414"/>
    <w:rsid w:val="001C3350"/>
    <w:rsid w:val="001C3B6B"/>
    <w:rsid w:val="001D26DE"/>
    <w:rsid w:val="001D35F9"/>
    <w:rsid w:val="001D4148"/>
    <w:rsid w:val="001D59F5"/>
    <w:rsid w:val="001D755F"/>
    <w:rsid w:val="001E0B27"/>
    <w:rsid w:val="001E176A"/>
    <w:rsid w:val="001E523E"/>
    <w:rsid w:val="001F092C"/>
    <w:rsid w:val="001F1D6A"/>
    <w:rsid w:val="001F2511"/>
    <w:rsid w:val="001F2AC4"/>
    <w:rsid w:val="001F36BE"/>
    <w:rsid w:val="001F3CD0"/>
    <w:rsid w:val="001F46C1"/>
    <w:rsid w:val="001F68BA"/>
    <w:rsid w:val="002037CB"/>
    <w:rsid w:val="00203A58"/>
    <w:rsid w:val="00205CC1"/>
    <w:rsid w:val="00207235"/>
    <w:rsid w:val="0021509F"/>
    <w:rsid w:val="00216C16"/>
    <w:rsid w:val="002257C0"/>
    <w:rsid w:val="00231D56"/>
    <w:rsid w:val="00233923"/>
    <w:rsid w:val="00234312"/>
    <w:rsid w:val="00234D1B"/>
    <w:rsid w:val="002359B3"/>
    <w:rsid w:val="00235BC9"/>
    <w:rsid w:val="002415BB"/>
    <w:rsid w:val="002427A3"/>
    <w:rsid w:val="0024742C"/>
    <w:rsid w:val="00252570"/>
    <w:rsid w:val="00255827"/>
    <w:rsid w:val="00256CA4"/>
    <w:rsid w:val="0026023D"/>
    <w:rsid w:val="00262E37"/>
    <w:rsid w:val="002640C7"/>
    <w:rsid w:val="00267739"/>
    <w:rsid w:val="00270C7F"/>
    <w:rsid w:val="00273FE3"/>
    <w:rsid w:val="00274207"/>
    <w:rsid w:val="002742E2"/>
    <w:rsid w:val="002743B0"/>
    <w:rsid w:val="00275C28"/>
    <w:rsid w:val="002806CB"/>
    <w:rsid w:val="002817BF"/>
    <w:rsid w:val="00282F99"/>
    <w:rsid w:val="002836F2"/>
    <w:rsid w:val="00286DEB"/>
    <w:rsid w:val="00290779"/>
    <w:rsid w:val="00290E85"/>
    <w:rsid w:val="00291CC2"/>
    <w:rsid w:val="00292F28"/>
    <w:rsid w:val="002935AB"/>
    <w:rsid w:val="00296BB0"/>
    <w:rsid w:val="002A0F0C"/>
    <w:rsid w:val="002A1122"/>
    <w:rsid w:val="002A4673"/>
    <w:rsid w:val="002A4C9D"/>
    <w:rsid w:val="002A4E60"/>
    <w:rsid w:val="002A5C77"/>
    <w:rsid w:val="002A72AA"/>
    <w:rsid w:val="002A7C7F"/>
    <w:rsid w:val="002B21F3"/>
    <w:rsid w:val="002B29E8"/>
    <w:rsid w:val="002B434C"/>
    <w:rsid w:val="002B4435"/>
    <w:rsid w:val="002B46CA"/>
    <w:rsid w:val="002B4ACE"/>
    <w:rsid w:val="002B588D"/>
    <w:rsid w:val="002B5EBA"/>
    <w:rsid w:val="002B6B3E"/>
    <w:rsid w:val="002C02A6"/>
    <w:rsid w:val="002C1664"/>
    <w:rsid w:val="002C1EEF"/>
    <w:rsid w:val="002C2DF7"/>
    <w:rsid w:val="002C4594"/>
    <w:rsid w:val="002C6854"/>
    <w:rsid w:val="002D5D19"/>
    <w:rsid w:val="002D6077"/>
    <w:rsid w:val="002E14F1"/>
    <w:rsid w:val="002E7DA6"/>
    <w:rsid w:val="002F20E8"/>
    <w:rsid w:val="002F39AA"/>
    <w:rsid w:val="002F7DCB"/>
    <w:rsid w:val="002F7EC2"/>
    <w:rsid w:val="00300EB3"/>
    <w:rsid w:val="00301EC8"/>
    <w:rsid w:val="00303EE8"/>
    <w:rsid w:val="003054DB"/>
    <w:rsid w:val="003059A4"/>
    <w:rsid w:val="00305F0F"/>
    <w:rsid w:val="00307558"/>
    <w:rsid w:val="003106AA"/>
    <w:rsid w:val="00312FA8"/>
    <w:rsid w:val="0031420F"/>
    <w:rsid w:val="00314D99"/>
    <w:rsid w:val="0031530C"/>
    <w:rsid w:val="00315359"/>
    <w:rsid w:val="00317A59"/>
    <w:rsid w:val="00317C4F"/>
    <w:rsid w:val="00321151"/>
    <w:rsid w:val="00322AC4"/>
    <w:rsid w:val="00322CF4"/>
    <w:rsid w:val="00323303"/>
    <w:rsid w:val="00323FAE"/>
    <w:rsid w:val="00326107"/>
    <w:rsid w:val="00327CB1"/>
    <w:rsid w:val="00333D63"/>
    <w:rsid w:val="00334B2B"/>
    <w:rsid w:val="00335F1C"/>
    <w:rsid w:val="003415F1"/>
    <w:rsid w:val="00347D9E"/>
    <w:rsid w:val="003514BB"/>
    <w:rsid w:val="00351BB2"/>
    <w:rsid w:val="00351DBA"/>
    <w:rsid w:val="00352A66"/>
    <w:rsid w:val="00355103"/>
    <w:rsid w:val="00355670"/>
    <w:rsid w:val="003556D6"/>
    <w:rsid w:val="00360B3B"/>
    <w:rsid w:val="00360E37"/>
    <w:rsid w:val="003635B6"/>
    <w:rsid w:val="00365F45"/>
    <w:rsid w:val="00366494"/>
    <w:rsid w:val="003665F1"/>
    <w:rsid w:val="0037244C"/>
    <w:rsid w:val="00373259"/>
    <w:rsid w:val="00374B62"/>
    <w:rsid w:val="00380CCD"/>
    <w:rsid w:val="0038158D"/>
    <w:rsid w:val="00385C24"/>
    <w:rsid w:val="003865CE"/>
    <w:rsid w:val="003877C9"/>
    <w:rsid w:val="00390A50"/>
    <w:rsid w:val="003957C6"/>
    <w:rsid w:val="00396A5E"/>
    <w:rsid w:val="003A0F60"/>
    <w:rsid w:val="003A2241"/>
    <w:rsid w:val="003A2AA3"/>
    <w:rsid w:val="003A45C8"/>
    <w:rsid w:val="003A4C52"/>
    <w:rsid w:val="003A4FB1"/>
    <w:rsid w:val="003A697F"/>
    <w:rsid w:val="003B2E50"/>
    <w:rsid w:val="003B6923"/>
    <w:rsid w:val="003B6EF7"/>
    <w:rsid w:val="003C3367"/>
    <w:rsid w:val="003C35B2"/>
    <w:rsid w:val="003C662B"/>
    <w:rsid w:val="003C6C4A"/>
    <w:rsid w:val="003D5CB3"/>
    <w:rsid w:val="003D6119"/>
    <w:rsid w:val="003D68E9"/>
    <w:rsid w:val="003D72A7"/>
    <w:rsid w:val="003D7CFF"/>
    <w:rsid w:val="003E0221"/>
    <w:rsid w:val="003E1BCF"/>
    <w:rsid w:val="003E7FD8"/>
    <w:rsid w:val="003F0912"/>
    <w:rsid w:val="003F4948"/>
    <w:rsid w:val="0040131C"/>
    <w:rsid w:val="0040311D"/>
    <w:rsid w:val="00403EDA"/>
    <w:rsid w:val="004047D7"/>
    <w:rsid w:val="0040539E"/>
    <w:rsid w:val="0041074B"/>
    <w:rsid w:val="00413112"/>
    <w:rsid w:val="0041367B"/>
    <w:rsid w:val="00415003"/>
    <w:rsid w:val="00415CA0"/>
    <w:rsid w:val="00417976"/>
    <w:rsid w:val="00417A3C"/>
    <w:rsid w:val="0042010A"/>
    <w:rsid w:val="00421A3E"/>
    <w:rsid w:val="00423EFC"/>
    <w:rsid w:val="0042498B"/>
    <w:rsid w:val="004302E4"/>
    <w:rsid w:val="004326F8"/>
    <w:rsid w:val="0043341C"/>
    <w:rsid w:val="00433CD0"/>
    <w:rsid w:val="004348D2"/>
    <w:rsid w:val="00434CD4"/>
    <w:rsid w:val="004364A1"/>
    <w:rsid w:val="00436846"/>
    <w:rsid w:val="00437F13"/>
    <w:rsid w:val="004403B6"/>
    <w:rsid w:val="0044125C"/>
    <w:rsid w:val="0044354D"/>
    <w:rsid w:val="004466AF"/>
    <w:rsid w:val="00451F4F"/>
    <w:rsid w:val="00453AD5"/>
    <w:rsid w:val="004544CC"/>
    <w:rsid w:val="00454601"/>
    <w:rsid w:val="00454E99"/>
    <w:rsid w:val="004558EC"/>
    <w:rsid w:val="00455B4F"/>
    <w:rsid w:val="00455C05"/>
    <w:rsid w:val="00456DD4"/>
    <w:rsid w:val="00462D85"/>
    <w:rsid w:val="00463592"/>
    <w:rsid w:val="00463F82"/>
    <w:rsid w:val="00471308"/>
    <w:rsid w:val="0047209A"/>
    <w:rsid w:val="004725CC"/>
    <w:rsid w:val="004742E0"/>
    <w:rsid w:val="00474512"/>
    <w:rsid w:val="00475A50"/>
    <w:rsid w:val="004829D7"/>
    <w:rsid w:val="0048480C"/>
    <w:rsid w:val="004923E3"/>
    <w:rsid w:val="00492D9C"/>
    <w:rsid w:val="00494497"/>
    <w:rsid w:val="004956F8"/>
    <w:rsid w:val="004957DF"/>
    <w:rsid w:val="004970CB"/>
    <w:rsid w:val="00497F99"/>
    <w:rsid w:val="004A1413"/>
    <w:rsid w:val="004A36ED"/>
    <w:rsid w:val="004A531D"/>
    <w:rsid w:val="004A6F38"/>
    <w:rsid w:val="004B0AE2"/>
    <w:rsid w:val="004B3631"/>
    <w:rsid w:val="004B7ADC"/>
    <w:rsid w:val="004D4C01"/>
    <w:rsid w:val="004D68CC"/>
    <w:rsid w:val="004D7B80"/>
    <w:rsid w:val="004E29BC"/>
    <w:rsid w:val="004E2CD2"/>
    <w:rsid w:val="004E436C"/>
    <w:rsid w:val="004E6D7C"/>
    <w:rsid w:val="004E7E1A"/>
    <w:rsid w:val="004F2A11"/>
    <w:rsid w:val="004F6067"/>
    <w:rsid w:val="004F6441"/>
    <w:rsid w:val="004F6AA5"/>
    <w:rsid w:val="00500488"/>
    <w:rsid w:val="0050105B"/>
    <w:rsid w:val="005079C5"/>
    <w:rsid w:val="00510880"/>
    <w:rsid w:val="00511777"/>
    <w:rsid w:val="00512310"/>
    <w:rsid w:val="00516696"/>
    <w:rsid w:val="00521BC5"/>
    <w:rsid w:val="0052580F"/>
    <w:rsid w:val="00527329"/>
    <w:rsid w:val="00534CED"/>
    <w:rsid w:val="00540455"/>
    <w:rsid w:val="005413B0"/>
    <w:rsid w:val="00541BC6"/>
    <w:rsid w:val="0055063F"/>
    <w:rsid w:val="00551010"/>
    <w:rsid w:val="00552AD0"/>
    <w:rsid w:val="00554043"/>
    <w:rsid w:val="00554547"/>
    <w:rsid w:val="0055604F"/>
    <w:rsid w:val="00557675"/>
    <w:rsid w:val="00562F8A"/>
    <w:rsid w:val="0056684B"/>
    <w:rsid w:val="00567259"/>
    <w:rsid w:val="00567C0A"/>
    <w:rsid w:val="005701DD"/>
    <w:rsid w:val="0057107F"/>
    <w:rsid w:val="005748AE"/>
    <w:rsid w:val="00575A50"/>
    <w:rsid w:val="00575B60"/>
    <w:rsid w:val="00575E67"/>
    <w:rsid w:val="00576458"/>
    <w:rsid w:val="00580A84"/>
    <w:rsid w:val="0058680C"/>
    <w:rsid w:val="00590AED"/>
    <w:rsid w:val="005942EA"/>
    <w:rsid w:val="005948E5"/>
    <w:rsid w:val="00595B67"/>
    <w:rsid w:val="00595E81"/>
    <w:rsid w:val="005A0836"/>
    <w:rsid w:val="005A3545"/>
    <w:rsid w:val="005A37DA"/>
    <w:rsid w:val="005A38F5"/>
    <w:rsid w:val="005A6E44"/>
    <w:rsid w:val="005A75CD"/>
    <w:rsid w:val="005A7BC3"/>
    <w:rsid w:val="005B0701"/>
    <w:rsid w:val="005B13BB"/>
    <w:rsid w:val="005B1FDA"/>
    <w:rsid w:val="005B3335"/>
    <w:rsid w:val="005B635A"/>
    <w:rsid w:val="005B6725"/>
    <w:rsid w:val="005B7209"/>
    <w:rsid w:val="005C140B"/>
    <w:rsid w:val="005C2F28"/>
    <w:rsid w:val="005D0BE3"/>
    <w:rsid w:val="005D2319"/>
    <w:rsid w:val="005D56ED"/>
    <w:rsid w:val="005D5B8E"/>
    <w:rsid w:val="005D63DD"/>
    <w:rsid w:val="005E0900"/>
    <w:rsid w:val="005E1229"/>
    <w:rsid w:val="005E129B"/>
    <w:rsid w:val="005E2614"/>
    <w:rsid w:val="005E2B47"/>
    <w:rsid w:val="005E362E"/>
    <w:rsid w:val="005E4072"/>
    <w:rsid w:val="005F06F2"/>
    <w:rsid w:val="005F1054"/>
    <w:rsid w:val="005F51E7"/>
    <w:rsid w:val="005F5E58"/>
    <w:rsid w:val="0060105A"/>
    <w:rsid w:val="00601378"/>
    <w:rsid w:val="00602926"/>
    <w:rsid w:val="006071C3"/>
    <w:rsid w:val="0061013F"/>
    <w:rsid w:val="0061050E"/>
    <w:rsid w:val="00610CB8"/>
    <w:rsid w:val="00610D7B"/>
    <w:rsid w:val="00611FFB"/>
    <w:rsid w:val="00616B55"/>
    <w:rsid w:val="00620244"/>
    <w:rsid w:val="006204FF"/>
    <w:rsid w:val="00620775"/>
    <w:rsid w:val="00623448"/>
    <w:rsid w:val="00624784"/>
    <w:rsid w:val="00630A21"/>
    <w:rsid w:val="00631D40"/>
    <w:rsid w:val="006323E6"/>
    <w:rsid w:val="006371FC"/>
    <w:rsid w:val="00642484"/>
    <w:rsid w:val="00642874"/>
    <w:rsid w:val="00642CEF"/>
    <w:rsid w:val="00643C7E"/>
    <w:rsid w:val="0064544D"/>
    <w:rsid w:val="0064621C"/>
    <w:rsid w:val="006462E0"/>
    <w:rsid w:val="00650D45"/>
    <w:rsid w:val="00651F1A"/>
    <w:rsid w:val="00652345"/>
    <w:rsid w:val="00655FA2"/>
    <w:rsid w:val="006562A3"/>
    <w:rsid w:val="00660FC4"/>
    <w:rsid w:val="0066201B"/>
    <w:rsid w:val="00662EDF"/>
    <w:rsid w:val="00663051"/>
    <w:rsid w:val="00664C46"/>
    <w:rsid w:val="00665D33"/>
    <w:rsid w:val="00666447"/>
    <w:rsid w:val="00666458"/>
    <w:rsid w:val="00666A1F"/>
    <w:rsid w:val="00666E0F"/>
    <w:rsid w:val="006815F4"/>
    <w:rsid w:val="00681CF7"/>
    <w:rsid w:val="00683EFD"/>
    <w:rsid w:val="00690C95"/>
    <w:rsid w:val="006925B4"/>
    <w:rsid w:val="00692954"/>
    <w:rsid w:val="00693861"/>
    <w:rsid w:val="006944ED"/>
    <w:rsid w:val="00694FEB"/>
    <w:rsid w:val="0069591A"/>
    <w:rsid w:val="00695A52"/>
    <w:rsid w:val="00696513"/>
    <w:rsid w:val="006A1990"/>
    <w:rsid w:val="006A1D49"/>
    <w:rsid w:val="006A2643"/>
    <w:rsid w:val="006A337D"/>
    <w:rsid w:val="006A478D"/>
    <w:rsid w:val="006A50B0"/>
    <w:rsid w:val="006A515B"/>
    <w:rsid w:val="006A5CBC"/>
    <w:rsid w:val="006A7F6A"/>
    <w:rsid w:val="006B134B"/>
    <w:rsid w:val="006B3C49"/>
    <w:rsid w:val="006B4E83"/>
    <w:rsid w:val="006B6810"/>
    <w:rsid w:val="006B725C"/>
    <w:rsid w:val="006B7B6A"/>
    <w:rsid w:val="006B7D93"/>
    <w:rsid w:val="006C0E07"/>
    <w:rsid w:val="006C1CA2"/>
    <w:rsid w:val="006C24FA"/>
    <w:rsid w:val="006C5037"/>
    <w:rsid w:val="006C5319"/>
    <w:rsid w:val="006D0DA0"/>
    <w:rsid w:val="006D1299"/>
    <w:rsid w:val="006D1B6E"/>
    <w:rsid w:val="006D66D4"/>
    <w:rsid w:val="006D67B3"/>
    <w:rsid w:val="006E059A"/>
    <w:rsid w:val="006E2853"/>
    <w:rsid w:val="007031B9"/>
    <w:rsid w:val="007035D2"/>
    <w:rsid w:val="007039C0"/>
    <w:rsid w:val="00706A81"/>
    <w:rsid w:val="00710192"/>
    <w:rsid w:val="007107CC"/>
    <w:rsid w:val="00714C5C"/>
    <w:rsid w:val="0071638F"/>
    <w:rsid w:val="007166C2"/>
    <w:rsid w:val="00717135"/>
    <w:rsid w:val="00717715"/>
    <w:rsid w:val="00720389"/>
    <w:rsid w:val="00720867"/>
    <w:rsid w:val="007237E6"/>
    <w:rsid w:val="00730935"/>
    <w:rsid w:val="00731A37"/>
    <w:rsid w:val="0073577A"/>
    <w:rsid w:val="00735A1D"/>
    <w:rsid w:val="00735E2B"/>
    <w:rsid w:val="007365ED"/>
    <w:rsid w:val="00740BD1"/>
    <w:rsid w:val="00740DA7"/>
    <w:rsid w:val="007415E5"/>
    <w:rsid w:val="00741C97"/>
    <w:rsid w:val="007453C6"/>
    <w:rsid w:val="00756075"/>
    <w:rsid w:val="00756151"/>
    <w:rsid w:val="00756179"/>
    <w:rsid w:val="00756BCE"/>
    <w:rsid w:val="00766932"/>
    <w:rsid w:val="00771AC0"/>
    <w:rsid w:val="00771B4F"/>
    <w:rsid w:val="00771F0D"/>
    <w:rsid w:val="00772161"/>
    <w:rsid w:val="00773817"/>
    <w:rsid w:val="00773B90"/>
    <w:rsid w:val="007768D1"/>
    <w:rsid w:val="00776E51"/>
    <w:rsid w:val="00780EC0"/>
    <w:rsid w:val="007810A0"/>
    <w:rsid w:val="0078280A"/>
    <w:rsid w:val="0079675D"/>
    <w:rsid w:val="00796A72"/>
    <w:rsid w:val="00796E37"/>
    <w:rsid w:val="00797726"/>
    <w:rsid w:val="007A0774"/>
    <w:rsid w:val="007A0B28"/>
    <w:rsid w:val="007A32DE"/>
    <w:rsid w:val="007A4060"/>
    <w:rsid w:val="007A42A1"/>
    <w:rsid w:val="007A7EAA"/>
    <w:rsid w:val="007B26F0"/>
    <w:rsid w:val="007B4062"/>
    <w:rsid w:val="007B634F"/>
    <w:rsid w:val="007C21EE"/>
    <w:rsid w:val="007C321F"/>
    <w:rsid w:val="007C5AAA"/>
    <w:rsid w:val="007C7384"/>
    <w:rsid w:val="007D0861"/>
    <w:rsid w:val="007D1238"/>
    <w:rsid w:val="007D4B85"/>
    <w:rsid w:val="007D4B88"/>
    <w:rsid w:val="007D59FD"/>
    <w:rsid w:val="007D62FE"/>
    <w:rsid w:val="007E0749"/>
    <w:rsid w:val="007E124A"/>
    <w:rsid w:val="007E30FE"/>
    <w:rsid w:val="007E4775"/>
    <w:rsid w:val="007E6415"/>
    <w:rsid w:val="007E71A7"/>
    <w:rsid w:val="007F1A49"/>
    <w:rsid w:val="007F1FAD"/>
    <w:rsid w:val="007F253A"/>
    <w:rsid w:val="007F31DD"/>
    <w:rsid w:val="007F3E30"/>
    <w:rsid w:val="007F3F4E"/>
    <w:rsid w:val="007F7D25"/>
    <w:rsid w:val="00800461"/>
    <w:rsid w:val="008043DA"/>
    <w:rsid w:val="008074D5"/>
    <w:rsid w:val="00810E52"/>
    <w:rsid w:val="0081190D"/>
    <w:rsid w:val="00812481"/>
    <w:rsid w:val="00816427"/>
    <w:rsid w:val="008170BC"/>
    <w:rsid w:val="00817C73"/>
    <w:rsid w:val="008208CF"/>
    <w:rsid w:val="00821906"/>
    <w:rsid w:val="00822A07"/>
    <w:rsid w:val="00823402"/>
    <w:rsid w:val="00823868"/>
    <w:rsid w:val="00824E1C"/>
    <w:rsid w:val="00827FBB"/>
    <w:rsid w:val="008304DF"/>
    <w:rsid w:val="008331E7"/>
    <w:rsid w:val="008345F2"/>
    <w:rsid w:val="00834927"/>
    <w:rsid w:val="00835591"/>
    <w:rsid w:val="008379BE"/>
    <w:rsid w:val="008405B5"/>
    <w:rsid w:val="0084124A"/>
    <w:rsid w:val="0084425B"/>
    <w:rsid w:val="00844420"/>
    <w:rsid w:val="00845E4B"/>
    <w:rsid w:val="0084763B"/>
    <w:rsid w:val="0085027C"/>
    <w:rsid w:val="00853D96"/>
    <w:rsid w:val="008548C4"/>
    <w:rsid w:val="008567DE"/>
    <w:rsid w:val="00856C17"/>
    <w:rsid w:val="0085794F"/>
    <w:rsid w:val="00857EC0"/>
    <w:rsid w:val="008607FB"/>
    <w:rsid w:val="00861A25"/>
    <w:rsid w:val="0086475D"/>
    <w:rsid w:val="00865593"/>
    <w:rsid w:val="00870892"/>
    <w:rsid w:val="00871440"/>
    <w:rsid w:val="008815BB"/>
    <w:rsid w:val="0088228A"/>
    <w:rsid w:val="008838DD"/>
    <w:rsid w:val="00883BDA"/>
    <w:rsid w:val="008851E3"/>
    <w:rsid w:val="00886469"/>
    <w:rsid w:val="008909D7"/>
    <w:rsid w:val="0089177E"/>
    <w:rsid w:val="008918BA"/>
    <w:rsid w:val="008921AC"/>
    <w:rsid w:val="00893C3A"/>
    <w:rsid w:val="00893E1B"/>
    <w:rsid w:val="00896B4D"/>
    <w:rsid w:val="008A0734"/>
    <w:rsid w:val="008A1FBB"/>
    <w:rsid w:val="008A27AD"/>
    <w:rsid w:val="008A3407"/>
    <w:rsid w:val="008A41AE"/>
    <w:rsid w:val="008B242A"/>
    <w:rsid w:val="008B4480"/>
    <w:rsid w:val="008B7EFD"/>
    <w:rsid w:val="008C12C5"/>
    <w:rsid w:val="008C2F81"/>
    <w:rsid w:val="008C739D"/>
    <w:rsid w:val="008D159F"/>
    <w:rsid w:val="008D17F1"/>
    <w:rsid w:val="008D2313"/>
    <w:rsid w:val="008D560C"/>
    <w:rsid w:val="008D5894"/>
    <w:rsid w:val="008D73D0"/>
    <w:rsid w:val="008E019E"/>
    <w:rsid w:val="008E2359"/>
    <w:rsid w:val="008E4108"/>
    <w:rsid w:val="008E4B23"/>
    <w:rsid w:val="008E73B8"/>
    <w:rsid w:val="008E7414"/>
    <w:rsid w:val="008E7A56"/>
    <w:rsid w:val="008F02EB"/>
    <w:rsid w:val="008F1D3D"/>
    <w:rsid w:val="008F648E"/>
    <w:rsid w:val="0090247B"/>
    <w:rsid w:val="009070B1"/>
    <w:rsid w:val="00907CE8"/>
    <w:rsid w:val="009138DD"/>
    <w:rsid w:val="00914547"/>
    <w:rsid w:val="00914F98"/>
    <w:rsid w:val="00915DC5"/>
    <w:rsid w:val="00920C4F"/>
    <w:rsid w:val="00922805"/>
    <w:rsid w:val="009236AA"/>
    <w:rsid w:val="00927D6A"/>
    <w:rsid w:val="00933CF4"/>
    <w:rsid w:val="009344C2"/>
    <w:rsid w:val="00934606"/>
    <w:rsid w:val="009348A4"/>
    <w:rsid w:val="00935A20"/>
    <w:rsid w:val="00941154"/>
    <w:rsid w:val="00943C74"/>
    <w:rsid w:val="009449DB"/>
    <w:rsid w:val="00946EEF"/>
    <w:rsid w:val="009519AC"/>
    <w:rsid w:val="00953430"/>
    <w:rsid w:val="00955EFF"/>
    <w:rsid w:val="00955F06"/>
    <w:rsid w:val="009579F0"/>
    <w:rsid w:val="00960221"/>
    <w:rsid w:val="009617CC"/>
    <w:rsid w:val="00962F26"/>
    <w:rsid w:val="009638EB"/>
    <w:rsid w:val="00967230"/>
    <w:rsid w:val="00970219"/>
    <w:rsid w:val="00970DDE"/>
    <w:rsid w:val="009716E3"/>
    <w:rsid w:val="009739D1"/>
    <w:rsid w:val="00981C0F"/>
    <w:rsid w:val="00982737"/>
    <w:rsid w:val="00983474"/>
    <w:rsid w:val="009874C2"/>
    <w:rsid w:val="00987EE3"/>
    <w:rsid w:val="00992107"/>
    <w:rsid w:val="00992764"/>
    <w:rsid w:val="00993E26"/>
    <w:rsid w:val="00995CDF"/>
    <w:rsid w:val="009A053B"/>
    <w:rsid w:val="009A0900"/>
    <w:rsid w:val="009A22F1"/>
    <w:rsid w:val="009A2906"/>
    <w:rsid w:val="009A3073"/>
    <w:rsid w:val="009A5789"/>
    <w:rsid w:val="009A6451"/>
    <w:rsid w:val="009A6EE3"/>
    <w:rsid w:val="009B28BB"/>
    <w:rsid w:val="009B29AA"/>
    <w:rsid w:val="009C2579"/>
    <w:rsid w:val="009C3C34"/>
    <w:rsid w:val="009C58CD"/>
    <w:rsid w:val="009D0A06"/>
    <w:rsid w:val="009D145F"/>
    <w:rsid w:val="009D2992"/>
    <w:rsid w:val="009D55EF"/>
    <w:rsid w:val="009D57DB"/>
    <w:rsid w:val="009D7A19"/>
    <w:rsid w:val="009E0114"/>
    <w:rsid w:val="009E17C3"/>
    <w:rsid w:val="009E3976"/>
    <w:rsid w:val="009E5BA7"/>
    <w:rsid w:val="009E5FF3"/>
    <w:rsid w:val="009E600C"/>
    <w:rsid w:val="009E71C9"/>
    <w:rsid w:val="009E794E"/>
    <w:rsid w:val="009F00CD"/>
    <w:rsid w:val="009F0E49"/>
    <w:rsid w:val="009F1093"/>
    <w:rsid w:val="009F6F22"/>
    <w:rsid w:val="00A05469"/>
    <w:rsid w:val="00A05AB9"/>
    <w:rsid w:val="00A05D03"/>
    <w:rsid w:val="00A06AF6"/>
    <w:rsid w:val="00A06B5F"/>
    <w:rsid w:val="00A0715F"/>
    <w:rsid w:val="00A10745"/>
    <w:rsid w:val="00A10E4E"/>
    <w:rsid w:val="00A10F8D"/>
    <w:rsid w:val="00A12C45"/>
    <w:rsid w:val="00A150DA"/>
    <w:rsid w:val="00A16350"/>
    <w:rsid w:val="00A16E26"/>
    <w:rsid w:val="00A217CF"/>
    <w:rsid w:val="00A23518"/>
    <w:rsid w:val="00A25AA3"/>
    <w:rsid w:val="00A26994"/>
    <w:rsid w:val="00A277C8"/>
    <w:rsid w:val="00A31F1F"/>
    <w:rsid w:val="00A350BE"/>
    <w:rsid w:val="00A41A28"/>
    <w:rsid w:val="00A428EF"/>
    <w:rsid w:val="00A43F5D"/>
    <w:rsid w:val="00A4429C"/>
    <w:rsid w:val="00A45219"/>
    <w:rsid w:val="00A510DD"/>
    <w:rsid w:val="00A52AF2"/>
    <w:rsid w:val="00A5323E"/>
    <w:rsid w:val="00A540D7"/>
    <w:rsid w:val="00A5416B"/>
    <w:rsid w:val="00A573F8"/>
    <w:rsid w:val="00A60C34"/>
    <w:rsid w:val="00A61AEA"/>
    <w:rsid w:val="00A622C6"/>
    <w:rsid w:val="00A63E4A"/>
    <w:rsid w:val="00A64A52"/>
    <w:rsid w:val="00A66151"/>
    <w:rsid w:val="00A66461"/>
    <w:rsid w:val="00A66E34"/>
    <w:rsid w:val="00A67C6C"/>
    <w:rsid w:val="00A7089D"/>
    <w:rsid w:val="00A7162D"/>
    <w:rsid w:val="00A717B4"/>
    <w:rsid w:val="00A73C03"/>
    <w:rsid w:val="00A779E9"/>
    <w:rsid w:val="00A77FCF"/>
    <w:rsid w:val="00A80D92"/>
    <w:rsid w:val="00A816B1"/>
    <w:rsid w:val="00A82D2A"/>
    <w:rsid w:val="00A870A4"/>
    <w:rsid w:val="00A87139"/>
    <w:rsid w:val="00A90C79"/>
    <w:rsid w:val="00A9343D"/>
    <w:rsid w:val="00A94DAE"/>
    <w:rsid w:val="00A956C8"/>
    <w:rsid w:val="00A9684B"/>
    <w:rsid w:val="00A96EF4"/>
    <w:rsid w:val="00A97867"/>
    <w:rsid w:val="00AA0D81"/>
    <w:rsid w:val="00AA1CF7"/>
    <w:rsid w:val="00AA4CFD"/>
    <w:rsid w:val="00AA530D"/>
    <w:rsid w:val="00AA6C55"/>
    <w:rsid w:val="00AB1621"/>
    <w:rsid w:val="00AB2024"/>
    <w:rsid w:val="00AB34FB"/>
    <w:rsid w:val="00AB3937"/>
    <w:rsid w:val="00AB7817"/>
    <w:rsid w:val="00AC149A"/>
    <w:rsid w:val="00AC526C"/>
    <w:rsid w:val="00AD0947"/>
    <w:rsid w:val="00AD0F64"/>
    <w:rsid w:val="00AD4EFD"/>
    <w:rsid w:val="00AD7148"/>
    <w:rsid w:val="00AE0754"/>
    <w:rsid w:val="00AE08AB"/>
    <w:rsid w:val="00AE5C81"/>
    <w:rsid w:val="00AE5FAF"/>
    <w:rsid w:val="00AE7099"/>
    <w:rsid w:val="00AF0A62"/>
    <w:rsid w:val="00AF4B94"/>
    <w:rsid w:val="00AF4F87"/>
    <w:rsid w:val="00B04072"/>
    <w:rsid w:val="00B148FF"/>
    <w:rsid w:val="00B1539C"/>
    <w:rsid w:val="00B161E0"/>
    <w:rsid w:val="00B1729A"/>
    <w:rsid w:val="00B20E87"/>
    <w:rsid w:val="00B2526C"/>
    <w:rsid w:val="00B260F0"/>
    <w:rsid w:val="00B27891"/>
    <w:rsid w:val="00B300FE"/>
    <w:rsid w:val="00B3275A"/>
    <w:rsid w:val="00B347AA"/>
    <w:rsid w:val="00B35E4A"/>
    <w:rsid w:val="00B3721E"/>
    <w:rsid w:val="00B37E08"/>
    <w:rsid w:val="00B445D9"/>
    <w:rsid w:val="00B44A90"/>
    <w:rsid w:val="00B44CDF"/>
    <w:rsid w:val="00B45B70"/>
    <w:rsid w:val="00B51AD7"/>
    <w:rsid w:val="00B52FC1"/>
    <w:rsid w:val="00B546E8"/>
    <w:rsid w:val="00B54C15"/>
    <w:rsid w:val="00B55489"/>
    <w:rsid w:val="00B56175"/>
    <w:rsid w:val="00B562D1"/>
    <w:rsid w:val="00B60AD5"/>
    <w:rsid w:val="00B61A9C"/>
    <w:rsid w:val="00B63502"/>
    <w:rsid w:val="00B63703"/>
    <w:rsid w:val="00B638DE"/>
    <w:rsid w:val="00B63F5C"/>
    <w:rsid w:val="00B64034"/>
    <w:rsid w:val="00B6596B"/>
    <w:rsid w:val="00B66262"/>
    <w:rsid w:val="00B6726E"/>
    <w:rsid w:val="00B678F3"/>
    <w:rsid w:val="00B70BF2"/>
    <w:rsid w:val="00B70D6E"/>
    <w:rsid w:val="00B716C5"/>
    <w:rsid w:val="00B722E6"/>
    <w:rsid w:val="00B73114"/>
    <w:rsid w:val="00B74869"/>
    <w:rsid w:val="00B75442"/>
    <w:rsid w:val="00B77D46"/>
    <w:rsid w:val="00B802F9"/>
    <w:rsid w:val="00B8202F"/>
    <w:rsid w:val="00B84A2D"/>
    <w:rsid w:val="00B85DF5"/>
    <w:rsid w:val="00B868A3"/>
    <w:rsid w:val="00B870EB"/>
    <w:rsid w:val="00B878AA"/>
    <w:rsid w:val="00B91E7B"/>
    <w:rsid w:val="00B92217"/>
    <w:rsid w:val="00B944AD"/>
    <w:rsid w:val="00B95BD9"/>
    <w:rsid w:val="00BA01EE"/>
    <w:rsid w:val="00BA369F"/>
    <w:rsid w:val="00BA3B0E"/>
    <w:rsid w:val="00BA3BD9"/>
    <w:rsid w:val="00BA6610"/>
    <w:rsid w:val="00BB0ED0"/>
    <w:rsid w:val="00BB2675"/>
    <w:rsid w:val="00BB4344"/>
    <w:rsid w:val="00BB449D"/>
    <w:rsid w:val="00BB5FE5"/>
    <w:rsid w:val="00BB79A9"/>
    <w:rsid w:val="00BB7A77"/>
    <w:rsid w:val="00BC0607"/>
    <w:rsid w:val="00BC513B"/>
    <w:rsid w:val="00BC731D"/>
    <w:rsid w:val="00BC7BBB"/>
    <w:rsid w:val="00BD0455"/>
    <w:rsid w:val="00BD0BD4"/>
    <w:rsid w:val="00BD262C"/>
    <w:rsid w:val="00BD6034"/>
    <w:rsid w:val="00BE1071"/>
    <w:rsid w:val="00BE1B4F"/>
    <w:rsid w:val="00BE431D"/>
    <w:rsid w:val="00BE4A29"/>
    <w:rsid w:val="00BE620A"/>
    <w:rsid w:val="00BE6EB9"/>
    <w:rsid w:val="00BE7D4F"/>
    <w:rsid w:val="00BF00B3"/>
    <w:rsid w:val="00BF3DBE"/>
    <w:rsid w:val="00BF5DE8"/>
    <w:rsid w:val="00BF6095"/>
    <w:rsid w:val="00C015C1"/>
    <w:rsid w:val="00C01E84"/>
    <w:rsid w:val="00C03C41"/>
    <w:rsid w:val="00C04E83"/>
    <w:rsid w:val="00C05D90"/>
    <w:rsid w:val="00C06E8E"/>
    <w:rsid w:val="00C07D03"/>
    <w:rsid w:val="00C12E0A"/>
    <w:rsid w:val="00C140D5"/>
    <w:rsid w:val="00C14E19"/>
    <w:rsid w:val="00C14E20"/>
    <w:rsid w:val="00C15C6B"/>
    <w:rsid w:val="00C225D0"/>
    <w:rsid w:val="00C23521"/>
    <w:rsid w:val="00C245F4"/>
    <w:rsid w:val="00C25F7B"/>
    <w:rsid w:val="00C26B82"/>
    <w:rsid w:val="00C27497"/>
    <w:rsid w:val="00C30B27"/>
    <w:rsid w:val="00C314D8"/>
    <w:rsid w:val="00C32870"/>
    <w:rsid w:val="00C32CCC"/>
    <w:rsid w:val="00C33349"/>
    <w:rsid w:val="00C41D99"/>
    <w:rsid w:val="00C422F0"/>
    <w:rsid w:val="00C435C4"/>
    <w:rsid w:val="00C44835"/>
    <w:rsid w:val="00C449E6"/>
    <w:rsid w:val="00C46908"/>
    <w:rsid w:val="00C50F5A"/>
    <w:rsid w:val="00C5391D"/>
    <w:rsid w:val="00C54F32"/>
    <w:rsid w:val="00C57B49"/>
    <w:rsid w:val="00C6029B"/>
    <w:rsid w:val="00C636A2"/>
    <w:rsid w:val="00C64578"/>
    <w:rsid w:val="00C64683"/>
    <w:rsid w:val="00C71E99"/>
    <w:rsid w:val="00C7301C"/>
    <w:rsid w:val="00C73388"/>
    <w:rsid w:val="00C74408"/>
    <w:rsid w:val="00C74C69"/>
    <w:rsid w:val="00C76200"/>
    <w:rsid w:val="00C81D1E"/>
    <w:rsid w:val="00C8338A"/>
    <w:rsid w:val="00C85C90"/>
    <w:rsid w:val="00C90AAB"/>
    <w:rsid w:val="00C91F41"/>
    <w:rsid w:val="00C937A9"/>
    <w:rsid w:val="00C93E51"/>
    <w:rsid w:val="00C94B59"/>
    <w:rsid w:val="00C94F10"/>
    <w:rsid w:val="00CA12B1"/>
    <w:rsid w:val="00CA21D1"/>
    <w:rsid w:val="00CA28C6"/>
    <w:rsid w:val="00CA3818"/>
    <w:rsid w:val="00CA4BB0"/>
    <w:rsid w:val="00CA4C01"/>
    <w:rsid w:val="00CA4F15"/>
    <w:rsid w:val="00CA5001"/>
    <w:rsid w:val="00CA631D"/>
    <w:rsid w:val="00CA6D28"/>
    <w:rsid w:val="00CA7B51"/>
    <w:rsid w:val="00CB0377"/>
    <w:rsid w:val="00CB1993"/>
    <w:rsid w:val="00CB3475"/>
    <w:rsid w:val="00CB6B1E"/>
    <w:rsid w:val="00CC0065"/>
    <w:rsid w:val="00CC2B36"/>
    <w:rsid w:val="00CC35CE"/>
    <w:rsid w:val="00CC492A"/>
    <w:rsid w:val="00CC4B90"/>
    <w:rsid w:val="00CC4C64"/>
    <w:rsid w:val="00CC5613"/>
    <w:rsid w:val="00CC5BCC"/>
    <w:rsid w:val="00CC613B"/>
    <w:rsid w:val="00CC6EBB"/>
    <w:rsid w:val="00CC7439"/>
    <w:rsid w:val="00CD323B"/>
    <w:rsid w:val="00CD48C2"/>
    <w:rsid w:val="00CD7268"/>
    <w:rsid w:val="00CE0186"/>
    <w:rsid w:val="00CE715C"/>
    <w:rsid w:val="00CE7F30"/>
    <w:rsid w:val="00CF4317"/>
    <w:rsid w:val="00CF5324"/>
    <w:rsid w:val="00CF61BA"/>
    <w:rsid w:val="00CF6C4C"/>
    <w:rsid w:val="00CF75D1"/>
    <w:rsid w:val="00D020CC"/>
    <w:rsid w:val="00D03C13"/>
    <w:rsid w:val="00D0450F"/>
    <w:rsid w:val="00D0484F"/>
    <w:rsid w:val="00D05333"/>
    <w:rsid w:val="00D14CE7"/>
    <w:rsid w:val="00D203AF"/>
    <w:rsid w:val="00D20EE8"/>
    <w:rsid w:val="00D221B9"/>
    <w:rsid w:val="00D27BC8"/>
    <w:rsid w:val="00D36F0B"/>
    <w:rsid w:val="00D372F0"/>
    <w:rsid w:val="00D37870"/>
    <w:rsid w:val="00D403B7"/>
    <w:rsid w:val="00D41AA6"/>
    <w:rsid w:val="00D4536A"/>
    <w:rsid w:val="00D5035F"/>
    <w:rsid w:val="00D50DB1"/>
    <w:rsid w:val="00D52BF0"/>
    <w:rsid w:val="00D536CD"/>
    <w:rsid w:val="00D54FA2"/>
    <w:rsid w:val="00D57D5C"/>
    <w:rsid w:val="00D60FA4"/>
    <w:rsid w:val="00D61447"/>
    <w:rsid w:val="00D61CDE"/>
    <w:rsid w:val="00D6440A"/>
    <w:rsid w:val="00D64A37"/>
    <w:rsid w:val="00D7270A"/>
    <w:rsid w:val="00D732F4"/>
    <w:rsid w:val="00D7428C"/>
    <w:rsid w:val="00D755E5"/>
    <w:rsid w:val="00D75F73"/>
    <w:rsid w:val="00D76118"/>
    <w:rsid w:val="00D76BA7"/>
    <w:rsid w:val="00D81DA4"/>
    <w:rsid w:val="00D836C0"/>
    <w:rsid w:val="00D9081F"/>
    <w:rsid w:val="00D914AA"/>
    <w:rsid w:val="00D91860"/>
    <w:rsid w:val="00D92203"/>
    <w:rsid w:val="00D927DF"/>
    <w:rsid w:val="00D93320"/>
    <w:rsid w:val="00D93B27"/>
    <w:rsid w:val="00D93D3A"/>
    <w:rsid w:val="00D94B46"/>
    <w:rsid w:val="00D9589E"/>
    <w:rsid w:val="00D96272"/>
    <w:rsid w:val="00D96F41"/>
    <w:rsid w:val="00DA25EE"/>
    <w:rsid w:val="00DA4F22"/>
    <w:rsid w:val="00DB05D3"/>
    <w:rsid w:val="00DB1D02"/>
    <w:rsid w:val="00DB2618"/>
    <w:rsid w:val="00DB2AE3"/>
    <w:rsid w:val="00DB3BEE"/>
    <w:rsid w:val="00DC35A7"/>
    <w:rsid w:val="00DD2664"/>
    <w:rsid w:val="00DE187E"/>
    <w:rsid w:val="00DE34DE"/>
    <w:rsid w:val="00DE36E5"/>
    <w:rsid w:val="00DE471C"/>
    <w:rsid w:val="00DE5204"/>
    <w:rsid w:val="00DE57E2"/>
    <w:rsid w:val="00DE79F7"/>
    <w:rsid w:val="00DF2326"/>
    <w:rsid w:val="00DF2EA8"/>
    <w:rsid w:val="00DF449F"/>
    <w:rsid w:val="00DF568C"/>
    <w:rsid w:val="00DF6C4F"/>
    <w:rsid w:val="00DF7D7E"/>
    <w:rsid w:val="00E0629E"/>
    <w:rsid w:val="00E07BDD"/>
    <w:rsid w:val="00E135E9"/>
    <w:rsid w:val="00E1401A"/>
    <w:rsid w:val="00E1420E"/>
    <w:rsid w:val="00E14528"/>
    <w:rsid w:val="00E14BD9"/>
    <w:rsid w:val="00E154C6"/>
    <w:rsid w:val="00E16304"/>
    <w:rsid w:val="00E17278"/>
    <w:rsid w:val="00E17E1D"/>
    <w:rsid w:val="00E20D1F"/>
    <w:rsid w:val="00E221FA"/>
    <w:rsid w:val="00E2298E"/>
    <w:rsid w:val="00E234A8"/>
    <w:rsid w:val="00E24048"/>
    <w:rsid w:val="00E24AE2"/>
    <w:rsid w:val="00E2524B"/>
    <w:rsid w:val="00E25782"/>
    <w:rsid w:val="00E308B4"/>
    <w:rsid w:val="00E31367"/>
    <w:rsid w:val="00E33132"/>
    <w:rsid w:val="00E46510"/>
    <w:rsid w:val="00E5047C"/>
    <w:rsid w:val="00E505E1"/>
    <w:rsid w:val="00E509ED"/>
    <w:rsid w:val="00E541C4"/>
    <w:rsid w:val="00E55A79"/>
    <w:rsid w:val="00E5653B"/>
    <w:rsid w:val="00E56BA1"/>
    <w:rsid w:val="00E5757F"/>
    <w:rsid w:val="00E60713"/>
    <w:rsid w:val="00E61408"/>
    <w:rsid w:val="00E62FAC"/>
    <w:rsid w:val="00E653F0"/>
    <w:rsid w:val="00E66FA5"/>
    <w:rsid w:val="00E7040D"/>
    <w:rsid w:val="00E70BAE"/>
    <w:rsid w:val="00E75548"/>
    <w:rsid w:val="00E75DB9"/>
    <w:rsid w:val="00E75E9A"/>
    <w:rsid w:val="00E779B5"/>
    <w:rsid w:val="00E77F4D"/>
    <w:rsid w:val="00E82613"/>
    <w:rsid w:val="00E84C01"/>
    <w:rsid w:val="00E9005D"/>
    <w:rsid w:val="00E92398"/>
    <w:rsid w:val="00E95946"/>
    <w:rsid w:val="00E95C49"/>
    <w:rsid w:val="00E96FF9"/>
    <w:rsid w:val="00E971A9"/>
    <w:rsid w:val="00EA1EE9"/>
    <w:rsid w:val="00EA3EE6"/>
    <w:rsid w:val="00EA6C7C"/>
    <w:rsid w:val="00EA7B31"/>
    <w:rsid w:val="00EB0FF4"/>
    <w:rsid w:val="00EB25FD"/>
    <w:rsid w:val="00EB2F2F"/>
    <w:rsid w:val="00EB3017"/>
    <w:rsid w:val="00EB3B1B"/>
    <w:rsid w:val="00EC24A3"/>
    <w:rsid w:val="00EC347C"/>
    <w:rsid w:val="00EC70D9"/>
    <w:rsid w:val="00ED1F95"/>
    <w:rsid w:val="00ED320B"/>
    <w:rsid w:val="00ED5065"/>
    <w:rsid w:val="00EE0AD8"/>
    <w:rsid w:val="00EE114E"/>
    <w:rsid w:val="00EE31AD"/>
    <w:rsid w:val="00EE4903"/>
    <w:rsid w:val="00EE5822"/>
    <w:rsid w:val="00EE6063"/>
    <w:rsid w:val="00EE6BE9"/>
    <w:rsid w:val="00EE6D92"/>
    <w:rsid w:val="00EE7AE4"/>
    <w:rsid w:val="00EF0CD4"/>
    <w:rsid w:val="00EF156A"/>
    <w:rsid w:val="00EF1823"/>
    <w:rsid w:val="00EF2B71"/>
    <w:rsid w:val="00EF2FDB"/>
    <w:rsid w:val="00EF3BCD"/>
    <w:rsid w:val="00EF4CBC"/>
    <w:rsid w:val="00EF7208"/>
    <w:rsid w:val="00EF737C"/>
    <w:rsid w:val="00F015A9"/>
    <w:rsid w:val="00F02195"/>
    <w:rsid w:val="00F0429D"/>
    <w:rsid w:val="00F043C6"/>
    <w:rsid w:val="00F04CBF"/>
    <w:rsid w:val="00F059D9"/>
    <w:rsid w:val="00F079D2"/>
    <w:rsid w:val="00F101CB"/>
    <w:rsid w:val="00F102CC"/>
    <w:rsid w:val="00F10C09"/>
    <w:rsid w:val="00F11ACE"/>
    <w:rsid w:val="00F132DB"/>
    <w:rsid w:val="00F2051F"/>
    <w:rsid w:val="00F22B77"/>
    <w:rsid w:val="00F25562"/>
    <w:rsid w:val="00F2589F"/>
    <w:rsid w:val="00F27C3B"/>
    <w:rsid w:val="00F30A01"/>
    <w:rsid w:val="00F404A0"/>
    <w:rsid w:val="00F41FF6"/>
    <w:rsid w:val="00F42D25"/>
    <w:rsid w:val="00F43302"/>
    <w:rsid w:val="00F434CA"/>
    <w:rsid w:val="00F4385F"/>
    <w:rsid w:val="00F43ACD"/>
    <w:rsid w:val="00F5017A"/>
    <w:rsid w:val="00F5061E"/>
    <w:rsid w:val="00F50FD4"/>
    <w:rsid w:val="00F531C0"/>
    <w:rsid w:val="00F534B0"/>
    <w:rsid w:val="00F5528E"/>
    <w:rsid w:val="00F57057"/>
    <w:rsid w:val="00F61D1D"/>
    <w:rsid w:val="00F65ED5"/>
    <w:rsid w:val="00F700C5"/>
    <w:rsid w:val="00F71878"/>
    <w:rsid w:val="00F743F2"/>
    <w:rsid w:val="00F744BE"/>
    <w:rsid w:val="00F74522"/>
    <w:rsid w:val="00F82569"/>
    <w:rsid w:val="00F86A07"/>
    <w:rsid w:val="00F9004D"/>
    <w:rsid w:val="00F90326"/>
    <w:rsid w:val="00F94153"/>
    <w:rsid w:val="00F96364"/>
    <w:rsid w:val="00FA1270"/>
    <w:rsid w:val="00FA15A0"/>
    <w:rsid w:val="00FA198D"/>
    <w:rsid w:val="00FA2735"/>
    <w:rsid w:val="00FA2C6A"/>
    <w:rsid w:val="00FA62A0"/>
    <w:rsid w:val="00FA67AA"/>
    <w:rsid w:val="00FA78C6"/>
    <w:rsid w:val="00FB0DD5"/>
    <w:rsid w:val="00FB40E5"/>
    <w:rsid w:val="00FB502E"/>
    <w:rsid w:val="00FB54B0"/>
    <w:rsid w:val="00FB58FD"/>
    <w:rsid w:val="00FB63B9"/>
    <w:rsid w:val="00FB69AF"/>
    <w:rsid w:val="00FC027E"/>
    <w:rsid w:val="00FC0ACE"/>
    <w:rsid w:val="00FC436B"/>
    <w:rsid w:val="00FD02A4"/>
    <w:rsid w:val="00FD2D09"/>
    <w:rsid w:val="00FD2D69"/>
    <w:rsid w:val="00FD359F"/>
    <w:rsid w:val="00FD3EE0"/>
    <w:rsid w:val="00FD64D8"/>
    <w:rsid w:val="00FD760D"/>
    <w:rsid w:val="00FE15F6"/>
    <w:rsid w:val="00FE4C15"/>
    <w:rsid w:val="00FE5E69"/>
    <w:rsid w:val="00FE633E"/>
    <w:rsid w:val="00FF0168"/>
    <w:rsid w:val="00FF0D45"/>
    <w:rsid w:val="00FF22AA"/>
    <w:rsid w:val="00FF3A7C"/>
    <w:rsid w:val="00FF3C94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F43302"/>
    <w:pPr>
      <w:suppressAutoHyphens w:val="0"/>
    </w:pPr>
    <w:rPr>
      <w:rFonts w:ascii="Aptos" w:eastAsiaTheme="minorHAnsi" w:hAnsi="Aptos" w:cs="Aptos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40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A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4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4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63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5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2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8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7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3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48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1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07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16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806702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048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29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630851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8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2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7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5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66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6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194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129554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750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68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8572267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3EEC-07F8-4208-9FFA-3EAA8EFF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1867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Abhijit Rout</cp:lastModifiedBy>
  <cp:revision>333</cp:revision>
  <cp:lastPrinted>2015-03-04T17:10:00Z</cp:lastPrinted>
  <dcterms:created xsi:type="dcterms:W3CDTF">2024-05-01T03:51:00Z</dcterms:created>
  <dcterms:modified xsi:type="dcterms:W3CDTF">2026-01-14T04:01:00Z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076b1c4de7324b92c673a66157bf5a34048dd2670bc471e0e649e85fbe5afba4</vt:lpwstr>
  </property>
</Properties>
</file>