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592" w:tblpY="1947"/>
        <w:tblW w:w="11145" w:type="dxa"/>
        <w:tblLayout w:type="fixed"/>
        <w:tblLook w:val="0000" w:firstRow="0" w:lastRow="0" w:firstColumn="0" w:lastColumn="0" w:noHBand="0" w:noVBand="0"/>
      </w:tblPr>
      <w:tblGrid>
        <w:gridCol w:w="1555"/>
        <w:gridCol w:w="1701"/>
        <w:gridCol w:w="2016"/>
        <w:gridCol w:w="1350"/>
        <w:gridCol w:w="1440"/>
        <w:gridCol w:w="1530"/>
        <w:gridCol w:w="1553"/>
      </w:tblGrid>
      <w:tr w:rsidR="00771F0D" w:rsidRPr="004B1703" w14:paraId="53134DC3" w14:textId="77777777" w:rsidTr="0044714D">
        <w:trPr>
          <w:trHeight w:val="396"/>
        </w:trPr>
        <w:tc>
          <w:tcPr>
            <w:tcW w:w="111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0F54EAA9" w:rsidR="00771F0D" w:rsidRPr="004B1703" w:rsidRDefault="000C6A17" w:rsidP="00523E0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Fraud</w:t>
            </w:r>
            <w:r w:rsidR="00771F0D" w:rsidRPr="004B1703">
              <w:rPr>
                <w:rFonts w:ascii="Calibri" w:hAnsi="Calibri" w:cs="Calibri"/>
                <w:b/>
                <w:sz w:val="20"/>
                <w:szCs w:val="20"/>
              </w:rPr>
              <w:t xml:space="preserve"> Investigation Report</w:t>
            </w:r>
          </w:p>
        </w:tc>
      </w:tr>
      <w:tr w:rsidR="00771F0D" w:rsidRPr="004B1703" w14:paraId="2438CE1A" w14:textId="77777777" w:rsidTr="0044714D">
        <w:trPr>
          <w:trHeight w:val="246"/>
        </w:trPr>
        <w:tc>
          <w:tcPr>
            <w:tcW w:w="111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4B1703" w:rsidRDefault="00771F0D" w:rsidP="00523E0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Branch Details:</w:t>
            </w:r>
          </w:p>
        </w:tc>
      </w:tr>
      <w:tr w:rsidR="00771F0D" w:rsidRPr="004B1703" w14:paraId="06E83F15" w14:textId="77777777" w:rsidTr="00C677E5">
        <w:trPr>
          <w:trHeight w:val="32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2E2C80" w:rsidRDefault="00771F0D" w:rsidP="00523E0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="Calibri" w:hAnsi="Calibri" w:cs="Calibri"/>
                <w:b/>
                <w:sz w:val="20"/>
                <w:szCs w:val="20"/>
              </w:rPr>
              <w:t>Branch Code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2E2C80" w:rsidRDefault="00771F0D" w:rsidP="00523E0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="Calibri" w:hAnsi="Calibri" w:cs="Calibri"/>
                <w:b/>
                <w:sz w:val="20"/>
                <w:szCs w:val="20"/>
              </w:rPr>
              <w:t>Branch Name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2E2C80" w:rsidRDefault="00771F0D" w:rsidP="00523E0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="Calibri" w:hAnsi="Calibri" w:cs="Calibri"/>
                <w:b/>
                <w:sz w:val="20"/>
                <w:szCs w:val="20"/>
              </w:rPr>
              <w:t>Cluster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2E2C80" w:rsidRDefault="00771F0D" w:rsidP="00523E0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="Calibri" w:hAnsi="Calibri" w:cs="Calibri"/>
                <w:b/>
                <w:sz w:val="20"/>
                <w:szCs w:val="20"/>
              </w:rPr>
              <w:t>Area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2E2C80" w:rsidRDefault="00771F0D" w:rsidP="00523E0C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="Calibri" w:hAnsi="Calibri" w:cs="Calibri"/>
                <w:b/>
                <w:sz w:val="20"/>
                <w:szCs w:val="20"/>
              </w:rPr>
              <w:t>Region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2E2C80" w:rsidRDefault="00771F0D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="Calibri" w:hAnsi="Calibri" w:cs="Calibri"/>
                <w:b/>
                <w:sz w:val="20"/>
                <w:szCs w:val="20"/>
              </w:rPr>
              <w:t>State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2E2C80" w:rsidRDefault="00771F0D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="Calibri" w:hAnsi="Calibri" w:cs="Calibri"/>
                <w:b/>
                <w:sz w:val="20"/>
                <w:szCs w:val="20"/>
              </w:rPr>
              <w:t>Zone</w:t>
            </w:r>
          </w:p>
        </w:tc>
      </w:tr>
      <w:tr w:rsidR="00F92CC0" w:rsidRPr="004B1703" w14:paraId="7D71A3B3" w14:textId="77777777" w:rsidTr="00C677E5">
        <w:trPr>
          <w:trHeight w:val="17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0CC73FB8" w:rsidR="00F92CC0" w:rsidRPr="002E2C80" w:rsidRDefault="000E1F73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1F73">
              <w:rPr>
                <w:rFonts w:ascii="Aptos Narrow" w:hAnsi="Aptos Narrow"/>
                <w:color w:val="000000"/>
                <w:sz w:val="20"/>
                <w:szCs w:val="20"/>
              </w:rPr>
              <w:t>UK3652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70A18B2D" w:rsidR="00F92CC0" w:rsidRPr="002E2C80" w:rsidRDefault="000E1F73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1F73">
              <w:rPr>
                <w:rFonts w:ascii="Aptos Narrow" w:hAnsi="Aptos Narrow"/>
                <w:color w:val="000000"/>
                <w:sz w:val="20"/>
                <w:szCs w:val="20"/>
              </w:rPr>
              <w:t>Haldwani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5CEF4756" w:rsidR="00F92CC0" w:rsidRPr="002E2C80" w:rsidRDefault="000E1F73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1F73">
              <w:rPr>
                <w:rFonts w:asciiTheme="minorHAnsi" w:hAnsiTheme="minorHAnsi" w:cstheme="minorHAnsi"/>
                <w:sz w:val="20"/>
                <w:szCs w:val="20"/>
              </w:rPr>
              <w:t>Rudarpur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6CBA16D1" w:rsidR="00F92CC0" w:rsidRPr="002E2C80" w:rsidRDefault="000E1F73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E1F73">
              <w:rPr>
                <w:rFonts w:asciiTheme="minorHAnsi" w:hAnsiTheme="minorHAnsi" w:cstheme="minorHAnsi"/>
                <w:sz w:val="20"/>
                <w:szCs w:val="20"/>
              </w:rPr>
              <w:t>Rudarpur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67A4A3F3" w:rsidR="00F92CC0" w:rsidRPr="002E2C80" w:rsidRDefault="000F67A0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sz w:val="20"/>
                <w:szCs w:val="20"/>
              </w:rPr>
              <w:t>Meerut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00C8BC02" w:rsidR="00F92CC0" w:rsidRPr="002E2C80" w:rsidRDefault="00F92CC0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sz w:val="20"/>
                <w:szCs w:val="20"/>
              </w:rPr>
              <w:t>Uttar Pradesh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6E46FA51" w:rsidR="00F92CC0" w:rsidRPr="002E2C80" w:rsidRDefault="00F92CC0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sz w:val="20"/>
                <w:szCs w:val="20"/>
              </w:rPr>
              <w:t>North</w:t>
            </w:r>
          </w:p>
        </w:tc>
      </w:tr>
      <w:tr w:rsidR="00F92CC0" w:rsidRPr="004B1703" w14:paraId="6EC65F4A" w14:textId="77777777" w:rsidTr="00C677E5">
        <w:trPr>
          <w:trHeight w:val="84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508710B5" w:rsidR="00F92CC0" w:rsidRPr="002E2C80" w:rsidRDefault="00F92CC0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Branch</w:t>
            </w:r>
            <w:r w:rsidR="00AE5FD4"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Manager Name/ID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4560C6A2" w:rsidR="00F92CC0" w:rsidRPr="002E2C80" w:rsidRDefault="00F92CC0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2195B691" w:rsidR="00F92CC0" w:rsidRPr="002E2C80" w:rsidRDefault="00F92CC0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45F481C2" w:rsidR="00F92CC0" w:rsidRPr="002E2C80" w:rsidRDefault="00F92CC0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61ABD8EF" w:rsidR="00F92CC0" w:rsidRPr="002E2C80" w:rsidRDefault="00F92CC0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6B944401" w:rsidR="00F92CC0" w:rsidRPr="002E2C80" w:rsidRDefault="00F92CC0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0B0E2B28" w:rsidR="00F92CC0" w:rsidRPr="002E2C80" w:rsidRDefault="00F92CC0" w:rsidP="00523E0C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F92CC0" w:rsidRPr="004B1703" w14:paraId="06E618C5" w14:textId="77777777" w:rsidTr="00C677E5">
        <w:trPr>
          <w:trHeight w:val="27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0B7874AB" w:rsidR="00AE5FD4" w:rsidRPr="002E2C80" w:rsidRDefault="00D93258" w:rsidP="00523E0C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D9325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Jayprakash Yadav</w:t>
            </w: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</w:t>
            </w:r>
            <w:r w:rsidRPr="00D93258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SF0090577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5EBC97B4" w:rsidR="00443FD5" w:rsidRPr="002E2C80" w:rsidRDefault="000E1F73" w:rsidP="00523E0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NA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64F309A2" w:rsidR="00F92CC0" w:rsidRPr="002E2C80" w:rsidRDefault="00237271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Ajay Singh</w:t>
            </w:r>
            <w:r w:rsidR="00F92CC0" w:rsidRPr="002E2C80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</w:t>
            </w:r>
            <w:r w:rsidR="00443FD5" w:rsidRPr="002E2C80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SF0077804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428FDF53" w:rsidR="00F92CC0" w:rsidRPr="002E2C80" w:rsidRDefault="000E1F73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55A3D5C0" w:rsidR="00F92CC0" w:rsidRPr="002E2C80" w:rsidRDefault="00C677E5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sz w:val="20"/>
                <w:szCs w:val="20"/>
              </w:rPr>
              <w:t>Deepak Tewari/SF0071929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10873EA0" w:rsidR="00F92CC0" w:rsidRPr="002E2C80" w:rsidRDefault="00F92CC0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E2C80">
              <w:rPr>
                <w:rFonts w:asciiTheme="minorHAnsi" w:hAnsiTheme="minorHAnsi" w:cstheme="minorHAnsi"/>
                <w:sz w:val="20"/>
                <w:szCs w:val="20"/>
              </w:rPr>
              <w:t>Vipin Yadav/SF0071928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51D24752" w:rsidR="00F92CC0" w:rsidRPr="002E2C80" w:rsidRDefault="00D93258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Vishal Sharma/SF0070235</w:t>
            </w:r>
          </w:p>
        </w:tc>
      </w:tr>
      <w:tr w:rsidR="00F92CC0" w:rsidRPr="004B1703" w14:paraId="44CB96BD" w14:textId="77777777" w:rsidTr="0044714D">
        <w:trPr>
          <w:trHeight w:val="350"/>
        </w:trPr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50FBAF" w14:textId="63F44F35" w:rsidR="00F92CC0" w:rsidRPr="00C677E5" w:rsidRDefault="00F92CC0" w:rsidP="00523E0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5201">
              <w:rPr>
                <w:rFonts w:asciiTheme="minorHAnsi" w:hAnsiTheme="minorHAnsi" w:cstheme="minorHAnsi"/>
                <w:b/>
                <w:sz w:val="22"/>
                <w:szCs w:val="22"/>
              </w:rPr>
              <w:t>Date of Information Received</w:t>
            </w:r>
            <w:r w:rsidR="00C677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F5201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Pr="00FF520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DD/MMM/YY</w:t>
            </w:r>
            <w:r w:rsidRPr="00FF520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390481D2" w:rsidR="00F54EDD" w:rsidRPr="00A01F0F" w:rsidRDefault="00D93258" w:rsidP="00523E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1F0F">
              <w:rPr>
                <w:rFonts w:ascii="Calibri" w:hAnsi="Calibri" w:cs="Calibri"/>
                <w:b/>
                <w:bCs/>
                <w:sz w:val="20"/>
                <w:szCs w:val="20"/>
              </w:rPr>
              <w:t>19-02-2026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0857B647" w:rsidR="00F92CC0" w:rsidRPr="004B1703" w:rsidRDefault="00F92CC0" w:rsidP="00523E0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F5201">
              <w:rPr>
                <w:rFonts w:asciiTheme="minorHAnsi" w:hAnsiTheme="minorHAnsi" w:cstheme="minorHAnsi"/>
                <w:b/>
                <w:sz w:val="22"/>
                <w:szCs w:val="22"/>
              </w:rPr>
              <w:t>Date of event/transactions occurred (From-</w:t>
            </w:r>
            <w:r w:rsidR="004B1884" w:rsidRPr="00FF5201">
              <w:rPr>
                <w:rFonts w:asciiTheme="minorHAnsi" w:hAnsiTheme="minorHAnsi" w:cstheme="minorHAnsi"/>
                <w:b/>
                <w:sz w:val="22"/>
                <w:szCs w:val="22"/>
              </w:rPr>
              <w:t>To) (</w:t>
            </w:r>
            <w:r w:rsidRPr="00FF520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DD/MMM/YY</w:t>
            </w:r>
            <w:r w:rsidRPr="00FF5201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40FE5139" w:rsidR="00F92CC0" w:rsidRPr="00C45A92" w:rsidRDefault="00D93258" w:rsidP="00523E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45A9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29-09-2025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07974119" w:rsidR="00F92CC0" w:rsidRPr="00C45A92" w:rsidRDefault="00C45A92" w:rsidP="00523E0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45A92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29-01-2026</w:t>
            </w:r>
          </w:p>
        </w:tc>
      </w:tr>
    </w:tbl>
    <w:p w14:paraId="370CE2D2" w14:textId="77777777" w:rsidR="00F22B77" w:rsidRDefault="00F22B77" w:rsidP="00A4076E">
      <w:pPr>
        <w:rPr>
          <w:rFonts w:ascii="Calibri" w:hAnsi="Calibri" w:cs="Calibri"/>
          <w:sz w:val="20"/>
          <w:szCs w:val="20"/>
        </w:rPr>
      </w:pPr>
    </w:p>
    <w:p w14:paraId="30B8F576" w14:textId="77777777" w:rsidR="003A7194" w:rsidRPr="004B1703" w:rsidRDefault="003A7194" w:rsidP="00A4076E">
      <w:pPr>
        <w:rPr>
          <w:rFonts w:ascii="Calibri" w:hAnsi="Calibri" w:cs="Calibri"/>
          <w:sz w:val="20"/>
          <w:szCs w:val="20"/>
        </w:rPr>
      </w:pPr>
    </w:p>
    <w:tbl>
      <w:tblPr>
        <w:tblW w:w="1063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5672"/>
      </w:tblGrid>
      <w:tr w:rsidR="0013517A" w:rsidRPr="004B1703" w14:paraId="00A02FE8" w14:textId="77777777" w:rsidTr="00D85D19">
        <w:trPr>
          <w:trHeight w:val="48"/>
        </w:trPr>
        <w:tc>
          <w:tcPr>
            <w:tcW w:w="4960" w:type="dxa"/>
            <w:vAlign w:val="center"/>
          </w:tcPr>
          <w:p w14:paraId="674F036E" w14:textId="569D3633" w:rsidR="0013517A" w:rsidRPr="004B1703" w:rsidRDefault="0013517A" w:rsidP="00A4076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Type of Incident</w:t>
            </w:r>
            <w:r w:rsidR="00434CD4" w:rsidRPr="004B1703">
              <w:rPr>
                <w:rFonts w:ascii="Calibri" w:hAnsi="Calibri" w:cs="Calibr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5672" w:type="dxa"/>
            <w:vAlign w:val="center"/>
          </w:tcPr>
          <w:p w14:paraId="5D4379B0" w14:textId="3C7975A6" w:rsidR="0013517A" w:rsidRPr="004B1703" w:rsidRDefault="00EB2F2F" w:rsidP="00A4076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Staff Fraud</w:t>
            </w:r>
          </w:p>
        </w:tc>
      </w:tr>
      <w:tr w:rsidR="0013517A" w:rsidRPr="004B1703" w14:paraId="11575C08" w14:textId="77777777" w:rsidTr="00D85D19">
        <w:trPr>
          <w:trHeight w:val="48"/>
        </w:trPr>
        <w:tc>
          <w:tcPr>
            <w:tcW w:w="4960" w:type="dxa"/>
            <w:vAlign w:val="center"/>
          </w:tcPr>
          <w:p w14:paraId="1C5A7807" w14:textId="77777777" w:rsidR="0013517A" w:rsidRPr="004B1703" w:rsidRDefault="0013517A" w:rsidP="00A4076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Internal or External</w:t>
            </w:r>
          </w:p>
        </w:tc>
        <w:tc>
          <w:tcPr>
            <w:tcW w:w="5672" w:type="dxa"/>
            <w:vAlign w:val="center"/>
          </w:tcPr>
          <w:p w14:paraId="55BB667B" w14:textId="302262C4" w:rsidR="0013517A" w:rsidRPr="004B1703" w:rsidRDefault="00A01F0F" w:rsidP="00A4076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Internal</w:t>
            </w:r>
          </w:p>
        </w:tc>
      </w:tr>
      <w:tr w:rsidR="00026D3E" w:rsidRPr="004B1703" w14:paraId="6A78D810" w14:textId="77777777" w:rsidTr="00D85D19">
        <w:trPr>
          <w:trHeight w:val="48"/>
        </w:trPr>
        <w:tc>
          <w:tcPr>
            <w:tcW w:w="4960" w:type="dxa"/>
            <w:vAlign w:val="center"/>
          </w:tcPr>
          <w:p w14:paraId="5F726AE2" w14:textId="4EA22A51" w:rsidR="00026D3E" w:rsidRPr="004B1703" w:rsidRDefault="00026D3E" w:rsidP="00026D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No. of staff/persons involved: Fraud/Robbery/Theft</w:t>
            </w:r>
          </w:p>
        </w:tc>
        <w:tc>
          <w:tcPr>
            <w:tcW w:w="5672" w:type="dxa"/>
            <w:vAlign w:val="center"/>
          </w:tcPr>
          <w:p w14:paraId="437B40FC" w14:textId="13E968B1" w:rsidR="00026D3E" w:rsidRPr="004B1703" w:rsidRDefault="00026D3E" w:rsidP="00026D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FF5201">
              <w:rPr>
                <w:rFonts w:asciiTheme="minorHAnsi" w:hAnsiTheme="minorHAnsi" w:cstheme="minorHAnsi"/>
                <w:b/>
                <w:sz w:val="22"/>
                <w:szCs w:val="22"/>
                <w:lang w:val="en-IN"/>
              </w:rPr>
              <w:t>0</w:t>
            </w:r>
            <w:r w:rsidR="006910E6">
              <w:rPr>
                <w:rFonts w:asciiTheme="minorHAnsi" w:hAnsiTheme="minorHAnsi" w:cstheme="minorHAnsi"/>
                <w:b/>
                <w:sz w:val="22"/>
                <w:szCs w:val="22"/>
                <w:lang w:val="en-IN"/>
              </w:rPr>
              <w:t>1</w:t>
            </w:r>
          </w:p>
        </w:tc>
      </w:tr>
      <w:tr w:rsidR="00026D3E" w:rsidRPr="004B1703" w14:paraId="09EDA824" w14:textId="77777777" w:rsidTr="00D85D19">
        <w:trPr>
          <w:trHeight w:val="188"/>
        </w:trPr>
        <w:tc>
          <w:tcPr>
            <w:tcW w:w="4960" w:type="dxa"/>
            <w:vAlign w:val="center"/>
          </w:tcPr>
          <w:p w14:paraId="3905D9D2" w14:textId="77777777" w:rsidR="00026D3E" w:rsidRPr="004B1703" w:rsidRDefault="00026D3E" w:rsidP="00026D3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5672" w:type="dxa"/>
            <w:vAlign w:val="center"/>
          </w:tcPr>
          <w:p w14:paraId="3082185E" w14:textId="0493D3F4" w:rsidR="00026D3E" w:rsidRPr="004B1703" w:rsidRDefault="00C45A92" w:rsidP="00026D3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2,06</w:t>
            </w:r>
            <w:r w:rsidR="00A01F0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073</w:t>
            </w:r>
            <w:r w:rsidR="00C14EF4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/-</w:t>
            </w:r>
          </w:p>
        </w:tc>
      </w:tr>
      <w:tr w:rsidR="00BF5DE8" w:rsidRPr="004B1703" w14:paraId="39C30F4D" w14:textId="77777777" w:rsidTr="00D85D19">
        <w:trPr>
          <w:trHeight w:val="101"/>
        </w:trPr>
        <w:tc>
          <w:tcPr>
            <w:tcW w:w="10632" w:type="dxa"/>
            <w:gridSpan w:val="2"/>
            <w:vAlign w:val="center"/>
          </w:tcPr>
          <w:p w14:paraId="7D582652" w14:textId="77777777" w:rsidR="00BF5DE8" w:rsidRPr="004B1703" w:rsidRDefault="00BF5DE8" w:rsidP="00A4076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Describe how the incident has been exposed/identified</w:t>
            </w:r>
            <w:r w:rsidR="0013517A" w:rsidRPr="004B1703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BF5DE8" w:rsidRPr="004B1703" w14:paraId="1D55CDDC" w14:textId="77777777" w:rsidTr="00D85D19">
        <w:trPr>
          <w:trHeight w:val="620"/>
        </w:trPr>
        <w:tc>
          <w:tcPr>
            <w:tcW w:w="10632" w:type="dxa"/>
            <w:gridSpan w:val="2"/>
          </w:tcPr>
          <w:p w14:paraId="25E353D8" w14:textId="77777777" w:rsidR="003A7194" w:rsidRDefault="003A7194" w:rsidP="00A4076E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</w:p>
          <w:p w14:paraId="1CAFAA6B" w14:textId="62EC992A" w:rsidR="00FF2AC7" w:rsidRDefault="00FF2AC7" w:rsidP="00A4076E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  <w:r w:rsidRPr="00FF2AC7">
              <w:rPr>
                <w:rFonts w:ascii="Calibri" w:hAnsi="Calibri" w:cs="Calibri"/>
                <w:sz w:val="20"/>
                <w:szCs w:val="20"/>
              </w:rPr>
              <w:t xml:space="preserve">During </w:t>
            </w:r>
            <w:r w:rsidR="00A01F0F">
              <w:rPr>
                <w:rFonts w:ascii="Calibri" w:hAnsi="Calibri" w:cs="Calibri"/>
                <w:sz w:val="20"/>
                <w:szCs w:val="20"/>
              </w:rPr>
              <w:t xml:space="preserve">tele call by AH Ajay Singh/SF0077804 (OPS) </w:t>
            </w:r>
            <w:r w:rsidRPr="00FF2AC7">
              <w:rPr>
                <w:rFonts w:ascii="Calibri" w:hAnsi="Calibri" w:cs="Calibri"/>
                <w:sz w:val="20"/>
                <w:szCs w:val="20"/>
              </w:rPr>
              <w:t>to the</w:t>
            </w:r>
            <w:r w:rsidR="00C45A92" w:rsidRPr="000E1F73">
              <w:rPr>
                <w:rFonts w:ascii="Aptos Narrow" w:hAnsi="Aptos Narrow"/>
                <w:color w:val="000000"/>
                <w:sz w:val="20"/>
                <w:szCs w:val="20"/>
              </w:rPr>
              <w:t xml:space="preserve"> </w:t>
            </w:r>
            <w:r w:rsidR="00A01F0F">
              <w:rPr>
                <w:rFonts w:ascii="Aptos Narrow" w:hAnsi="Aptos Narrow"/>
                <w:color w:val="000000"/>
                <w:sz w:val="20"/>
                <w:szCs w:val="20"/>
              </w:rPr>
              <w:t xml:space="preserve">borrowers </w:t>
            </w:r>
            <w:r w:rsidR="00C45A92" w:rsidRPr="000E1F73">
              <w:rPr>
                <w:rFonts w:ascii="Aptos Narrow" w:hAnsi="Aptos Narrow"/>
                <w:color w:val="000000"/>
                <w:sz w:val="20"/>
                <w:szCs w:val="20"/>
              </w:rPr>
              <w:t>Haldwani</w:t>
            </w:r>
            <w:r w:rsidR="00A01F0F">
              <w:rPr>
                <w:rFonts w:ascii="Aptos Narrow" w:hAnsi="Aptos Narrow"/>
                <w:color w:val="000000"/>
                <w:sz w:val="20"/>
                <w:szCs w:val="20"/>
              </w:rPr>
              <w:t xml:space="preserve"> </w:t>
            </w:r>
            <w:r w:rsidRPr="00FF2AC7">
              <w:rPr>
                <w:rFonts w:ascii="Calibri" w:hAnsi="Calibri" w:cs="Calibri"/>
                <w:sz w:val="20"/>
                <w:szCs w:val="20"/>
              </w:rPr>
              <w:t>/</w:t>
            </w:r>
            <w:r w:rsidR="00C45A92" w:rsidRPr="000E1F73">
              <w:rPr>
                <w:rFonts w:ascii="Aptos Narrow" w:hAnsi="Aptos Narrow"/>
                <w:color w:val="000000"/>
                <w:sz w:val="20"/>
                <w:szCs w:val="20"/>
              </w:rPr>
              <w:t>UK3652</w:t>
            </w:r>
            <w:r w:rsidRPr="00FF2AC7">
              <w:rPr>
                <w:rFonts w:ascii="Calibri" w:hAnsi="Calibri" w:cs="Calibri"/>
                <w:sz w:val="20"/>
                <w:szCs w:val="20"/>
              </w:rPr>
              <w:t xml:space="preserve"> Branch,</w:t>
            </w:r>
          </w:p>
          <w:p w14:paraId="12E56055" w14:textId="77777777" w:rsidR="003A7194" w:rsidRDefault="003A7194" w:rsidP="00A4076E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</w:p>
          <w:p w14:paraId="4B6AF42E" w14:textId="77777777" w:rsidR="00D274BD" w:rsidRDefault="00A01F0F" w:rsidP="00A4076E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Area Head</w:t>
            </w:r>
            <w:r w:rsidR="00FF2AC7" w:rsidRPr="00FF2AC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Ajay</w:t>
            </w:r>
            <w:r w:rsidR="00C45A92" w:rsidRPr="00C45A9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Singh</w:t>
            </w:r>
            <w:r w:rsidRPr="00A01F0F">
              <w:rPr>
                <w:rFonts w:ascii="Calibri" w:hAnsi="Calibri" w:cs="Calibri"/>
                <w:b/>
                <w:bCs/>
                <w:sz w:val="20"/>
                <w:szCs w:val="20"/>
              </w:rPr>
              <w:t>/SF0077804</w:t>
            </w:r>
            <w:r w:rsidR="00C45A9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 xml:space="preserve">observed fraud </w:t>
            </w:r>
            <w:r>
              <w:rPr>
                <w:rFonts w:ascii="Calibri" w:hAnsi="Calibri" w:cs="Calibri"/>
                <w:sz w:val="20"/>
                <w:szCs w:val="20"/>
              </w:rPr>
              <w:t>during tele call to the borrowers he came to know that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45A9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Branch Manager </w:t>
            </w:r>
            <w:r w:rsidR="00C45A92" w:rsidRPr="00C45A92">
              <w:rPr>
                <w:rFonts w:ascii="Calibri" w:hAnsi="Calibri" w:cs="Calibri"/>
                <w:b/>
                <w:bCs/>
                <w:sz w:val="20"/>
                <w:szCs w:val="20"/>
              </w:rPr>
              <w:t>Kamaldeep/SF0080791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>, h</w:t>
            </w:r>
            <w:r>
              <w:rPr>
                <w:rFonts w:ascii="Calibri" w:hAnsi="Calibri" w:cs="Calibri"/>
                <w:sz w:val="20"/>
                <w:szCs w:val="20"/>
              </w:rPr>
              <w:t>as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 xml:space="preserve"> collected pre</w:t>
            </w:r>
            <w:r>
              <w:rPr>
                <w:rFonts w:ascii="Calibri" w:hAnsi="Calibri" w:cs="Calibri"/>
                <w:sz w:val="20"/>
                <w:szCs w:val="20"/>
              </w:rPr>
              <w:t>closure, EWI and advance collection amount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 xml:space="preserve"> from more than </w:t>
            </w:r>
            <w:r w:rsidR="00C45A92" w:rsidRPr="00FF2AC7">
              <w:rPr>
                <w:rFonts w:ascii="Calibri" w:hAnsi="Calibri" w:cs="Calibri"/>
                <w:sz w:val="20"/>
                <w:szCs w:val="20"/>
              </w:rPr>
              <w:t>one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FF2AC7">
              <w:rPr>
                <w:rFonts w:ascii="Calibri" w:hAnsi="Calibri" w:cs="Calibri"/>
                <w:sz w:val="20"/>
                <w:szCs w:val="20"/>
              </w:rPr>
              <w:t>borrower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But 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>he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 xml:space="preserve">did not update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amount against their loans 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>in FIMO</w:t>
            </w:r>
            <w:r w:rsidR="00D274BD">
              <w:rPr>
                <w:rFonts w:ascii="Calibri" w:hAnsi="Calibri" w:cs="Calibri"/>
                <w:sz w:val="20"/>
                <w:szCs w:val="20"/>
              </w:rPr>
              <w:t>.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082D66A" w14:textId="54C0BF29" w:rsidR="005A08F7" w:rsidRDefault="00D274BD" w:rsidP="00A4076E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 xml:space="preserve">omplaint registered </w:t>
            </w:r>
            <w:r>
              <w:rPr>
                <w:rFonts w:ascii="Calibri" w:hAnsi="Calibri" w:cs="Calibri"/>
                <w:sz w:val="20"/>
                <w:szCs w:val="20"/>
              </w:rPr>
              <w:t>on dated 19</w:t>
            </w:r>
            <w:r w:rsidRPr="00D274B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Feb’26 against the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Branch Manager </w:t>
            </w:r>
            <w:r w:rsidRPr="00C45A92">
              <w:rPr>
                <w:rFonts w:ascii="Calibri" w:hAnsi="Calibri" w:cs="Calibri"/>
                <w:b/>
                <w:bCs/>
                <w:sz w:val="20"/>
                <w:szCs w:val="20"/>
              </w:rPr>
              <w:t>Kamaldeep/SF0080791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274BD">
              <w:rPr>
                <w:rFonts w:ascii="Calibri" w:hAnsi="Calibri" w:cs="Calibri"/>
                <w:sz w:val="20"/>
                <w:szCs w:val="20"/>
              </w:rPr>
              <w:t>based 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intimation mail received from the RH </w:t>
            </w:r>
            <w:r w:rsidRPr="002E2C80">
              <w:rPr>
                <w:rFonts w:asciiTheme="minorHAnsi" w:hAnsiTheme="minorHAnsi" w:cstheme="minorHAnsi"/>
                <w:sz w:val="20"/>
                <w:szCs w:val="20"/>
              </w:rPr>
              <w:t>Deepak Tewari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/SF0071928, 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 xml:space="preserve">under the following complaint number: </w:t>
            </w:r>
            <w:r w:rsidR="00CB39FD" w:rsidRPr="00CB39FD">
              <w:rPr>
                <w:rFonts w:ascii="Calibri" w:hAnsi="Calibri" w:cs="Calibri"/>
                <w:b/>
                <w:bCs/>
                <w:sz w:val="20"/>
                <w:szCs w:val="20"/>
              </w:rPr>
              <w:t>FN26-26-03754</w:t>
            </w:r>
            <w:r w:rsidR="00FF2AC7" w:rsidRPr="00FF2AC7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B2ECC07" w14:textId="70CFE0CE" w:rsidR="008A5AE9" w:rsidRPr="004B1703" w:rsidRDefault="008A5AE9" w:rsidP="00D274BD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55EFF" w:rsidRPr="004B1703" w14:paraId="186CD078" w14:textId="77777777" w:rsidTr="00D85D19">
        <w:trPr>
          <w:trHeight w:val="101"/>
        </w:trPr>
        <w:tc>
          <w:tcPr>
            <w:tcW w:w="10632" w:type="dxa"/>
            <w:gridSpan w:val="2"/>
            <w:vAlign w:val="center"/>
          </w:tcPr>
          <w:p w14:paraId="7FC735ED" w14:textId="77777777" w:rsidR="00955EFF" w:rsidRPr="004B1703" w:rsidRDefault="007B634F" w:rsidP="00A4076E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 xml:space="preserve">Brief </w:t>
            </w:r>
            <w:r w:rsidR="00BF5DE8" w:rsidRPr="004B1703">
              <w:rPr>
                <w:rFonts w:ascii="Calibri" w:hAnsi="Calibri" w:cs="Calibri"/>
                <w:b/>
                <w:sz w:val="20"/>
                <w:szCs w:val="20"/>
              </w:rPr>
              <w:t xml:space="preserve">Details of the </w:t>
            </w: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incident:</w:t>
            </w:r>
          </w:p>
        </w:tc>
      </w:tr>
      <w:tr w:rsidR="00955EFF" w:rsidRPr="004B1703" w14:paraId="3553F10A" w14:textId="77777777" w:rsidTr="00D85D19">
        <w:trPr>
          <w:trHeight w:val="841"/>
        </w:trPr>
        <w:tc>
          <w:tcPr>
            <w:tcW w:w="10632" w:type="dxa"/>
            <w:gridSpan w:val="2"/>
          </w:tcPr>
          <w:p w14:paraId="1980A6DA" w14:textId="65D419F0" w:rsidR="00953430" w:rsidRPr="004B1703" w:rsidRDefault="00953430" w:rsidP="00A40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ADB4C7F" w14:textId="05941756" w:rsidR="00B562D1" w:rsidRPr="004B1703" w:rsidRDefault="00B562D1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bCs/>
                <w:sz w:val="20"/>
                <w:szCs w:val="20"/>
              </w:rPr>
              <w:t>Investigation Approach:</w:t>
            </w:r>
          </w:p>
          <w:p w14:paraId="4E10E430" w14:textId="77777777" w:rsidR="00B562D1" w:rsidRPr="004B1703" w:rsidRDefault="00B562D1" w:rsidP="00A4076E">
            <w:pPr>
              <w:suppressAutoHyphens w:val="0"/>
              <w:ind w:left="360"/>
              <w:rPr>
                <w:rFonts w:ascii="Calibri" w:hAnsi="Calibri" w:cs="Calibri"/>
                <w:sz w:val="20"/>
                <w:szCs w:val="20"/>
              </w:rPr>
            </w:pPr>
          </w:p>
          <w:p w14:paraId="2D71E3F6" w14:textId="01726BDA" w:rsidR="00477050" w:rsidRPr="00D274BD" w:rsidRDefault="00477050" w:rsidP="00D274BD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  <w:r w:rsidRPr="00477050">
              <w:rPr>
                <w:rFonts w:ascii="Calibri" w:hAnsi="Calibri" w:cs="Calibri"/>
                <w:sz w:val="20"/>
                <w:szCs w:val="20"/>
              </w:rPr>
              <w:t xml:space="preserve">Following a </w:t>
            </w:r>
            <w:r w:rsidR="00CB39FD">
              <w:rPr>
                <w:rFonts w:ascii="Calibri" w:hAnsi="Calibri" w:cs="Calibri"/>
                <w:sz w:val="20"/>
                <w:szCs w:val="20"/>
              </w:rPr>
              <w:t>CLV</w:t>
            </w:r>
            <w:r w:rsidRPr="00477050">
              <w:rPr>
                <w:rFonts w:ascii="Calibri" w:hAnsi="Calibri" w:cs="Calibri"/>
                <w:sz w:val="20"/>
                <w:szCs w:val="20"/>
              </w:rPr>
              <w:t xml:space="preserve"> review, the team conducted visits to all borrowers managed by </w:t>
            </w:r>
            <w:r w:rsidR="00CB39F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Branch Manager </w:t>
            </w:r>
            <w:r w:rsidR="00CB39FD" w:rsidRPr="00C45A92">
              <w:rPr>
                <w:rFonts w:ascii="Calibri" w:hAnsi="Calibri" w:cs="Calibri"/>
                <w:b/>
                <w:bCs/>
                <w:sz w:val="20"/>
                <w:szCs w:val="20"/>
              </w:rPr>
              <w:t>Kamaldeep/SF0080791</w:t>
            </w:r>
            <w:r w:rsidRPr="00477050">
              <w:rPr>
                <w:rFonts w:ascii="Calibri" w:hAnsi="Calibri" w:cs="Calibri"/>
                <w:sz w:val="20"/>
                <w:szCs w:val="20"/>
              </w:rPr>
              <w:t xml:space="preserve">. The purpose of the visits was to verify borrower availability based on the </w:t>
            </w:r>
            <w:r w:rsidR="007463EF">
              <w:rPr>
                <w:rFonts w:ascii="Calibri" w:hAnsi="Calibri" w:cs="Calibri"/>
                <w:sz w:val="20"/>
                <w:szCs w:val="20"/>
              </w:rPr>
              <w:t>fraud verification</w:t>
            </w:r>
            <w:r w:rsidRPr="00477050">
              <w:rPr>
                <w:rFonts w:ascii="Calibri" w:hAnsi="Calibri" w:cs="Calibri"/>
                <w:sz w:val="20"/>
                <w:szCs w:val="20"/>
              </w:rPr>
              <w:t xml:space="preserve"> data recorded by the </w:t>
            </w:r>
            <w:r w:rsidR="00CB39FD">
              <w:rPr>
                <w:rFonts w:ascii="Calibri" w:hAnsi="Calibri" w:cs="Calibri"/>
                <w:b/>
                <w:bCs/>
                <w:sz w:val="20"/>
                <w:szCs w:val="20"/>
              </w:rPr>
              <w:t>Branch Manager</w:t>
            </w:r>
            <w:r w:rsidR="003A7194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5F25E28C" w14:textId="77777777" w:rsidR="003A7194" w:rsidRPr="00477050" w:rsidRDefault="003A7194" w:rsidP="0047705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335B7ADB" w14:textId="668D14CB" w:rsidR="00B562D1" w:rsidRPr="004B1703" w:rsidRDefault="00B562D1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bCs/>
                <w:sz w:val="20"/>
                <w:szCs w:val="20"/>
              </w:rPr>
              <w:t>Modus Operandi:</w:t>
            </w:r>
          </w:p>
          <w:p w14:paraId="7F072702" w14:textId="77777777" w:rsidR="00662C3E" w:rsidRDefault="00662C3E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  <w:lang w:val="en"/>
              </w:rPr>
            </w:pPr>
          </w:p>
          <w:p w14:paraId="3063C7CE" w14:textId="0B4A57BE" w:rsidR="00D47C41" w:rsidRDefault="00D47C41" w:rsidP="00D47C41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D47C41"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="00CB39FD">
              <w:rPr>
                <w:rFonts w:ascii="Calibri" w:hAnsi="Calibri" w:cs="Calibri"/>
                <w:sz w:val="20"/>
                <w:szCs w:val="20"/>
              </w:rPr>
              <w:t>Fraud Risk Management</w:t>
            </w:r>
            <w:r w:rsidRPr="00D47C41">
              <w:rPr>
                <w:rFonts w:ascii="Calibri" w:hAnsi="Calibri" w:cs="Calibri"/>
                <w:sz w:val="20"/>
                <w:szCs w:val="20"/>
              </w:rPr>
              <w:t xml:space="preserve"> team investigated by visiting all </w:t>
            </w:r>
            <w:r w:rsidR="007463EF">
              <w:rPr>
                <w:rFonts w:ascii="Calibri" w:hAnsi="Calibri" w:cs="Calibri"/>
                <w:sz w:val="20"/>
                <w:szCs w:val="20"/>
              </w:rPr>
              <w:t>127</w:t>
            </w:r>
            <w:r w:rsidRPr="00D47C41">
              <w:rPr>
                <w:rFonts w:ascii="Calibri" w:hAnsi="Calibri" w:cs="Calibri"/>
                <w:sz w:val="20"/>
                <w:szCs w:val="20"/>
              </w:rPr>
              <w:t xml:space="preserve"> borrowers handled by the Loan Officer. </w:t>
            </w:r>
          </w:p>
          <w:p w14:paraId="7013EAF7" w14:textId="77777777" w:rsidR="003A7194" w:rsidRPr="00D47C41" w:rsidRDefault="003A7194" w:rsidP="00D47C41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7EF4E83F" w14:textId="085BF164" w:rsidR="00D47C41" w:rsidRPr="00D47C41" w:rsidRDefault="00D47C41" w:rsidP="00D47C41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D47C41">
              <w:rPr>
                <w:rFonts w:ascii="Calibri" w:hAnsi="Calibri" w:cs="Calibri"/>
                <w:sz w:val="20"/>
                <w:szCs w:val="20"/>
              </w:rPr>
              <w:t xml:space="preserve">Post verification, it was observed that of the total </w:t>
            </w:r>
            <w:r w:rsidR="00CB39FD">
              <w:rPr>
                <w:rFonts w:ascii="Calibri" w:hAnsi="Calibri" w:cs="Calibri"/>
                <w:sz w:val="20"/>
                <w:szCs w:val="20"/>
              </w:rPr>
              <w:t>127</w:t>
            </w:r>
            <w:r w:rsidRPr="00D47C41">
              <w:rPr>
                <w:rFonts w:ascii="Calibri" w:hAnsi="Calibri" w:cs="Calibri"/>
                <w:sz w:val="20"/>
                <w:szCs w:val="20"/>
              </w:rPr>
              <w:t xml:space="preserve"> borrowers who visited, </w:t>
            </w:r>
            <w:r w:rsidR="00CB39FD">
              <w:rPr>
                <w:rFonts w:ascii="Calibri" w:hAnsi="Calibri" w:cs="Calibri"/>
                <w:sz w:val="20"/>
                <w:szCs w:val="20"/>
              </w:rPr>
              <w:t>11 b</w:t>
            </w:r>
            <w:r w:rsidRPr="00D47C41">
              <w:rPr>
                <w:rFonts w:ascii="Calibri" w:hAnsi="Calibri" w:cs="Calibri"/>
                <w:sz w:val="20"/>
                <w:szCs w:val="20"/>
              </w:rPr>
              <w:t xml:space="preserve">orrowers had a collection of </w:t>
            </w:r>
          </w:p>
          <w:p w14:paraId="147EC4DB" w14:textId="0F06E7D5" w:rsidR="00D47C41" w:rsidRPr="00D47C41" w:rsidRDefault="00D47C41" w:rsidP="00D47C41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D47C41">
              <w:rPr>
                <w:rFonts w:ascii="Calibri" w:hAnsi="Calibri" w:cs="Calibri"/>
                <w:sz w:val="20"/>
                <w:szCs w:val="20"/>
              </w:rPr>
              <w:t xml:space="preserve">misappropriate Rs. </w:t>
            </w:r>
            <w:r w:rsidR="00CB39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2,06</w:t>
            </w:r>
            <w:r w:rsidR="00F33FF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,</w:t>
            </w:r>
            <w:r w:rsidR="00CB39F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073/</w:t>
            </w:r>
            <w:r w:rsidR="00B677A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IN"/>
              </w:rPr>
              <w:t>-</w:t>
            </w:r>
            <w:r w:rsidR="00B677AE" w:rsidRPr="00D47C41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D47C41">
              <w:rPr>
                <w:rFonts w:ascii="Calibri" w:hAnsi="Calibri" w:cs="Calibri"/>
                <w:sz w:val="20"/>
                <w:szCs w:val="20"/>
              </w:rPr>
              <w:t xml:space="preserve">Rupees </w:t>
            </w:r>
            <w:r w:rsidR="00CB39FD">
              <w:rPr>
                <w:rFonts w:ascii="Calibri" w:hAnsi="Calibri" w:cs="Calibri"/>
                <w:sz w:val="20"/>
                <w:szCs w:val="20"/>
              </w:rPr>
              <w:t>two</w:t>
            </w:r>
            <w:r w:rsidR="00E37BC1" w:rsidRPr="00E37BC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37BC1">
              <w:rPr>
                <w:rFonts w:ascii="Calibri" w:hAnsi="Calibri" w:cs="Calibri"/>
                <w:sz w:val="20"/>
                <w:szCs w:val="20"/>
              </w:rPr>
              <w:t>l</w:t>
            </w:r>
            <w:r w:rsidR="00E37BC1" w:rsidRPr="00E37BC1">
              <w:rPr>
                <w:rFonts w:ascii="Calibri" w:hAnsi="Calibri" w:cs="Calibri"/>
                <w:sz w:val="20"/>
                <w:szCs w:val="20"/>
              </w:rPr>
              <w:t xml:space="preserve">akh </w:t>
            </w:r>
            <w:r w:rsidR="00F33FF0">
              <w:rPr>
                <w:rFonts w:ascii="Calibri" w:hAnsi="Calibri" w:cs="Calibri"/>
                <w:sz w:val="20"/>
                <w:szCs w:val="20"/>
              </w:rPr>
              <w:t>six</w:t>
            </w:r>
            <w:r w:rsidR="00E37BC1" w:rsidRPr="00E37BC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37BC1">
              <w:rPr>
                <w:rFonts w:ascii="Calibri" w:hAnsi="Calibri" w:cs="Calibri"/>
                <w:sz w:val="20"/>
                <w:szCs w:val="20"/>
              </w:rPr>
              <w:t>t</w:t>
            </w:r>
            <w:r w:rsidR="00E37BC1" w:rsidRPr="00E37BC1">
              <w:rPr>
                <w:rFonts w:ascii="Calibri" w:hAnsi="Calibri" w:cs="Calibri"/>
                <w:sz w:val="20"/>
                <w:szCs w:val="20"/>
              </w:rPr>
              <w:t xml:space="preserve">housand </w:t>
            </w:r>
            <w:proofErr w:type="gramStart"/>
            <w:r w:rsidR="00F33FF0">
              <w:rPr>
                <w:rFonts w:ascii="Calibri" w:hAnsi="Calibri" w:cs="Calibri"/>
                <w:sz w:val="20"/>
                <w:szCs w:val="20"/>
              </w:rPr>
              <w:t>seventy three</w:t>
            </w:r>
            <w:proofErr w:type="gramEnd"/>
            <w:r w:rsidR="00E37BC1" w:rsidRPr="00E37BC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E37BC1">
              <w:rPr>
                <w:rFonts w:ascii="Calibri" w:hAnsi="Calibri" w:cs="Calibri"/>
                <w:sz w:val="20"/>
                <w:szCs w:val="20"/>
              </w:rPr>
              <w:t>r</w:t>
            </w:r>
            <w:r w:rsidR="00E37BC1" w:rsidRPr="00E37BC1">
              <w:rPr>
                <w:rFonts w:ascii="Calibri" w:hAnsi="Calibri" w:cs="Calibri"/>
                <w:sz w:val="20"/>
                <w:szCs w:val="20"/>
              </w:rPr>
              <w:t>upees</w:t>
            </w:r>
            <w:r w:rsidRPr="00D47C41">
              <w:rPr>
                <w:rFonts w:ascii="Calibri" w:hAnsi="Calibri" w:cs="Calibri"/>
                <w:sz w:val="20"/>
                <w:szCs w:val="20"/>
              </w:rPr>
              <w:t xml:space="preserve"> only) was collected by </w:t>
            </w:r>
          </w:p>
          <w:p w14:paraId="5E52C4B9" w14:textId="7FADC008" w:rsidR="00D47C41" w:rsidRPr="00D47C41" w:rsidRDefault="00D47C41" w:rsidP="00D47C41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D47C41">
              <w:rPr>
                <w:rFonts w:ascii="Calibri" w:hAnsi="Calibri" w:cs="Calibri"/>
                <w:sz w:val="20"/>
                <w:szCs w:val="20"/>
              </w:rPr>
              <w:t xml:space="preserve">staff, has not been posted and accounted partially in the borrowers’ FIMO account and is to be recovered from Loan </w:t>
            </w:r>
          </w:p>
          <w:p w14:paraId="7FB0CBB9" w14:textId="6690825E" w:rsidR="00F71CE7" w:rsidRDefault="00D47C41" w:rsidP="00A4076E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D47C41">
              <w:rPr>
                <w:rFonts w:ascii="Calibri" w:hAnsi="Calibri" w:cs="Calibri"/>
                <w:sz w:val="20"/>
                <w:szCs w:val="20"/>
              </w:rPr>
              <w:t xml:space="preserve">officer. </w:t>
            </w:r>
          </w:p>
          <w:p w14:paraId="79DFE302" w14:textId="77777777" w:rsidR="00D274BD" w:rsidRDefault="00D274BD" w:rsidP="005437F0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1B2E784" w14:textId="77777777" w:rsidR="00D274BD" w:rsidRDefault="00D274BD" w:rsidP="005437F0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4032A94" w14:textId="3E09F5C0" w:rsidR="005437F0" w:rsidRPr="005437F0" w:rsidRDefault="002A4BF9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1</w:t>
            </w:r>
            <w:r w:rsidR="005437F0" w:rsidRPr="005437F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UZMA PARVEEN_</w:t>
            </w:r>
            <w:r w:rsidR="005437F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B677AE" w:rsidRPr="005437F0">
              <w:rPr>
                <w:rFonts w:ascii="Calibri" w:hAnsi="Calibri" w:cs="Calibri"/>
                <w:b/>
                <w:bCs/>
                <w:sz w:val="20"/>
                <w:szCs w:val="20"/>
              </w:rPr>
              <w:t>357990885: -</w:t>
            </w:r>
            <w:r w:rsidR="005437F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437F0" w:rsidRPr="005437F0">
              <w:rPr>
                <w:rFonts w:ascii="Calibri" w:hAnsi="Calibri" w:cs="Calibri"/>
                <w:sz w:val="20"/>
                <w:szCs w:val="20"/>
              </w:rPr>
              <w:t>As per cash Memo receipt and statement, Borrower UZMA PARVEEN/357990885 paid below mention Pre-closed Amount of Rs 11510/- to BM-Kamaldeep/SF0080791 in cash. But the same was not updated it in FIMO.</w:t>
            </w:r>
          </w:p>
          <w:p w14:paraId="088523EB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76BFB207" w14:textId="60FBEA28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 xml:space="preserve">#Paid </w:t>
            </w:r>
            <w:r w:rsidR="00D274BD" w:rsidRPr="005437F0">
              <w:rPr>
                <w:rFonts w:ascii="Calibri" w:hAnsi="Calibri" w:cs="Calibri"/>
                <w:sz w:val="20"/>
                <w:szCs w:val="20"/>
              </w:rPr>
              <w:t>a</w:t>
            </w:r>
            <w:r w:rsidRPr="005437F0">
              <w:rPr>
                <w:rFonts w:ascii="Calibri" w:hAnsi="Calibri" w:cs="Calibri"/>
                <w:sz w:val="20"/>
                <w:szCs w:val="20"/>
              </w:rPr>
              <w:t xml:space="preserve"> preclose amount of Rs.11510/- on dated</w:t>
            </w:r>
            <w:r w:rsidR="00D274BD">
              <w:rPr>
                <w:rFonts w:ascii="Calibri" w:hAnsi="Calibri" w:cs="Calibri"/>
                <w:sz w:val="20"/>
                <w:szCs w:val="20"/>
              </w:rPr>
              <w:t xml:space="preserve"> 29</w:t>
            </w:r>
            <w:r w:rsidR="00D274BD" w:rsidRPr="00D274BD">
              <w:rPr>
                <w:rFonts w:ascii="Calibri" w:hAnsi="Calibri" w:cs="Calibri"/>
                <w:sz w:val="20"/>
                <w:szCs w:val="20"/>
                <w:vertAlign w:val="superscript"/>
              </w:rPr>
              <w:t>th</w:t>
            </w:r>
            <w:r w:rsidR="00D274BD">
              <w:rPr>
                <w:rFonts w:ascii="Calibri" w:hAnsi="Calibri" w:cs="Calibri"/>
                <w:sz w:val="20"/>
                <w:szCs w:val="20"/>
              </w:rPr>
              <w:t xml:space="preserve"> Sep’25</w:t>
            </w:r>
            <w:r w:rsidRPr="005437F0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31DB792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16182DCA" w14:textId="3794F51B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>Subsequently, BM paid a total of 05 EWIs (640* 05 = 3,200) between 30-Sep- 2025 TO 28-Oct-2025, and the remaining amount was not Posted in FIMO. It was used for personal purposes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8A15861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20C84B58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>(Total amount collected- 11,510/-)</w:t>
            </w:r>
          </w:p>
          <w:p w14:paraId="3EFF3B19" w14:textId="31F5A221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>(Amount posted by F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imo </w:t>
            </w:r>
            <w:r w:rsidRPr="005437F0">
              <w:rPr>
                <w:rFonts w:ascii="Calibri" w:hAnsi="Calibri" w:cs="Calibri"/>
                <w:sz w:val="20"/>
                <w:szCs w:val="20"/>
              </w:rPr>
              <w:t>- 3,200/-)</w:t>
            </w:r>
          </w:p>
          <w:p w14:paraId="608AF689" w14:textId="1F375E1E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>(Pending for collection-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437F0">
              <w:rPr>
                <w:rFonts w:ascii="Calibri" w:hAnsi="Calibri" w:cs="Calibri"/>
                <w:sz w:val="20"/>
                <w:szCs w:val="20"/>
              </w:rPr>
              <w:t>8,310 /-)</w:t>
            </w:r>
          </w:p>
          <w:p w14:paraId="32A74A68" w14:textId="269858D8" w:rsid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>(cash Memo receipt &amp; Statement Available)</w:t>
            </w:r>
          </w:p>
          <w:p w14:paraId="0611FC1C" w14:textId="77777777" w:rsid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196A79B1" w14:textId="4B89D1EB" w:rsidR="005437F0" w:rsidRPr="005437F0" w:rsidRDefault="00584B41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b/>
                <w:bCs/>
                <w:sz w:val="20"/>
                <w:szCs w:val="20"/>
              </w:rPr>
              <w:t>2.</w:t>
            </w:r>
            <w:r w:rsidR="005437F0" w:rsidRPr="005437F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KAVITA BISHT KHOLIYA_</w:t>
            </w:r>
            <w:r w:rsidR="00B677AE" w:rsidRPr="005437F0">
              <w:rPr>
                <w:rFonts w:ascii="Calibri" w:hAnsi="Calibri" w:cs="Calibri"/>
                <w:b/>
                <w:bCs/>
                <w:sz w:val="20"/>
                <w:szCs w:val="20"/>
              </w:rPr>
              <w:t>358476279: -</w:t>
            </w:r>
            <w:r w:rsidR="00A44E5B">
              <w:t xml:space="preserve"> </w:t>
            </w:r>
            <w:r w:rsidR="005437F0" w:rsidRPr="005437F0">
              <w:rPr>
                <w:rFonts w:ascii="Calibri" w:hAnsi="Calibri" w:cs="Calibri"/>
                <w:sz w:val="20"/>
                <w:szCs w:val="20"/>
              </w:rPr>
              <w:t>According to the digital snap and statement, Borrower KAVITA BISHT KHOLIYA/358476279 paid below mention Pre-closed Amount of Rs 7697/- to BM-Kamaldeep/SF0080791 by phone pay. But the same was not updated it in FIMO.</w:t>
            </w:r>
          </w:p>
          <w:p w14:paraId="24CB35F9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22E24D8D" w14:textId="3DC42D4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 xml:space="preserve"># Paid </w:t>
            </w:r>
            <w:r w:rsidR="00B677AE" w:rsidRPr="005437F0">
              <w:rPr>
                <w:rFonts w:ascii="Calibri" w:hAnsi="Calibri" w:cs="Calibri"/>
                <w:sz w:val="20"/>
                <w:szCs w:val="20"/>
              </w:rPr>
              <w:t>a</w:t>
            </w:r>
            <w:r w:rsidRPr="005437F0">
              <w:rPr>
                <w:rFonts w:ascii="Calibri" w:hAnsi="Calibri" w:cs="Calibri"/>
                <w:sz w:val="20"/>
                <w:szCs w:val="20"/>
              </w:rPr>
              <w:t xml:space="preserve"> pre-close amount of Rs.7,697/- on dated 08-Jan -2026.</w:t>
            </w:r>
          </w:p>
          <w:p w14:paraId="5EC5E79F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6953B0F3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>Subsequently, BM paid a total of 05 EWIs (650* 05 = 3,250) between 09-Jan- 2026 TO 6- Feb-2026, and the remaining amount was not Posted in FIMO. It was used for personal purposes</w:t>
            </w:r>
          </w:p>
          <w:p w14:paraId="4AB85396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1C6B7E42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>(Total amount collected- 7,697/-)</w:t>
            </w:r>
          </w:p>
          <w:p w14:paraId="62D75881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>(Amount posted by Fimo- 3,250/-)</w:t>
            </w:r>
          </w:p>
          <w:p w14:paraId="7A6B4558" w14:textId="441FE1D9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>(Pending for collection-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437F0">
              <w:rPr>
                <w:rFonts w:ascii="Calibri" w:hAnsi="Calibri" w:cs="Calibri"/>
                <w:sz w:val="20"/>
                <w:szCs w:val="20"/>
              </w:rPr>
              <w:t>4,447 /-)</w:t>
            </w:r>
          </w:p>
          <w:p w14:paraId="04FBE3C8" w14:textId="0050442C" w:rsidR="00E740E3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>(Digital Payment &amp; Statement Available)</w:t>
            </w:r>
          </w:p>
          <w:p w14:paraId="0BCC9FEC" w14:textId="77777777" w:rsid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57B3B555" w14:textId="5FB0D73D" w:rsidR="005437F0" w:rsidRPr="005437F0" w:rsidRDefault="00E740E3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="005437F0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5437F0" w:rsidRPr="005437F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SHABNAM_</w:t>
            </w:r>
            <w:r w:rsidR="00D274BD" w:rsidRPr="005437F0">
              <w:rPr>
                <w:rFonts w:ascii="Calibri" w:hAnsi="Calibri" w:cs="Calibri"/>
                <w:b/>
                <w:bCs/>
                <w:sz w:val="20"/>
                <w:szCs w:val="20"/>
              </w:rPr>
              <w:t>358603498: -</w:t>
            </w:r>
            <w:r w:rsidR="005437F0">
              <w:t xml:space="preserve"> </w:t>
            </w:r>
            <w:r w:rsidR="005437F0" w:rsidRPr="005437F0">
              <w:rPr>
                <w:rFonts w:ascii="Calibri" w:hAnsi="Calibri" w:cs="Calibri"/>
                <w:sz w:val="20"/>
                <w:szCs w:val="20"/>
              </w:rPr>
              <w:t>According to the digital snap and statement, Borrower BABY SHABNAM/358603498 paid below mention Pre-closed Amount of Rs 13682/- to BM-Kamaldeep/SF0080791 by phone pay. But the same was not updated it in FIMO.</w:t>
            </w:r>
          </w:p>
          <w:p w14:paraId="573D93CD" w14:textId="5ED6AA64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 xml:space="preserve"># Paid </w:t>
            </w:r>
            <w:r w:rsidR="00D274BD" w:rsidRPr="005437F0">
              <w:rPr>
                <w:rFonts w:ascii="Calibri" w:hAnsi="Calibri" w:cs="Calibri"/>
                <w:sz w:val="20"/>
                <w:szCs w:val="20"/>
              </w:rPr>
              <w:t>a</w:t>
            </w:r>
            <w:r w:rsidRPr="005437F0">
              <w:rPr>
                <w:rFonts w:ascii="Calibri" w:hAnsi="Calibri" w:cs="Calibri"/>
                <w:sz w:val="20"/>
                <w:szCs w:val="20"/>
              </w:rPr>
              <w:t xml:space="preserve"> pre-close amount of Rs.13682/- on dated 19-Aug -2025.</w:t>
            </w:r>
          </w:p>
          <w:p w14:paraId="176096BB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>Subsequently, BM paid a total of 26 EWIs (430* 26 = 11,180) between 20-Aug- 2025 TO 11- Feb-2026, and the remaining amount was not Posted in FIMO. It was used for personal purposes</w:t>
            </w:r>
          </w:p>
          <w:p w14:paraId="6F834EC9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1B726078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>(Total amount collected-13682/-)</w:t>
            </w:r>
          </w:p>
          <w:p w14:paraId="0DEBA15B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>(Amount posted by Fimo- 11,180/-)</w:t>
            </w:r>
          </w:p>
          <w:p w14:paraId="2399D7A8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>(Pending for collection- 2,502 /-)</w:t>
            </w:r>
          </w:p>
          <w:p w14:paraId="5D5C7422" w14:textId="5FF31954" w:rsidR="007C2D2D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>(Digital Payment &amp; Statement Available)</w:t>
            </w:r>
          </w:p>
          <w:p w14:paraId="6A079B61" w14:textId="77777777" w:rsid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4BF7CBA2" w14:textId="7F87B896" w:rsidR="005437F0" w:rsidRPr="005437F0" w:rsidRDefault="007C2D2D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="00060C2B" w:rsidRPr="00060C2B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  <w:r w:rsidR="005437F0" w:rsidRPr="00060C2B">
              <w:rPr>
                <w:b/>
                <w:bCs/>
              </w:rPr>
              <w:t xml:space="preserve"> </w:t>
            </w:r>
            <w:r w:rsidR="00060C2B" w:rsidRPr="00060C2B">
              <w:rPr>
                <w:rFonts w:ascii="Calibri" w:hAnsi="Calibri" w:cs="Calibri"/>
                <w:b/>
                <w:bCs/>
                <w:sz w:val="20"/>
                <w:szCs w:val="20"/>
              </w:rPr>
              <w:t>PREMA ARYA_</w:t>
            </w:r>
            <w:r w:rsidR="00D274BD" w:rsidRPr="00060C2B">
              <w:rPr>
                <w:rFonts w:ascii="Calibri" w:hAnsi="Calibri" w:cs="Calibri"/>
                <w:b/>
                <w:bCs/>
                <w:sz w:val="20"/>
                <w:szCs w:val="20"/>
              </w:rPr>
              <w:t>358638679: -</w:t>
            </w:r>
            <w:r w:rsidR="00060C2B" w:rsidRPr="005437F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437F0" w:rsidRPr="005437F0">
              <w:rPr>
                <w:rFonts w:ascii="Calibri" w:hAnsi="Calibri" w:cs="Calibri"/>
                <w:sz w:val="20"/>
                <w:szCs w:val="20"/>
              </w:rPr>
              <w:t>According to the Loan Card and statement, Borrower PREMA ARYA/358638679 paid Pre-closed Amount of Rs 22,590/- to BM-Kamaldeep/SF0080791 in cash. But the same was not updated it in FIMO.</w:t>
            </w:r>
          </w:p>
          <w:p w14:paraId="7C4BDAD2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05169A63" w14:textId="751F4DC2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 xml:space="preserve"># Paid </w:t>
            </w:r>
            <w:r w:rsidR="00D274BD" w:rsidRPr="005437F0">
              <w:rPr>
                <w:rFonts w:ascii="Calibri" w:hAnsi="Calibri" w:cs="Calibri"/>
                <w:sz w:val="20"/>
                <w:szCs w:val="20"/>
              </w:rPr>
              <w:t>a</w:t>
            </w:r>
            <w:r w:rsidRPr="005437F0">
              <w:rPr>
                <w:rFonts w:ascii="Calibri" w:hAnsi="Calibri" w:cs="Calibri"/>
                <w:sz w:val="20"/>
                <w:szCs w:val="20"/>
              </w:rPr>
              <w:t xml:space="preserve"> pre-close amount of Rs.22,590/- on dated 11-Aug -2025.</w:t>
            </w:r>
          </w:p>
          <w:p w14:paraId="4F2D7140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1D5E8150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>Subsequently, BM paid a total of 26 EWIs (710* 26 = 18,460) between 11-Aug- 2025 TO 06- Feb-2026, and the remaining amount was not Posted in FIMO. It was used for personal purposes</w:t>
            </w:r>
          </w:p>
          <w:p w14:paraId="4D93A477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3419513B" w14:textId="5FE8C47E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&gt;BM-Kamaldeep (SF0080791) deposited an EWI amount of Rs 710/- into CA Bhuvnesh’s account on 06-Feb-2026, and the same was </w:t>
            </w:r>
            <w:r w:rsidR="00B677AE" w:rsidRPr="005437F0">
              <w:rPr>
                <w:rFonts w:ascii="Calibri" w:hAnsi="Calibri" w:cs="Calibri"/>
                <w:sz w:val="20"/>
                <w:szCs w:val="20"/>
              </w:rPr>
              <w:t>posted</w:t>
            </w:r>
            <w:r w:rsidRPr="005437F0">
              <w:rPr>
                <w:rFonts w:ascii="Calibri" w:hAnsi="Calibri" w:cs="Calibri"/>
                <w:sz w:val="20"/>
                <w:szCs w:val="20"/>
              </w:rPr>
              <w:t xml:space="preserve"> in FIMO. (Screen Short Available)</w:t>
            </w:r>
          </w:p>
          <w:p w14:paraId="4A4E22C5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298AD58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>(Total amount collected-22,590/-)</w:t>
            </w:r>
          </w:p>
          <w:p w14:paraId="263ED147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>(Amount posted by Fimo- 18,460/-)</w:t>
            </w:r>
          </w:p>
          <w:p w14:paraId="52EF4F22" w14:textId="77777777" w:rsidR="005437F0" w:rsidRP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>(Pending for collection- 4,130 /-)</w:t>
            </w:r>
          </w:p>
          <w:p w14:paraId="484888EC" w14:textId="48D2BA51" w:rsidR="0047610F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5437F0">
              <w:rPr>
                <w:rFonts w:ascii="Calibri" w:hAnsi="Calibri" w:cs="Calibri"/>
                <w:sz w:val="20"/>
                <w:szCs w:val="20"/>
              </w:rPr>
              <w:t>(Loan Card &amp; Statement Available)</w:t>
            </w:r>
          </w:p>
          <w:p w14:paraId="7E5CCA88" w14:textId="77777777" w:rsidR="005437F0" w:rsidRDefault="005437F0" w:rsidP="005437F0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708CC37C" w14:textId="647EA5AF" w:rsidR="00060C2B" w:rsidRPr="00060C2B" w:rsidRDefault="0047610F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="00060C2B" w:rsidRPr="00060C2B">
              <w:rPr>
                <w:rFonts w:ascii="Calibri" w:hAnsi="Calibri" w:cs="Calibri"/>
                <w:b/>
                <w:bCs/>
                <w:sz w:val="20"/>
                <w:szCs w:val="20"/>
              </w:rPr>
              <w:t>. PARVEEN_</w:t>
            </w:r>
            <w:r w:rsidR="00B677AE" w:rsidRPr="00060C2B">
              <w:rPr>
                <w:rFonts w:ascii="Calibri" w:hAnsi="Calibri" w:cs="Calibri"/>
                <w:b/>
                <w:bCs/>
                <w:sz w:val="20"/>
                <w:szCs w:val="20"/>
              </w:rPr>
              <w:t>358724399: -</w:t>
            </w:r>
            <w:r w:rsidR="00060C2B" w:rsidRPr="00060C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60C2B" w:rsidRPr="00060C2B">
              <w:rPr>
                <w:rFonts w:ascii="Calibri" w:hAnsi="Calibri" w:cs="Calibri"/>
                <w:sz w:val="20"/>
                <w:szCs w:val="20"/>
              </w:rPr>
              <w:t xml:space="preserve">As per Digital snap, Borrower PARVEEN/358724399 paid below mention EWI to BM Kamaldeep/SF0080791 by phone pay. But the same was not posted in FIMO.used for personal purposes </w:t>
            </w:r>
          </w:p>
          <w:p w14:paraId="0B1BC208" w14:textId="77777777" w:rsid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6DDBDCFA" w14:textId="1EA06A53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sz w:val="20"/>
                <w:szCs w:val="20"/>
              </w:rPr>
              <w:t>#Paid an EWI amount of Rs.640/- on dated.09-Feb-2026.</w:t>
            </w:r>
          </w:p>
          <w:p w14:paraId="26B95038" w14:textId="77777777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2E472F50" w14:textId="4696B4BC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sz w:val="20"/>
                <w:szCs w:val="20"/>
              </w:rPr>
              <w:t>(Total Fraud amount Rs.640/-)</w:t>
            </w:r>
          </w:p>
          <w:p w14:paraId="4F2A70B9" w14:textId="7BEEE806" w:rsidR="00AE5E02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sz w:val="20"/>
                <w:szCs w:val="20"/>
              </w:rPr>
              <w:t>(Digital Payment Available)"</w:t>
            </w:r>
          </w:p>
          <w:p w14:paraId="722F39D8" w14:textId="77777777" w:rsid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25D4AC8B" w14:textId="250E5AB1" w:rsidR="00060C2B" w:rsidRPr="00060C2B" w:rsidRDefault="005D6FB1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060C2B" w:rsidRPr="00060C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ANEES BANO3_</w:t>
            </w:r>
            <w:r w:rsidR="00B677AE" w:rsidRPr="00060C2B">
              <w:rPr>
                <w:rFonts w:ascii="Calibri" w:hAnsi="Calibri" w:cs="Calibri"/>
                <w:b/>
                <w:bCs/>
                <w:sz w:val="20"/>
                <w:szCs w:val="20"/>
              </w:rPr>
              <w:t>59730726: -</w:t>
            </w:r>
            <w:r w:rsidR="00060C2B">
              <w:t xml:space="preserve"> </w:t>
            </w:r>
            <w:r w:rsidR="00060C2B" w:rsidRPr="00060C2B">
              <w:rPr>
                <w:rFonts w:ascii="Calibri" w:hAnsi="Calibri" w:cs="Calibri"/>
                <w:sz w:val="20"/>
                <w:szCs w:val="20"/>
              </w:rPr>
              <w:t xml:space="preserve">As per the Digital Payment and written statement, Borrower </w:t>
            </w:r>
            <w:r w:rsidR="00060C2B" w:rsidRPr="00060C2B">
              <w:rPr>
                <w:sz w:val="20"/>
                <w:szCs w:val="20"/>
              </w:rPr>
              <w:t>ANEES BANO/359730726</w:t>
            </w:r>
            <w:r w:rsidR="00060C2B" w:rsidRPr="00060C2B">
              <w:t xml:space="preserve"> </w:t>
            </w:r>
            <w:r w:rsidR="00060C2B" w:rsidRPr="00060C2B">
              <w:rPr>
                <w:rFonts w:ascii="Calibri" w:hAnsi="Calibri" w:cs="Calibri"/>
                <w:sz w:val="20"/>
                <w:szCs w:val="20"/>
              </w:rPr>
              <w:t>paid Advance Amount of Rs 2,000/- to BM-Kamaldeep / SF0080791 by phone pay. but the same was not post</w:t>
            </w:r>
            <w:r w:rsidR="00D274BD">
              <w:rPr>
                <w:rFonts w:ascii="Calibri" w:hAnsi="Calibri" w:cs="Calibri"/>
                <w:sz w:val="20"/>
                <w:szCs w:val="20"/>
              </w:rPr>
              <w:t>ed</w:t>
            </w:r>
            <w:r w:rsidR="00060C2B" w:rsidRPr="00060C2B">
              <w:rPr>
                <w:rFonts w:ascii="Calibri" w:hAnsi="Calibri" w:cs="Calibri"/>
                <w:sz w:val="20"/>
                <w:szCs w:val="20"/>
              </w:rPr>
              <w:t xml:space="preserve"> in FIMO. used for personal </w:t>
            </w:r>
            <w:r w:rsidR="006D0014" w:rsidRPr="00060C2B">
              <w:rPr>
                <w:rFonts w:ascii="Calibri" w:hAnsi="Calibri" w:cs="Calibri"/>
                <w:sz w:val="20"/>
                <w:szCs w:val="20"/>
              </w:rPr>
              <w:t>purposes.</w:t>
            </w:r>
          </w:p>
          <w:p w14:paraId="7C1930D9" w14:textId="56F016A3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sz w:val="20"/>
                <w:szCs w:val="20"/>
              </w:rPr>
              <w:t>#Paid an Advance Collection amount of Rs.2000/- on dated.28-01-2026.</w:t>
            </w:r>
          </w:p>
          <w:p w14:paraId="1538A442" w14:textId="77777777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sz w:val="20"/>
                <w:szCs w:val="20"/>
              </w:rPr>
              <w:t>Subsequently, BM paid only One EWI Amount of 640/- on 02- Feb-2026, and the remaining amount was not Posted in FIMO.</w:t>
            </w:r>
          </w:p>
          <w:p w14:paraId="39024754" w14:textId="77777777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277722B4" w14:textId="77777777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sz w:val="20"/>
                <w:szCs w:val="20"/>
              </w:rPr>
              <w:t>(Total amount collected- 2,000/-)</w:t>
            </w:r>
          </w:p>
          <w:p w14:paraId="207B2E48" w14:textId="77777777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sz w:val="20"/>
                <w:szCs w:val="20"/>
              </w:rPr>
              <w:t>(Amount posted by Fimo- 640/-)</w:t>
            </w:r>
          </w:p>
          <w:p w14:paraId="20A1F710" w14:textId="008FDFE8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sz w:val="20"/>
                <w:szCs w:val="20"/>
              </w:rPr>
              <w:t>(Pending for collection- 1,360/-)</w:t>
            </w:r>
          </w:p>
          <w:p w14:paraId="3DD5D74D" w14:textId="134DD165" w:rsidR="00BD1783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sz w:val="20"/>
                <w:szCs w:val="20"/>
              </w:rPr>
              <w:t>(Digital Payment &amp; Statement Available)</w:t>
            </w:r>
          </w:p>
          <w:p w14:paraId="1054FA08" w14:textId="77777777" w:rsid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0CC9BFDE" w14:textId="11D7A9E7" w:rsidR="00060C2B" w:rsidRPr="00060C2B" w:rsidRDefault="00BD1783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b/>
                <w:bCs/>
                <w:sz w:val="20"/>
                <w:szCs w:val="20"/>
              </w:rPr>
              <w:t>7.</w:t>
            </w:r>
            <w:r w:rsidRPr="00060C2B">
              <w:rPr>
                <w:b/>
                <w:bCs/>
              </w:rPr>
              <w:t xml:space="preserve"> </w:t>
            </w:r>
            <w:r w:rsidR="00060C2B" w:rsidRPr="00060C2B">
              <w:rPr>
                <w:rFonts w:ascii="Calibri" w:hAnsi="Calibri" w:cs="Calibri"/>
                <w:b/>
                <w:bCs/>
                <w:sz w:val="20"/>
                <w:szCs w:val="20"/>
              </w:rPr>
              <w:t>MANISHA</w:t>
            </w:r>
            <w:r w:rsidR="00E72386">
              <w:rPr>
                <w:rFonts w:ascii="Calibri" w:hAnsi="Calibri" w:cs="Calibri"/>
                <w:b/>
                <w:bCs/>
                <w:sz w:val="20"/>
                <w:szCs w:val="20"/>
              </w:rPr>
              <w:t>_</w:t>
            </w:r>
            <w:r w:rsidR="00B677AE" w:rsidRPr="00060C2B">
              <w:rPr>
                <w:rFonts w:ascii="Calibri" w:hAnsi="Calibri" w:cs="Calibri"/>
                <w:b/>
                <w:bCs/>
                <w:sz w:val="20"/>
                <w:szCs w:val="20"/>
              </w:rPr>
              <w:t>359765413</w:t>
            </w:r>
            <w:r w:rsidR="00B677AE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  <w:r w:rsidR="00B677AE" w:rsidRPr="00060C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</w:t>
            </w:r>
            <w:r w:rsidR="00060C2B" w:rsidRPr="00060C2B">
              <w:rPr>
                <w:rFonts w:ascii="Calibri" w:hAnsi="Calibri" w:cs="Calibri"/>
                <w:sz w:val="20"/>
                <w:szCs w:val="20"/>
              </w:rPr>
              <w:t xml:space="preserve"> According to the digital snap &amp; statement, Borrower MANISHA/359765413 paid below mention Disbursed Amount of Rs 23000/- to BM-Kamaldeep/SF0080791 by phone pay. But the same was not updated it in FIMO.</w:t>
            </w:r>
          </w:p>
          <w:p w14:paraId="48FF0351" w14:textId="77777777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sz w:val="20"/>
                <w:szCs w:val="20"/>
              </w:rPr>
              <w:t># Disbursed Amount Recollected of Rs.23,000/- on dated 09-Oct -2025.</w:t>
            </w:r>
          </w:p>
          <w:p w14:paraId="7BCA3F21" w14:textId="77777777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sz w:val="20"/>
                <w:szCs w:val="20"/>
              </w:rPr>
              <w:t>Subsequently, BM paid a total of 17 EWIs (380 * 17 = 6,460) between 14-Oct- 2025 TO 3- Feb-2026, and the remaining amount was not Posted in FIMO. It was used for personal purposes</w:t>
            </w:r>
          </w:p>
          <w:p w14:paraId="18E4D44B" w14:textId="77777777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1DB10C1A" w14:textId="77777777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sz w:val="20"/>
                <w:szCs w:val="20"/>
              </w:rPr>
              <w:t>(Total amount collected- 23,000/-)</w:t>
            </w:r>
          </w:p>
          <w:p w14:paraId="2C2A0688" w14:textId="77777777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sz w:val="20"/>
                <w:szCs w:val="20"/>
              </w:rPr>
              <w:t>(Amount posted by Fimo- 6,460/-)</w:t>
            </w:r>
          </w:p>
          <w:p w14:paraId="63495503" w14:textId="77777777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sz w:val="20"/>
                <w:szCs w:val="20"/>
              </w:rPr>
              <w:t>(Pending for collection-16,540 /-)</w:t>
            </w:r>
          </w:p>
          <w:p w14:paraId="346C8402" w14:textId="0F4F4A7B" w:rsidR="00BD1783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sz w:val="20"/>
                <w:szCs w:val="20"/>
              </w:rPr>
              <w:t>(Digital Payment &amp; Statement Available)</w:t>
            </w:r>
          </w:p>
          <w:p w14:paraId="5945EB15" w14:textId="77777777" w:rsid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20FF2071" w14:textId="42350D00" w:rsidR="00060C2B" w:rsidRPr="00060C2B" w:rsidRDefault="00BD1783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E72386">
              <w:rPr>
                <w:rFonts w:ascii="Calibri" w:hAnsi="Calibri" w:cs="Calibri"/>
                <w:b/>
                <w:bCs/>
                <w:sz w:val="20"/>
                <w:szCs w:val="20"/>
              </w:rPr>
              <w:t>8.</w:t>
            </w:r>
            <w:r w:rsidR="00E72386" w:rsidRPr="00E7238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RUPA_</w:t>
            </w:r>
            <w:r w:rsidR="00B677AE" w:rsidRPr="00E72386">
              <w:rPr>
                <w:rFonts w:ascii="Calibri" w:hAnsi="Calibri" w:cs="Calibri"/>
                <w:b/>
                <w:bCs/>
                <w:sz w:val="20"/>
                <w:szCs w:val="20"/>
              </w:rPr>
              <w:t>359993586: -</w:t>
            </w:r>
            <w:r>
              <w:t xml:space="preserve"> </w:t>
            </w:r>
            <w:r w:rsidR="00060C2B" w:rsidRPr="00060C2B">
              <w:rPr>
                <w:rFonts w:ascii="Calibri" w:hAnsi="Calibri" w:cs="Calibri"/>
                <w:sz w:val="20"/>
                <w:szCs w:val="20"/>
              </w:rPr>
              <w:t>According to the digital snap and statement, Borrower RUPA/359993586 paid below mention Disbursed Amount of Rs 57,600 /- to BM-Kamaldeep/SF0080791 by phone pay &amp; in cash. But the same was not updated it in FIMO.</w:t>
            </w:r>
          </w:p>
          <w:p w14:paraId="01BDDA3B" w14:textId="536F25EE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sz w:val="20"/>
                <w:szCs w:val="20"/>
              </w:rPr>
              <w:t xml:space="preserve"># BM has collected Disbursed Amount of Rs 52600 in cash from borrower and 5,000/- digital transfer (to relative’s account) on 17-Dec-2025. and BM said we don't give </w:t>
            </w:r>
            <w:r w:rsidR="00B677AE" w:rsidRPr="00060C2B">
              <w:rPr>
                <w:rFonts w:ascii="Calibri" w:hAnsi="Calibri" w:cs="Calibri"/>
                <w:sz w:val="20"/>
                <w:szCs w:val="20"/>
              </w:rPr>
              <w:t>loans</w:t>
            </w:r>
            <w:r w:rsidRPr="00060C2B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677AE" w:rsidRPr="00060C2B">
              <w:rPr>
                <w:rFonts w:ascii="Calibri" w:hAnsi="Calibri" w:cs="Calibri"/>
                <w:sz w:val="20"/>
                <w:szCs w:val="20"/>
              </w:rPr>
              <w:t>to borrowers</w:t>
            </w:r>
            <w:r w:rsidR="00D274BD">
              <w:rPr>
                <w:rFonts w:ascii="Calibri" w:hAnsi="Calibri" w:cs="Calibri"/>
                <w:sz w:val="20"/>
                <w:szCs w:val="20"/>
              </w:rPr>
              <w:t xml:space="preserve"> who </w:t>
            </w:r>
            <w:r w:rsidR="00B677AE">
              <w:rPr>
                <w:rFonts w:ascii="Calibri" w:hAnsi="Calibri" w:cs="Calibri"/>
                <w:sz w:val="20"/>
                <w:szCs w:val="20"/>
              </w:rPr>
              <w:t>live</w:t>
            </w:r>
            <w:r w:rsidR="00D274BD">
              <w:rPr>
                <w:rFonts w:ascii="Calibri" w:hAnsi="Calibri" w:cs="Calibri"/>
                <w:sz w:val="20"/>
                <w:szCs w:val="20"/>
              </w:rPr>
              <w:t xml:space="preserve"> in rented </w:t>
            </w:r>
            <w:r w:rsidR="00B677AE">
              <w:rPr>
                <w:rFonts w:ascii="Calibri" w:hAnsi="Calibri" w:cs="Calibri"/>
                <w:sz w:val="20"/>
                <w:szCs w:val="20"/>
              </w:rPr>
              <w:t>houses</w:t>
            </w:r>
            <w:r w:rsidRPr="00060C2B">
              <w:rPr>
                <w:rFonts w:ascii="Calibri" w:hAnsi="Calibri" w:cs="Calibri"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60C2B">
              <w:rPr>
                <w:rFonts w:ascii="Calibri" w:hAnsi="Calibri" w:cs="Calibri"/>
                <w:sz w:val="20"/>
                <w:szCs w:val="20"/>
              </w:rPr>
              <w:t>total Amount of 57,600/-</w:t>
            </w:r>
          </w:p>
          <w:p w14:paraId="6B69BE68" w14:textId="77777777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52BA85BB" w14:textId="77777777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sz w:val="20"/>
                <w:szCs w:val="20"/>
              </w:rPr>
              <w:t>Subsequently, BM paid a total of 07 EWIs (960 * 07 = 6,720) between 23-Dec- 2025 TO 03- Feb-2026, and the remaining amount was not Posted in FIMO. It was used for personal purposes.</w:t>
            </w:r>
          </w:p>
          <w:p w14:paraId="704A905F" w14:textId="6E233EBF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sz w:val="20"/>
                <w:szCs w:val="20"/>
              </w:rPr>
              <w:t>(Total amount collected- 57,600/-)</w:t>
            </w:r>
          </w:p>
          <w:p w14:paraId="7791819F" w14:textId="77777777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sz w:val="20"/>
                <w:szCs w:val="20"/>
              </w:rPr>
              <w:t>(Amount posted by Fimo- 6,720/-)</w:t>
            </w:r>
          </w:p>
          <w:p w14:paraId="56CA25C2" w14:textId="77777777" w:rsidR="00E72386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060C2B">
              <w:rPr>
                <w:rFonts w:ascii="Calibri" w:hAnsi="Calibri" w:cs="Calibri"/>
                <w:sz w:val="20"/>
                <w:szCs w:val="20"/>
              </w:rPr>
              <w:t>(Pending for collection- 50,880/-)</w:t>
            </w:r>
          </w:p>
          <w:p w14:paraId="5679FD2E" w14:textId="24175FF1" w:rsidR="00E72386" w:rsidRPr="00060C2B" w:rsidRDefault="00E72386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E72386">
              <w:rPr>
                <w:rFonts w:ascii="Calibri" w:hAnsi="Calibri" w:cs="Calibri"/>
                <w:sz w:val="20"/>
                <w:szCs w:val="20"/>
              </w:rPr>
              <w:lastRenderedPageBreak/>
              <w:t>(Digital slip available &amp; Statement Available)</w:t>
            </w:r>
          </w:p>
          <w:p w14:paraId="7AD5CBAE" w14:textId="77777777" w:rsidR="00060C2B" w:rsidRPr="00060C2B" w:rsidRDefault="00060C2B" w:rsidP="00060C2B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44893944" w14:textId="57B79443" w:rsidR="00E72386" w:rsidRP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E72386">
              <w:rPr>
                <w:rFonts w:ascii="Calibri" w:hAnsi="Calibri" w:cs="Calibri"/>
                <w:b/>
                <w:bCs/>
                <w:sz w:val="20"/>
                <w:szCs w:val="20"/>
              </w:rPr>
              <w:t>9. POOJA _</w:t>
            </w:r>
            <w:r w:rsidR="00B677AE" w:rsidRPr="00E72386">
              <w:rPr>
                <w:rFonts w:ascii="Calibri" w:hAnsi="Calibri" w:cs="Calibri"/>
                <w:b/>
                <w:bCs/>
                <w:sz w:val="20"/>
                <w:szCs w:val="20"/>
              </w:rPr>
              <w:t>360056374: -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72386">
              <w:rPr>
                <w:rFonts w:ascii="Calibri" w:hAnsi="Calibri" w:cs="Calibri"/>
                <w:sz w:val="20"/>
                <w:szCs w:val="20"/>
              </w:rPr>
              <w:t>BM – Kamaldeep (SF0080791) disbursed a new loan of Rs 60,000/- to borrower POOJA (360056374) on 09-Jan-2026. However, BM Kamaldeep collected Rs 15,000/- back from the borrower on the same date. and the amount was Not posted in Fimo. used for personal purposes.</w:t>
            </w:r>
          </w:p>
          <w:p w14:paraId="068C699E" w14:textId="77777777" w:rsidR="00E72386" w:rsidRP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E72386">
              <w:rPr>
                <w:rFonts w:ascii="Calibri" w:hAnsi="Calibri" w:cs="Calibri"/>
                <w:sz w:val="20"/>
                <w:szCs w:val="20"/>
              </w:rPr>
              <w:t># Disbursed Amount Recollected of Rs.15,000/- on dated 09-Jan-2026.</w:t>
            </w:r>
          </w:p>
          <w:p w14:paraId="53BC7D55" w14:textId="77777777" w:rsidR="00E72386" w:rsidRP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012102CB" w14:textId="77777777" w:rsidR="00E72386" w:rsidRP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E72386">
              <w:rPr>
                <w:rFonts w:ascii="Calibri" w:hAnsi="Calibri" w:cs="Calibri"/>
                <w:sz w:val="20"/>
                <w:szCs w:val="20"/>
              </w:rPr>
              <w:t>Total amount collected - 15,000/-</w:t>
            </w:r>
          </w:p>
          <w:p w14:paraId="6A74E236" w14:textId="77777777" w:rsidR="00E72386" w:rsidRP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E72386">
              <w:rPr>
                <w:rFonts w:ascii="Calibri" w:hAnsi="Calibri" w:cs="Calibri"/>
                <w:sz w:val="20"/>
                <w:szCs w:val="20"/>
              </w:rPr>
              <w:t>Amount posted in FIMO -00/-</w:t>
            </w:r>
          </w:p>
          <w:p w14:paraId="211721DD" w14:textId="77777777" w:rsidR="00E72386" w:rsidRP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E72386">
              <w:rPr>
                <w:rFonts w:ascii="Calibri" w:hAnsi="Calibri" w:cs="Calibri"/>
                <w:sz w:val="20"/>
                <w:szCs w:val="20"/>
              </w:rPr>
              <w:t>Pending for Recovery - 15,000/-</w:t>
            </w:r>
          </w:p>
          <w:p w14:paraId="6379222C" w14:textId="58253F60" w:rsidR="00EF7088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E72386">
              <w:rPr>
                <w:rFonts w:ascii="Calibri" w:hAnsi="Calibri" w:cs="Calibri"/>
                <w:sz w:val="20"/>
                <w:szCs w:val="20"/>
              </w:rPr>
              <w:t>(Digital payment and statement available.)</w:t>
            </w:r>
          </w:p>
          <w:p w14:paraId="342118A5" w14:textId="77777777" w:rsid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0E18B934" w14:textId="198CC71E" w:rsidR="00E72386" w:rsidRP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E72386">
              <w:rPr>
                <w:rFonts w:ascii="Calibri" w:hAnsi="Calibri" w:cs="Calibri"/>
                <w:b/>
                <w:bCs/>
                <w:sz w:val="20"/>
                <w:szCs w:val="20"/>
              </w:rPr>
              <w:t>10. Reema_</w:t>
            </w:r>
            <w:r w:rsidR="00B677AE" w:rsidRPr="00E72386">
              <w:rPr>
                <w:rFonts w:ascii="Calibri" w:hAnsi="Calibri" w:cs="Calibri"/>
                <w:b/>
                <w:bCs/>
                <w:sz w:val="20"/>
                <w:szCs w:val="20"/>
              </w:rPr>
              <w:t>358927730: -</w:t>
            </w:r>
            <w:r w:rsidRPr="00E72386">
              <w:rPr>
                <w:rFonts w:ascii="Calibri" w:hAnsi="Calibri" w:cs="Calibri"/>
                <w:sz w:val="20"/>
                <w:szCs w:val="20"/>
              </w:rPr>
              <w:t xml:space="preserve"> As per the digital payment &amp; statement, the borrower Reema / 358927730 paid a pre-close amount of Rs 9,940 /-on 20-Jan-2026 by phone to BM-Kamaldeep / SF0080791. However, only one EWI of 710/- was posted in FIMO on 20-Jan-2026, and the remaining amount was used for personal purposes.</w:t>
            </w:r>
          </w:p>
          <w:p w14:paraId="6585C69F" w14:textId="77777777" w:rsidR="00E72386" w:rsidRP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5821AD95" w14:textId="3F6635D2" w:rsidR="00E72386" w:rsidRP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E72386">
              <w:rPr>
                <w:rFonts w:ascii="Calibri" w:hAnsi="Calibri" w:cs="Calibri"/>
                <w:sz w:val="20"/>
                <w:szCs w:val="20"/>
              </w:rPr>
              <w:t>Further, a new loan (Reema / 360109207) was disbursed to the borrower on 22-Jan-2026. The company deducted the outstanding amount of Rs 10,232.85/- from the old loan (Reema / 358927730) on 22-Jan-2026. and BM-Kamaldeep / SF0080791 recollected disbursed Amount (27,300) from the borrower on 25-Jan-2026 by Phone pay. However, only one EWI of 620/- was posted in FIMO on 03-Febr-2026,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72386">
              <w:rPr>
                <w:rFonts w:ascii="Calibri" w:hAnsi="Calibri" w:cs="Calibri"/>
                <w:sz w:val="20"/>
                <w:szCs w:val="20"/>
              </w:rPr>
              <w:t>and the remaining amount was used for personal purposes.</w:t>
            </w:r>
          </w:p>
          <w:p w14:paraId="1F0D1595" w14:textId="77777777" w:rsidR="00E72386" w:rsidRP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5401B08C" w14:textId="0CA9C714" w:rsidR="00E72386" w:rsidRP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E72386">
              <w:rPr>
                <w:rFonts w:ascii="Calibri" w:hAnsi="Calibri" w:cs="Calibri"/>
                <w:sz w:val="20"/>
                <w:szCs w:val="20"/>
              </w:rPr>
              <w:t>Total amount collected - 37,240/-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FDEC645" w14:textId="684709BA" w:rsidR="00E72386" w:rsidRP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E72386">
              <w:rPr>
                <w:rFonts w:ascii="Calibri" w:hAnsi="Calibri" w:cs="Calibri"/>
                <w:sz w:val="20"/>
                <w:szCs w:val="20"/>
              </w:rPr>
              <w:t>Amount posted in FIMO -1,330/-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509086BE" w14:textId="084D1F02" w:rsid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E72386">
              <w:rPr>
                <w:rFonts w:ascii="Calibri" w:hAnsi="Calibri" w:cs="Calibri"/>
                <w:sz w:val="20"/>
                <w:szCs w:val="20"/>
              </w:rPr>
              <w:t>Pending for Recovery - 35,910/-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C7A9754" w14:textId="11AB3B90" w:rsidR="00D47C41" w:rsidRDefault="00E72386" w:rsidP="00A4076E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E72386">
              <w:rPr>
                <w:rFonts w:ascii="Calibri" w:hAnsi="Calibri" w:cs="Calibri"/>
                <w:sz w:val="20"/>
                <w:szCs w:val="20"/>
              </w:rPr>
              <w:t>(Digital payment and statement available.)</w:t>
            </w:r>
          </w:p>
          <w:p w14:paraId="5DA783DA" w14:textId="77777777" w:rsidR="00E72386" w:rsidRDefault="00E72386" w:rsidP="00A4076E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29870062" w14:textId="79A475A6" w:rsidR="00E72386" w:rsidRP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6D0014">
              <w:rPr>
                <w:rFonts w:ascii="Calibri" w:hAnsi="Calibri" w:cs="Calibri"/>
                <w:b/>
                <w:bCs/>
                <w:sz w:val="20"/>
                <w:szCs w:val="20"/>
              </w:rPr>
              <w:t>11. DEEPA DEVI</w:t>
            </w:r>
            <w:r w:rsidR="006D0014" w:rsidRPr="006D0014">
              <w:rPr>
                <w:rFonts w:ascii="Calibri" w:hAnsi="Calibri" w:cs="Calibri"/>
                <w:b/>
                <w:bCs/>
                <w:sz w:val="20"/>
                <w:szCs w:val="20"/>
              </w:rPr>
              <w:t>_</w:t>
            </w:r>
            <w:r w:rsidR="00B677AE" w:rsidRPr="006D0014">
              <w:rPr>
                <w:rFonts w:ascii="Calibri" w:hAnsi="Calibri" w:cs="Calibri"/>
                <w:b/>
                <w:bCs/>
                <w:sz w:val="20"/>
                <w:szCs w:val="20"/>
              </w:rPr>
              <w:t>360116513: -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72386">
              <w:rPr>
                <w:rFonts w:ascii="Calibri" w:hAnsi="Calibri" w:cs="Calibri"/>
                <w:sz w:val="20"/>
                <w:szCs w:val="20"/>
              </w:rPr>
              <w:t xml:space="preserve">As per digital snap and borrower statement, </w:t>
            </w:r>
            <w:r w:rsidR="00B677AE" w:rsidRPr="00E72386">
              <w:rPr>
                <w:rFonts w:ascii="Calibri" w:hAnsi="Calibri" w:cs="Calibri"/>
                <w:sz w:val="20"/>
                <w:szCs w:val="20"/>
              </w:rPr>
              <w:t>Borrower</w:t>
            </w:r>
            <w:r w:rsidRPr="00E72386">
              <w:rPr>
                <w:rFonts w:ascii="Calibri" w:hAnsi="Calibri" w:cs="Calibri"/>
                <w:sz w:val="20"/>
                <w:szCs w:val="20"/>
              </w:rPr>
              <w:t xml:space="preserve"> DEVI/360116513 paid below</w:t>
            </w:r>
            <w:r w:rsidR="006D001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72386">
              <w:rPr>
                <w:rFonts w:ascii="Calibri" w:hAnsi="Calibri" w:cs="Calibri"/>
                <w:sz w:val="20"/>
                <w:szCs w:val="20"/>
              </w:rPr>
              <w:t>mention Advance amount of Rs 15114/- to BM-Kamaldeep / SF0080791 by phone pay. But the same was not posted in FIMO.</w:t>
            </w:r>
          </w:p>
          <w:p w14:paraId="3B267BE1" w14:textId="77777777" w:rsidR="00E72386" w:rsidRP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4E6B3D21" w14:textId="77777777" w:rsidR="00E72386" w:rsidRP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E72386">
              <w:rPr>
                <w:rFonts w:ascii="Calibri" w:hAnsi="Calibri" w:cs="Calibri"/>
                <w:sz w:val="20"/>
                <w:szCs w:val="20"/>
              </w:rPr>
              <w:t>#Paid an Advance amount of Rs.15114/- on dated.29-Jan-2026.</w:t>
            </w:r>
          </w:p>
          <w:p w14:paraId="03150564" w14:textId="77777777" w:rsidR="00E72386" w:rsidRP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587C7E1B" w14:textId="77777777" w:rsidR="00E72386" w:rsidRP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E72386">
              <w:rPr>
                <w:rFonts w:ascii="Calibri" w:hAnsi="Calibri" w:cs="Calibri"/>
                <w:sz w:val="20"/>
                <w:szCs w:val="20"/>
              </w:rPr>
              <w:t>However, the borrower has regularly paid 3 EWIs of total Rs 1,290/-.</w:t>
            </w:r>
          </w:p>
          <w:p w14:paraId="3AFEB52B" w14:textId="77777777" w:rsidR="00E72386" w:rsidRP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5878F78E" w14:textId="77777777" w:rsidR="00E72386" w:rsidRP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E72386">
              <w:rPr>
                <w:rFonts w:ascii="Calibri" w:hAnsi="Calibri" w:cs="Calibri"/>
                <w:sz w:val="20"/>
                <w:szCs w:val="20"/>
              </w:rPr>
              <w:t>(Total amount collected- 15,114/-)</w:t>
            </w:r>
          </w:p>
          <w:p w14:paraId="33BDE09F" w14:textId="77777777" w:rsidR="00E72386" w:rsidRP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E72386">
              <w:rPr>
                <w:rFonts w:ascii="Calibri" w:hAnsi="Calibri" w:cs="Calibri"/>
                <w:sz w:val="20"/>
                <w:szCs w:val="20"/>
              </w:rPr>
              <w:t>(Amount posted by Fimo- 00/-)</w:t>
            </w:r>
          </w:p>
          <w:p w14:paraId="165F0C08" w14:textId="77777777" w:rsidR="00E72386" w:rsidRP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E72386">
              <w:rPr>
                <w:rFonts w:ascii="Calibri" w:hAnsi="Calibri" w:cs="Calibri"/>
                <w:sz w:val="20"/>
                <w:szCs w:val="20"/>
              </w:rPr>
              <w:t>(Pending for collection- 15,114/-)</w:t>
            </w:r>
          </w:p>
          <w:p w14:paraId="319D2863" w14:textId="53A5A1A7" w:rsidR="00E72386" w:rsidRDefault="00E72386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  <w:r w:rsidRPr="00E72386">
              <w:rPr>
                <w:rFonts w:ascii="Calibri" w:hAnsi="Calibri" w:cs="Calibri"/>
                <w:sz w:val="20"/>
                <w:szCs w:val="20"/>
              </w:rPr>
              <w:t>(Digital slip available &amp; Statement Available)</w:t>
            </w:r>
          </w:p>
          <w:p w14:paraId="644EECA0" w14:textId="77777777" w:rsidR="006D0014" w:rsidRPr="004B1703" w:rsidRDefault="006D0014" w:rsidP="00E72386">
            <w:pPr>
              <w:suppressAutoHyphens w:val="0"/>
              <w:rPr>
                <w:rFonts w:ascii="Calibri" w:hAnsi="Calibri" w:cs="Calibri"/>
                <w:sz w:val="20"/>
                <w:szCs w:val="20"/>
              </w:rPr>
            </w:pPr>
          </w:p>
          <w:p w14:paraId="4BFD11B6" w14:textId="77777777" w:rsidR="006D0014" w:rsidRDefault="006D0014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A3C9496" w14:textId="77777777" w:rsidR="006D0014" w:rsidRDefault="006D0014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FA39B71" w14:textId="77777777" w:rsidR="006D0014" w:rsidRDefault="006D0014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BE3FA53" w14:textId="77777777" w:rsidR="006D0014" w:rsidRDefault="006D0014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691E2E8" w14:textId="77777777" w:rsidR="006D0014" w:rsidRDefault="006D0014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8DFBBCB" w14:textId="77777777" w:rsidR="006D0014" w:rsidRDefault="006D0014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0566A37" w14:textId="77777777" w:rsidR="006D0014" w:rsidRDefault="006D0014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99FDBDC" w14:textId="77777777" w:rsidR="006D0014" w:rsidRDefault="006D0014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E260F5C" w14:textId="77777777" w:rsidR="006D0014" w:rsidRDefault="006D0014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F37261F" w14:textId="77777777" w:rsidR="00D85D19" w:rsidRDefault="00D85D19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FB44CC1" w14:textId="77777777" w:rsidR="00D85D19" w:rsidRDefault="00D85D19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58365A2" w14:textId="77777777" w:rsidR="00D85D19" w:rsidRDefault="00D85D19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4C61D9" w14:textId="1E6D9CD3" w:rsidR="003B4F5B" w:rsidRDefault="00B960D2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bCs/>
                <w:sz w:val="20"/>
                <w:szCs w:val="20"/>
              </w:rPr>
              <w:t>Staff wise fraud details-</w:t>
            </w:r>
          </w:p>
          <w:p w14:paraId="5B390C1A" w14:textId="77777777" w:rsidR="00875B2B" w:rsidRPr="004B1703" w:rsidRDefault="00875B2B" w:rsidP="00A4076E">
            <w:pPr>
              <w:suppressAutoHyphens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tbl>
            <w:tblPr>
              <w:tblW w:w="10500" w:type="dxa"/>
              <w:tblLook w:val="04A0" w:firstRow="1" w:lastRow="0" w:firstColumn="1" w:lastColumn="0" w:noHBand="0" w:noVBand="1"/>
            </w:tblPr>
            <w:tblGrid>
              <w:gridCol w:w="1750"/>
              <w:gridCol w:w="1750"/>
              <w:gridCol w:w="1750"/>
              <w:gridCol w:w="1750"/>
              <w:gridCol w:w="1750"/>
              <w:gridCol w:w="1750"/>
            </w:tblGrid>
            <w:tr w:rsidR="000B708D" w:rsidRPr="000B708D" w14:paraId="753FA583" w14:textId="77777777" w:rsidTr="00523E0C">
              <w:trPr>
                <w:trHeight w:val="935"/>
              </w:trPr>
              <w:tc>
                <w:tcPr>
                  <w:tcW w:w="175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vAlign w:val="center"/>
                  <w:hideMark/>
                </w:tcPr>
                <w:p w14:paraId="2892C0B2" w14:textId="79761764" w:rsidR="000B708D" w:rsidRPr="000B708D" w:rsidRDefault="00523E0C" w:rsidP="000B708D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>Fraudulent</w:t>
                  </w:r>
                  <w:r w:rsidR="000B708D"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 xml:space="preserve"> Staff Name</w:t>
                  </w:r>
                </w:p>
              </w:tc>
              <w:tc>
                <w:tcPr>
                  <w:tcW w:w="17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vAlign w:val="center"/>
                  <w:hideMark/>
                </w:tcPr>
                <w:p w14:paraId="20F73738" w14:textId="36E5E6F7" w:rsidR="000B708D" w:rsidRPr="000B708D" w:rsidRDefault="00523E0C" w:rsidP="000B708D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>Fraudulent</w:t>
                  </w:r>
                  <w:r w:rsidR="000B708D"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 xml:space="preserve"> Staff Emp ID</w:t>
                  </w:r>
                </w:p>
              </w:tc>
              <w:tc>
                <w:tcPr>
                  <w:tcW w:w="17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vAlign w:val="center"/>
                  <w:hideMark/>
                </w:tcPr>
                <w:p w14:paraId="470E2EEB" w14:textId="77777777" w:rsidR="000B708D" w:rsidRPr="000B708D" w:rsidRDefault="000B708D" w:rsidP="000B708D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>Pre-Closure Amount Misappropriated</w:t>
                  </w:r>
                </w:p>
              </w:tc>
              <w:tc>
                <w:tcPr>
                  <w:tcW w:w="17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vAlign w:val="center"/>
                  <w:hideMark/>
                </w:tcPr>
                <w:p w14:paraId="062AC378" w14:textId="77777777" w:rsidR="000B708D" w:rsidRPr="000B708D" w:rsidRDefault="000B708D" w:rsidP="000B708D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>Total Fraud Amount</w:t>
                  </w:r>
                </w:p>
              </w:tc>
              <w:tc>
                <w:tcPr>
                  <w:tcW w:w="17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0E6F5"/>
                  <w:vAlign w:val="center"/>
                  <w:hideMark/>
                </w:tcPr>
                <w:p w14:paraId="31997AC2" w14:textId="77777777" w:rsidR="000B708D" w:rsidRPr="000B708D" w:rsidRDefault="000B708D" w:rsidP="000B708D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>Recovery Amount</w:t>
                  </w:r>
                </w:p>
              </w:tc>
              <w:tc>
                <w:tcPr>
                  <w:tcW w:w="175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C0E6F5"/>
                  <w:vAlign w:val="center"/>
                  <w:hideMark/>
                </w:tcPr>
                <w:p w14:paraId="680725BD" w14:textId="77777777" w:rsidR="000B708D" w:rsidRPr="000B708D" w:rsidRDefault="000B708D" w:rsidP="000B708D">
                  <w:pPr>
                    <w:suppressAutoHyphens w:val="0"/>
                    <w:jc w:val="center"/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0B708D">
                    <w:rPr>
                      <w:rFonts w:ascii="Aptos Narrow" w:hAnsi="Aptos Narrow"/>
                      <w:b/>
                      <w:bCs/>
                      <w:color w:val="000000"/>
                      <w:sz w:val="20"/>
                      <w:szCs w:val="20"/>
                      <w:lang w:val="en-IN" w:eastAsia="en-IN" w:bidi="hi-IN"/>
                    </w:rPr>
                    <w:t>Net Fraud Amount</w:t>
                  </w:r>
                </w:p>
              </w:tc>
            </w:tr>
            <w:tr w:rsidR="000B708D" w:rsidRPr="000B708D" w14:paraId="01B622AA" w14:textId="77777777" w:rsidTr="00523E0C">
              <w:trPr>
                <w:trHeight w:val="659"/>
              </w:trPr>
              <w:tc>
                <w:tcPr>
                  <w:tcW w:w="175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BD9B56" w14:textId="28FAC0B4" w:rsidR="000B708D" w:rsidRPr="006D0014" w:rsidRDefault="006D0014" w:rsidP="006D0014">
                  <w:pPr>
                    <w:suppressAutoHyphens w:val="0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6D0014">
                    <w:rPr>
                      <w:rFonts w:ascii="Calibri" w:hAnsi="Calibri" w:cs="Calibri"/>
                      <w:sz w:val="20"/>
                      <w:szCs w:val="20"/>
                    </w:rPr>
                    <w:t xml:space="preserve"> Kamaldeep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FCF8BF" w14:textId="1D3F53F8" w:rsidR="000B708D" w:rsidRPr="006D0014" w:rsidRDefault="006D0014" w:rsidP="000B708D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6D0014">
                    <w:rPr>
                      <w:rFonts w:ascii="Calibri" w:hAnsi="Calibri" w:cs="Calibri"/>
                      <w:sz w:val="20"/>
                      <w:szCs w:val="20"/>
                    </w:rPr>
                    <w:t>SF0080791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DFB4AC" w14:textId="37DFC18B" w:rsidR="000B708D" w:rsidRPr="000B708D" w:rsidRDefault="006D0014" w:rsidP="000B708D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6D0014">
                    <w:rPr>
                      <w:rFonts w:asciiTheme="minorHAnsi" w:hAnsiTheme="minorHAnsi" w:cstheme="minorHAnsi"/>
                      <w:sz w:val="22"/>
                      <w:szCs w:val="22"/>
                      <w:lang w:val="en-IN"/>
                    </w:rPr>
                    <w:t>206073</w:t>
                  </w:r>
                  <w:r w:rsidR="000B708D" w:rsidRPr="000B708D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  <w:t>.00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522D293" w14:textId="7A9121CE" w:rsidR="000B708D" w:rsidRPr="000B708D" w:rsidRDefault="006D0014" w:rsidP="000B708D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 w:rsidRPr="006D0014">
                    <w:rPr>
                      <w:rFonts w:asciiTheme="minorHAnsi" w:hAnsiTheme="minorHAnsi" w:cstheme="minorHAnsi"/>
                      <w:sz w:val="22"/>
                      <w:szCs w:val="22"/>
                      <w:lang w:val="en-IN"/>
                    </w:rPr>
                    <w:t>206073</w:t>
                  </w:r>
                  <w:r w:rsidRPr="000B708D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  <w:t>.00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F50BB2" w14:textId="0FE38246" w:rsidR="000B708D" w:rsidRPr="000B708D" w:rsidRDefault="006D0014" w:rsidP="000B708D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  <w:t>51240</w:t>
                  </w:r>
                  <w:r w:rsidR="000B708D" w:rsidRPr="000B708D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  <w:t>.00</w:t>
                  </w:r>
                </w:p>
              </w:tc>
              <w:tc>
                <w:tcPr>
                  <w:tcW w:w="175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14:paraId="1ACE91A5" w14:textId="17C9BFEE" w:rsidR="000B708D" w:rsidRPr="000B708D" w:rsidRDefault="006D0014" w:rsidP="000B708D">
                  <w:pPr>
                    <w:suppressAutoHyphens w:val="0"/>
                    <w:jc w:val="center"/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</w:pPr>
                  <w:r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  <w:t>154833</w:t>
                  </w:r>
                  <w:r w:rsidR="000B708D" w:rsidRPr="000B708D">
                    <w:rPr>
                      <w:rFonts w:ascii="Aptos Narrow" w:hAnsi="Aptos Narrow"/>
                      <w:color w:val="000000"/>
                      <w:sz w:val="20"/>
                      <w:szCs w:val="20"/>
                      <w:lang w:val="en-IN" w:eastAsia="en-IN" w:bidi="hi-IN"/>
                    </w:rPr>
                    <w:t>.00</w:t>
                  </w:r>
                </w:p>
              </w:tc>
            </w:tr>
          </w:tbl>
          <w:p w14:paraId="1E2FF00A" w14:textId="77777777" w:rsidR="00291B60" w:rsidRPr="004B1703" w:rsidRDefault="00291B60" w:rsidP="00A4076E">
            <w:pPr>
              <w:suppressAutoHyphens w:val="0"/>
              <w:ind w:right="315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1863961" w14:textId="499DBE8E" w:rsidR="00347F76" w:rsidRPr="004B1703" w:rsidRDefault="00347F76" w:rsidP="00A4076E">
            <w:pPr>
              <w:tabs>
                <w:tab w:val="left" w:pos="3580"/>
              </w:tabs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86045FB" w14:textId="77777777" w:rsidR="00CA5001" w:rsidRPr="004B1703" w:rsidRDefault="00CA5001" w:rsidP="00A4076E">
      <w:pPr>
        <w:rPr>
          <w:rFonts w:ascii="Calibri" w:hAnsi="Calibri" w:cs="Calibri"/>
          <w:sz w:val="20"/>
          <w:szCs w:val="20"/>
        </w:rPr>
      </w:pPr>
    </w:p>
    <w:tbl>
      <w:tblPr>
        <w:tblpPr w:leftFromText="180" w:rightFromText="180" w:vertAnchor="text" w:horzAnchor="page" w:tblpX="632" w:tblpY="-58"/>
        <w:tblW w:w="11043" w:type="dxa"/>
        <w:tblLayout w:type="fixed"/>
        <w:tblLook w:val="0000" w:firstRow="0" w:lastRow="0" w:firstColumn="0" w:lastColumn="0" w:noHBand="0" w:noVBand="0"/>
      </w:tblPr>
      <w:tblGrid>
        <w:gridCol w:w="838"/>
        <w:gridCol w:w="5122"/>
        <w:gridCol w:w="5083"/>
      </w:tblGrid>
      <w:tr w:rsidR="00870892" w:rsidRPr="004B1703" w14:paraId="304C0EDA" w14:textId="77777777" w:rsidTr="006D0014">
        <w:trPr>
          <w:trHeight w:val="3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4B1703" w:rsidRDefault="00BC731D" w:rsidP="006D0014">
            <w:pPr>
              <w:snapToGri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Sl. NO.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317A78AC" w:rsidR="00870892" w:rsidRPr="004B1703" w:rsidRDefault="00D92203" w:rsidP="006D0014">
            <w:pPr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Checklist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4B1703" w:rsidRDefault="00CA5001" w:rsidP="006D0014">
            <w:pPr>
              <w:snapToGri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t>Particulars</w:t>
            </w:r>
          </w:p>
        </w:tc>
      </w:tr>
      <w:tr w:rsidR="00870892" w:rsidRPr="004B1703" w14:paraId="331FB97C" w14:textId="77777777" w:rsidTr="006D0014">
        <w:trPr>
          <w:trHeight w:val="3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4B1703" w:rsidRDefault="00870892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4B1703" w:rsidRDefault="003A2AA3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7EF1DBD8" w:rsidR="00953430" w:rsidRPr="004B1703" w:rsidRDefault="00D274BD" w:rsidP="006D0014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Ajay</w:t>
            </w:r>
            <w:r w:rsidRPr="00C45A9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Singh</w:t>
            </w:r>
            <w:r w:rsidRPr="00A01F0F">
              <w:rPr>
                <w:rFonts w:ascii="Calibri" w:hAnsi="Calibri" w:cs="Calibri"/>
                <w:b/>
                <w:bCs/>
                <w:sz w:val="20"/>
                <w:szCs w:val="20"/>
              </w:rPr>
              <w:t>/SF0077804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D93DE6"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z w:val="20"/>
                <w:szCs w:val="20"/>
              </w:rPr>
              <w:t>Area Head (OPS)</w:t>
            </w:r>
          </w:p>
        </w:tc>
      </w:tr>
      <w:tr w:rsidR="00870892" w:rsidRPr="004B1703" w14:paraId="761F14D2" w14:textId="77777777" w:rsidTr="006D0014">
        <w:trPr>
          <w:trHeight w:val="30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2A020AF4" w:rsidR="00870892" w:rsidRPr="004B1703" w:rsidRDefault="00D93DE6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4B1703" w:rsidRDefault="00870892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Date of event exposed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1D6F5240" w:rsidR="00870892" w:rsidRPr="004B1703" w:rsidRDefault="00D85D19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D93258">
              <w:rPr>
                <w:rFonts w:ascii="Calibri" w:hAnsi="Calibri" w:cs="Calibri"/>
                <w:sz w:val="20"/>
                <w:szCs w:val="20"/>
              </w:rPr>
              <w:t>1</w:t>
            </w:r>
            <w:r w:rsidR="00D274BD">
              <w:rPr>
                <w:rFonts w:ascii="Calibri" w:hAnsi="Calibri" w:cs="Calibri"/>
                <w:sz w:val="20"/>
                <w:szCs w:val="20"/>
              </w:rPr>
              <w:t>6</w:t>
            </w:r>
            <w:r w:rsidRPr="00D93258">
              <w:rPr>
                <w:rFonts w:ascii="Calibri" w:hAnsi="Calibri" w:cs="Calibri"/>
                <w:sz w:val="20"/>
                <w:szCs w:val="20"/>
              </w:rPr>
              <w:t>-</w:t>
            </w:r>
            <w:r w:rsidR="00D274BD">
              <w:rPr>
                <w:rFonts w:ascii="Calibri" w:hAnsi="Calibri" w:cs="Calibri"/>
                <w:sz w:val="20"/>
                <w:szCs w:val="20"/>
              </w:rPr>
              <w:t>Feb</w:t>
            </w:r>
            <w:r w:rsidRPr="00D93258">
              <w:rPr>
                <w:rFonts w:ascii="Calibri" w:hAnsi="Calibri" w:cs="Calibri"/>
                <w:sz w:val="20"/>
                <w:szCs w:val="20"/>
              </w:rPr>
              <w:t>-2026</w:t>
            </w:r>
          </w:p>
        </w:tc>
      </w:tr>
      <w:tr w:rsidR="0024742C" w:rsidRPr="004B1703" w14:paraId="2DB804B1" w14:textId="77777777" w:rsidTr="006D0014">
        <w:trPr>
          <w:trHeight w:val="282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4B1703" w:rsidRDefault="0024742C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4B1703" w:rsidRDefault="00595E81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Name</w:t>
            </w:r>
            <w:r w:rsidR="00B148FF" w:rsidRPr="004B1703">
              <w:rPr>
                <w:rFonts w:ascii="Calibri" w:hAnsi="Calibri" w:cs="Calibri"/>
                <w:sz w:val="20"/>
                <w:szCs w:val="20"/>
              </w:rPr>
              <w:t>/</w:t>
            </w:r>
            <w:r w:rsidR="0024742C" w:rsidRPr="004B1703">
              <w:rPr>
                <w:rFonts w:ascii="Calibri" w:hAnsi="Calibri" w:cs="Calibri"/>
                <w:sz w:val="20"/>
                <w:szCs w:val="20"/>
              </w:rPr>
              <w:t>ID</w:t>
            </w:r>
            <w:r w:rsidRPr="004B1703">
              <w:rPr>
                <w:rFonts w:ascii="Calibri" w:hAnsi="Calibri" w:cs="Calibri"/>
                <w:sz w:val="20"/>
                <w:szCs w:val="20"/>
              </w:rPr>
              <w:t>/Designation</w:t>
            </w:r>
            <w:r w:rsidR="0024742C" w:rsidRPr="004B1703">
              <w:rPr>
                <w:rFonts w:ascii="Calibri" w:hAnsi="Calibri" w:cs="Calibri"/>
                <w:sz w:val="20"/>
                <w:szCs w:val="20"/>
              </w:rPr>
              <w:t xml:space="preserve"> of</w:t>
            </w:r>
            <w:r w:rsidRPr="004B1703">
              <w:rPr>
                <w:rFonts w:ascii="Calibri" w:hAnsi="Calibri" w:cs="Calibri"/>
                <w:sz w:val="20"/>
                <w:szCs w:val="20"/>
              </w:rPr>
              <w:t xml:space="preserve"> the Fraudulent</w:t>
            </w:r>
            <w:r w:rsidR="00B148FF" w:rsidRPr="004B1703">
              <w:rPr>
                <w:rFonts w:ascii="Calibri" w:hAnsi="Calibri" w:cs="Calibri"/>
                <w:sz w:val="20"/>
                <w:szCs w:val="20"/>
              </w:rPr>
              <w:t xml:space="preserve"> Staff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74B11526" w:rsidR="00E64A49" w:rsidRPr="004B1703" w:rsidRDefault="00D85D19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Kamaldeep</w:t>
            </w:r>
            <w:r w:rsidR="00D25264">
              <w:rPr>
                <w:rFonts w:ascii="Calibri" w:hAnsi="Calibri" w:cs="Calibri"/>
                <w:sz w:val="20"/>
                <w:szCs w:val="20"/>
              </w:rPr>
              <w:t>/</w:t>
            </w:r>
            <w:r w:rsidR="00D25264">
              <w:t xml:space="preserve"> </w:t>
            </w:r>
            <w:r w:rsidR="00D25264" w:rsidRPr="00D25264">
              <w:rPr>
                <w:rFonts w:ascii="Calibri" w:hAnsi="Calibri" w:cs="Calibri"/>
                <w:sz w:val="20"/>
                <w:szCs w:val="20"/>
              </w:rPr>
              <w:t>SF00</w:t>
            </w:r>
            <w:r>
              <w:rPr>
                <w:rFonts w:ascii="Calibri" w:hAnsi="Calibri" w:cs="Calibri"/>
                <w:sz w:val="20"/>
                <w:szCs w:val="20"/>
              </w:rPr>
              <w:t>80791</w:t>
            </w:r>
            <w:r w:rsidR="00D25264">
              <w:rPr>
                <w:rFonts w:ascii="Calibri" w:hAnsi="Calibri" w:cs="Calibri"/>
                <w:sz w:val="20"/>
                <w:szCs w:val="20"/>
              </w:rPr>
              <w:t>/</w:t>
            </w:r>
            <w:r w:rsidR="00D25264"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Branch Manager</w:t>
            </w:r>
          </w:p>
        </w:tc>
      </w:tr>
      <w:tr w:rsidR="0024742C" w:rsidRPr="004B1703" w14:paraId="312A85E4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4B1703" w:rsidRDefault="0024742C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4B1703" w:rsidRDefault="0024742C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Whether it is in the notice of BM/</w:t>
            </w:r>
            <w:r w:rsidR="0084425B" w:rsidRPr="004B1703">
              <w:rPr>
                <w:rFonts w:ascii="Calibri" w:hAnsi="Calibri" w:cs="Calibri"/>
                <w:sz w:val="20"/>
                <w:szCs w:val="20"/>
              </w:rPr>
              <w:t>BQM</w:t>
            </w:r>
            <w:r w:rsidRPr="004B1703">
              <w:rPr>
                <w:rFonts w:ascii="Calibri" w:hAnsi="Calibri" w:cs="Calibri"/>
                <w:sz w:val="20"/>
                <w:szCs w:val="20"/>
              </w:rPr>
              <w:t>/</w:t>
            </w:r>
            <w:r w:rsidR="003A2AA3" w:rsidRPr="004B1703">
              <w:rPr>
                <w:rFonts w:ascii="Calibri" w:hAnsi="Calibri" w:cs="Calibri"/>
                <w:sz w:val="20"/>
                <w:szCs w:val="20"/>
              </w:rPr>
              <w:t xml:space="preserve">CM/AVP/VP/SVP </w:t>
            </w:r>
            <w:r w:rsidRPr="004B1703">
              <w:rPr>
                <w:rFonts w:ascii="Calibri" w:hAnsi="Calibri" w:cs="Calibri"/>
                <w:sz w:val="20"/>
                <w:szCs w:val="20"/>
              </w:rPr>
              <w:t>&amp; HR (Yes/No)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035C614D" w:rsidR="0024742C" w:rsidRPr="004B1703" w:rsidRDefault="00C97B59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Yes</w:t>
            </w:r>
            <w:r w:rsidR="00F43302" w:rsidRPr="004B1703">
              <w:rPr>
                <w:rFonts w:ascii="Calibri" w:hAnsi="Calibri" w:cs="Calibri"/>
                <w:sz w:val="20"/>
                <w:szCs w:val="20"/>
              </w:rPr>
              <w:t xml:space="preserve"> (All </w:t>
            </w:r>
            <w:r w:rsidR="00D5035F" w:rsidRPr="004B1703">
              <w:rPr>
                <w:rFonts w:ascii="Calibri" w:hAnsi="Calibri" w:cs="Calibri"/>
                <w:sz w:val="20"/>
                <w:szCs w:val="20"/>
              </w:rPr>
              <w:t xml:space="preserve">Branch </w:t>
            </w:r>
            <w:r w:rsidR="00F43302" w:rsidRPr="004B1703">
              <w:rPr>
                <w:rFonts w:ascii="Calibri" w:hAnsi="Calibri" w:cs="Calibri"/>
                <w:sz w:val="20"/>
                <w:szCs w:val="20"/>
              </w:rPr>
              <w:t>Management staff</w:t>
            </w:r>
            <w:r w:rsidR="00D5035F" w:rsidRPr="004B1703">
              <w:rPr>
                <w:rFonts w:ascii="Calibri" w:hAnsi="Calibri" w:cs="Calibri"/>
                <w:sz w:val="20"/>
                <w:szCs w:val="20"/>
              </w:rPr>
              <w:t xml:space="preserve"> and HR)</w:t>
            </w:r>
          </w:p>
        </w:tc>
      </w:tr>
      <w:tr w:rsidR="0024742C" w:rsidRPr="004B1703" w14:paraId="5D77C994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4B1703" w:rsidRDefault="0024742C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4B1703" w:rsidRDefault="0024742C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 xml:space="preserve">If yes, mention the Action initiated by </w:t>
            </w:r>
            <w:r w:rsidR="003A2AA3" w:rsidRPr="004B1703">
              <w:rPr>
                <w:rFonts w:ascii="Calibri" w:hAnsi="Calibri" w:cs="Calibri"/>
                <w:sz w:val="20"/>
                <w:szCs w:val="20"/>
              </w:rPr>
              <w:t>BM/BQM/CM/AVP/VP/SVP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198E0B26" w:rsidR="0024742C" w:rsidRPr="004B1703" w:rsidRDefault="00D274BD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Staff </w:t>
            </w:r>
            <w:r w:rsidR="00833096">
              <w:rPr>
                <w:rFonts w:ascii="Calibri" w:hAnsi="Calibri" w:cs="Calibri"/>
                <w:sz w:val="20"/>
                <w:szCs w:val="20"/>
              </w:rPr>
              <w:t>ran from branch just after incident came into light</w:t>
            </w:r>
          </w:p>
        </w:tc>
      </w:tr>
      <w:tr w:rsidR="0024742C" w:rsidRPr="004B1703" w14:paraId="4E16EBB6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4B1703" w:rsidRDefault="00C46908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4B1703" w:rsidRDefault="007A0774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1E6A1B4F" w:rsidR="0024742C" w:rsidRPr="004B1703" w:rsidRDefault="00833096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</w:tr>
      <w:tr w:rsidR="007E124A" w:rsidRPr="004B1703" w14:paraId="25B59A5A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4B1703" w:rsidRDefault="00C46908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4B1703" w:rsidRDefault="007E124A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D83C9" w14:textId="232537B2" w:rsidR="00EE4903" w:rsidRPr="004B1703" w:rsidRDefault="00833096" w:rsidP="006D0014">
            <w:pPr>
              <w:suppressAutoHyphens w:val="0"/>
              <w:ind w:right="31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</w:tr>
      <w:tr w:rsidR="007E124A" w:rsidRPr="004B1703" w14:paraId="0A9A4FA7" w14:textId="77777777" w:rsidTr="006D0014">
        <w:trPr>
          <w:trHeight w:val="346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4B1703" w:rsidRDefault="00F059D9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4B1703" w:rsidRDefault="007E124A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 xml:space="preserve">Is there any disciplinary action taken by HR in his/her </w:t>
            </w:r>
            <w:r w:rsidR="00C46908" w:rsidRPr="004B1703">
              <w:rPr>
                <w:rFonts w:ascii="Calibri" w:hAnsi="Calibri" w:cs="Calibri"/>
                <w:sz w:val="20"/>
                <w:szCs w:val="20"/>
              </w:rPr>
              <w:t>past tenure</w:t>
            </w:r>
            <w:r w:rsidR="00D92203" w:rsidRPr="004B1703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543ED43A" w:rsidR="007E124A" w:rsidRPr="004B1703" w:rsidRDefault="00C0704A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</w:tr>
      <w:tr w:rsidR="007E124A" w:rsidRPr="004B1703" w14:paraId="46423EE9" w14:textId="77777777" w:rsidTr="006D0014">
        <w:trPr>
          <w:trHeight w:val="62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4B1703" w:rsidRDefault="00F059D9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4B1703" w:rsidRDefault="007E124A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28324DFE" w:rsidR="007E124A" w:rsidRPr="004B1703" w:rsidRDefault="004773EE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</w:tr>
      <w:tr w:rsidR="007E124A" w:rsidRPr="004B1703" w14:paraId="52172258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4B1703" w:rsidRDefault="00F059D9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619AF9F3" w:rsidR="007E124A" w:rsidRPr="004B1703" w:rsidRDefault="007E124A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 xml:space="preserve">If </w:t>
            </w:r>
            <w:r w:rsidR="00C46908" w:rsidRPr="004B1703">
              <w:rPr>
                <w:rFonts w:ascii="Calibri" w:hAnsi="Calibri" w:cs="Calibri"/>
                <w:sz w:val="20"/>
                <w:szCs w:val="20"/>
              </w:rPr>
              <w:t>yes</w:t>
            </w:r>
            <w:r w:rsidRPr="004B1703">
              <w:rPr>
                <w:rFonts w:ascii="Calibri" w:hAnsi="Calibri" w:cs="Calibri"/>
                <w:sz w:val="20"/>
                <w:szCs w:val="20"/>
              </w:rPr>
              <w:t xml:space="preserve">, whether </w:t>
            </w:r>
            <w:r w:rsidR="00C0704A" w:rsidRPr="004B1703">
              <w:rPr>
                <w:rFonts w:ascii="Calibri" w:hAnsi="Calibri" w:cs="Calibri"/>
                <w:sz w:val="20"/>
                <w:szCs w:val="20"/>
              </w:rPr>
              <w:t>an internal</w:t>
            </w:r>
            <w:r w:rsidRPr="004B1703">
              <w:rPr>
                <w:rFonts w:ascii="Calibri" w:hAnsi="Calibri" w:cs="Calibri"/>
                <w:sz w:val="20"/>
                <w:szCs w:val="20"/>
              </w:rPr>
              <w:t xml:space="preserve"> audit has detected the </w:t>
            </w:r>
            <w:r w:rsidR="00C46908" w:rsidRPr="004B1703">
              <w:rPr>
                <w:rFonts w:ascii="Calibri" w:hAnsi="Calibri" w:cs="Calibri"/>
                <w:sz w:val="20"/>
                <w:szCs w:val="20"/>
              </w:rPr>
              <w:t>fraud (</w:t>
            </w:r>
            <w:r w:rsidRPr="004B1703">
              <w:rPr>
                <w:rFonts w:ascii="Calibri" w:hAnsi="Calibri" w:cs="Calibri"/>
                <w:sz w:val="20"/>
                <w:szCs w:val="20"/>
              </w:rPr>
              <w:t>Yes/No/NA)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657CA51D" w:rsidR="007E124A" w:rsidRPr="004B1703" w:rsidRDefault="00833096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7E124A" w:rsidRPr="004B1703" w14:paraId="718BC49D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4B1703" w:rsidRDefault="00F059D9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126D356" w:rsidR="007E124A" w:rsidRPr="004B1703" w:rsidRDefault="007E124A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If </w:t>
            </w:r>
            <w:r w:rsidR="00802351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no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, </w:t>
            </w:r>
            <w:r w:rsidR="00C0704A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why was fraud</w:t>
            </w:r>
            <w:r w:rsidR="00C46908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not d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22DA644E" w:rsidR="00D5035F" w:rsidRPr="004B1703" w:rsidRDefault="00923058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</w:tr>
      <w:tr w:rsidR="007E124A" w:rsidRPr="004B1703" w14:paraId="217FE70C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4B1703" w:rsidRDefault="007E124A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1</w:t>
            </w:r>
            <w:r w:rsidR="00F059D9" w:rsidRPr="004B170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4B1703" w:rsidRDefault="007E124A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17DDDBA0" w:rsidR="007E124A" w:rsidRPr="004B1703" w:rsidRDefault="002E5D7B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</w:tr>
      <w:tr w:rsidR="007E124A" w:rsidRPr="004B1703" w14:paraId="4270C040" w14:textId="77777777" w:rsidTr="006D0014">
        <w:trPr>
          <w:trHeight w:val="603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4B1703" w:rsidRDefault="007E124A" w:rsidP="006D0014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sz w:val="20"/>
                <w:szCs w:val="20"/>
              </w:rPr>
              <w:t>1</w:t>
            </w:r>
            <w:r w:rsidR="00F059D9" w:rsidRPr="004B1703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4B1703" w:rsidRDefault="007E124A" w:rsidP="006D0014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that</w:t>
            </w:r>
            <w:r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4B1703">
              <w:rPr>
                <w:rFonts w:ascii="Calibri" w:hAnsi="Calibri" w:cs="Calibr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118F3654" w:rsidR="007E124A" w:rsidRPr="004B1703" w:rsidRDefault="00D85D19" w:rsidP="006D0014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Fraud Risk </w:t>
            </w:r>
            <w:r w:rsidR="0006706D">
              <w:rPr>
                <w:rFonts w:ascii="Calibri" w:hAnsi="Calibri" w:cs="Calibri"/>
                <w:sz w:val="20"/>
                <w:szCs w:val="20"/>
              </w:rPr>
              <w:t>Management</w:t>
            </w:r>
          </w:p>
        </w:tc>
      </w:tr>
    </w:tbl>
    <w:p w14:paraId="0B2896FA" w14:textId="77777777" w:rsidR="0024742C" w:rsidRDefault="0024742C" w:rsidP="00A4076E">
      <w:pPr>
        <w:rPr>
          <w:rFonts w:ascii="Calibri" w:hAnsi="Calibri" w:cs="Calibri"/>
          <w:b/>
          <w:sz w:val="20"/>
          <w:szCs w:val="20"/>
          <w:u w:val="single"/>
          <w:lang w:val="en-IN"/>
        </w:rPr>
      </w:pPr>
    </w:p>
    <w:p w14:paraId="1330EBC3" w14:textId="77777777" w:rsidR="00B27E6A" w:rsidRDefault="00B27E6A" w:rsidP="00A4076E">
      <w:pPr>
        <w:rPr>
          <w:rFonts w:ascii="Calibri" w:hAnsi="Calibri" w:cs="Calibri"/>
          <w:b/>
          <w:sz w:val="20"/>
          <w:szCs w:val="20"/>
          <w:u w:val="single"/>
          <w:lang w:val="en-IN"/>
        </w:rPr>
      </w:pPr>
    </w:p>
    <w:p w14:paraId="381A9EE4" w14:textId="77777777" w:rsidR="00B27E6A" w:rsidRPr="004B1703" w:rsidRDefault="00B27E6A" w:rsidP="00A4076E">
      <w:pPr>
        <w:rPr>
          <w:rFonts w:ascii="Calibri" w:hAnsi="Calibri" w:cs="Calibri"/>
          <w:b/>
          <w:sz w:val="20"/>
          <w:szCs w:val="20"/>
          <w:u w:val="single"/>
          <w:lang w:val="en-IN"/>
        </w:rPr>
      </w:pPr>
    </w:p>
    <w:tbl>
      <w:tblPr>
        <w:tblW w:w="10687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7"/>
      </w:tblGrid>
      <w:tr w:rsidR="00D836C0" w:rsidRPr="004B1703" w14:paraId="4C1ADCCE" w14:textId="5D45CE4A" w:rsidTr="004D2EA2">
        <w:trPr>
          <w:trHeight w:val="315"/>
        </w:trPr>
        <w:tc>
          <w:tcPr>
            <w:tcW w:w="10687" w:type="dxa"/>
            <w:shd w:val="clear" w:color="auto" w:fill="D9D9D9" w:themeFill="background1" w:themeFillShade="D9"/>
            <w:vAlign w:val="center"/>
          </w:tcPr>
          <w:p w14:paraId="0E932B9A" w14:textId="0B6311AE" w:rsidR="004D2EA2" w:rsidRPr="004B1703" w:rsidRDefault="00D836C0" w:rsidP="00D5240A">
            <w:pPr>
              <w:ind w:left="-108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B1703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Details of </w:t>
            </w:r>
            <w:r w:rsidR="00D5240A" w:rsidRPr="004B1703">
              <w:rPr>
                <w:rFonts w:ascii="Calibri" w:hAnsi="Calibri" w:cs="Calibri"/>
                <w:b/>
                <w:sz w:val="20"/>
                <w:szCs w:val="20"/>
              </w:rPr>
              <w:t>staff involved</w:t>
            </w:r>
          </w:p>
          <w:p w14:paraId="5A07D867" w14:textId="6EC382DA" w:rsidR="004D2EA2" w:rsidRPr="004B1703" w:rsidRDefault="004D2EA2" w:rsidP="00A4076E">
            <w:pPr>
              <w:ind w:left="-108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</w:tbl>
    <w:p w14:paraId="612B5CF4" w14:textId="77777777" w:rsidR="00655FA2" w:rsidRPr="004B1703" w:rsidRDefault="00655FA2" w:rsidP="00A4076E">
      <w:pPr>
        <w:rPr>
          <w:rFonts w:ascii="Calibri" w:hAnsi="Calibri" w:cs="Calibri"/>
          <w:sz w:val="20"/>
          <w:szCs w:val="20"/>
        </w:rPr>
      </w:pPr>
    </w:p>
    <w:tbl>
      <w:tblPr>
        <w:tblW w:w="10620" w:type="dxa"/>
        <w:tblInd w:w="-1085" w:type="dxa"/>
        <w:tblLook w:val="04A0" w:firstRow="1" w:lastRow="0" w:firstColumn="1" w:lastColumn="0" w:noHBand="0" w:noVBand="1"/>
      </w:tblPr>
      <w:tblGrid>
        <w:gridCol w:w="990"/>
        <w:gridCol w:w="2029"/>
        <w:gridCol w:w="1327"/>
        <w:gridCol w:w="1311"/>
        <w:gridCol w:w="1624"/>
        <w:gridCol w:w="1624"/>
        <w:gridCol w:w="1715"/>
      </w:tblGrid>
      <w:tr w:rsidR="00761EEC" w:rsidRPr="004B1703" w14:paraId="111BFB93" w14:textId="77777777" w:rsidTr="007463EF">
        <w:trPr>
          <w:trHeight w:val="267"/>
        </w:trPr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558A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Sr. No.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94F92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Staff Name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E75F8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Employee ID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09485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Designation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E7B99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DOJ in SSFL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868C8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DOJ in Branch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B672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DOJ in Exit</w:t>
            </w:r>
          </w:p>
        </w:tc>
      </w:tr>
      <w:tr w:rsidR="00761EEC" w:rsidRPr="004B1703" w14:paraId="2FDA3FC2" w14:textId="77777777" w:rsidTr="007463EF">
        <w:trPr>
          <w:trHeight w:val="513"/>
        </w:trPr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EE6CE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953B6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5618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9CA1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19207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(</w:t>
            </w:r>
            <w:r w:rsidRPr="004B170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en-US" w:bidi="th-TH"/>
              </w:rPr>
              <w:t>DD/MMM/YY</w:t>
            </w: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)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B93C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(</w:t>
            </w:r>
            <w:r w:rsidRPr="004B170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en-US" w:bidi="th-TH"/>
              </w:rPr>
              <w:t>DD/MMM/YY</w:t>
            </w: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)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1075" w14:textId="77777777" w:rsidR="00761EEC" w:rsidRPr="004B1703" w:rsidRDefault="00761EEC" w:rsidP="004B1703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(</w:t>
            </w:r>
            <w:r w:rsidRPr="004B1703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eastAsia="en-US" w:bidi="th-TH"/>
              </w:rPr>
              <w:t>DD/MMM/YY</w:t>
            </w:r>
            <w:r w:rsidRPr="004B170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en-US" w:bidi="th-TH"/>
              </w:rPr>
              <w:t>)</w:t>
            </w:r>
          </w:p>
        </w:tc>
      </w:tr>
      <w:tr w:rsidR="00D85D19" w:rsidRPr="004B1703" w14:paraId="524B5BA7" w14:textId="77777777" w:rsidTr="007463EF">
        <w:trPr>
          <w:trHeight w:val="535"/>
        </w:trPr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CCB47D" w14:textId="027389C9" w:rsidR="00D85D19" w:rsidRPr="004B1703" w:rsidRDefault="00D85D19" w:rsidP="00D85D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4B1703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351665" w14:textId="688F05BA" w:rsidR="00D85D19" w:rsidRPr="008811E2" w:rsidRDefault="00D85D19" w:rsidP="00D85D19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en-IN"/>
              </w:rPr>
            </w:pPr>
            <w:r w:rsidRPr="006D0014">
              <w:rPr>
                <w:rFonts w:ascii="Calibri" w:hAnsi="Calibri" w:cs="Calibri"/>
                <w:sz w:val="20"/>
                <w:szCs w:val="20"/>
              </w:rPr>
              <w:t xml:space="preserve"> Kamaldeep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A90B9E" w14:textId="72FFBA46" w:rsidR="00D85D19" w:rsidRPr="004B1703" w:rsidRDefault="00D85D19" w:rsidP="00D85D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6D0014">
              <w:rPr>
                <w:rFonts w:ascii="Calibri" w:hAnsi="Calibri" w:cs="Calibri"/>
                <w:sz w:val="20"/>
                <w:szCs w:val="20"/>
              </w:rPr>
              <w:t>SF0080791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2F6797" w14:textId="0C05BFE5" w:rsidR="00D85D19" w:rsidRPr="004B1703" w:rsidRDefault="00D85D19" w:rsidP="00D85D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Branch Manager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6A5F8BB" w14:textId="56FA9445" w:rsidR="00D85D19" w:rsidRPr="004B1703" w:rsidRDefault="00DF7FA7" w:rsidP="00D85D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  <w:t>29</w:t>
            </w:r>
            <w:r w:rsidR="00D85D19"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  <w:t>-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  <w:t>Dec</w:t>
            </w:r>
            <w:r w:rsidR="00D85D19"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  <w:t>-202</w:t>
            </w:r>
            <w:r w:rsidR="007463EF"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  <w:t>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43CE7C" w14:textId="0C2EBB66" w:rsidR="00D85D19" w:rsidRPr="004B1703" w:rsidRDefault="007463EF" w:rsidP="00D85D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  <w:t>29-Dec-2023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555FDC" w14:textId="6AED71AC" w:rsidR="00D85D19" w:rsidRPr="004B1703" w:rsidRDefault="00DF7FA7" w:rsidP="00D85D19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  <w:r w:rsidRPr="00DF7FA7"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  <w:t>03-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  <w:t>Feb</w:t>
            </w:r>
            <w:r w:rsidRPr="00DF7FA7"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  <w:t>-202</w:t>
            </w:r>
            <w:r w:rsidR="00B677AE"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  <w:t>6</w:t>
            </w:r>
          </w:p>
        </w:tc>
      </w:tr>
      <w:tr w:rsidR="004B6C38" w:rsidRPr="004B1703" w14:paraId="48E89535" w14:textId="77777777" w:rsidTr="007463EF">
        <w:trPr>
          <w:trHeight w:val="55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EC23" w14:textId="0CF1AE6E" w:rsidR="004B6C38" w:rsidRPr="004B1703" w:rsidRDefault="004B6C38" w:rsidP="00C75C97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E975" w14:textId="5DC29597" w:rsidR="004B6C38" w:rsidRPr="004B1703" w:rsidRDefault="004B6C38" w:rsidP="005670A2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B192D" w14:textId="4E924DE1" w:rsidR="004B6C38" w:rsidRPr="004B1703" w:rsidRDefault="004B6C38" w:rsidP="005670A2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1ADDD" w14:textId="689F9E8C" w:rsidR="004B6C38" w:rsidRPr="004B1703" w:rsidRDefault="004B6C38" w:rsidP="005670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7BAF3" w14:textId="262806F5" w:rsidR="004B6C38" w:rsidRPr="004B1703" w:rsidRDefault="004B6C38" w:rsidP="005670A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BB095" w14:textId="3D92071F" w:rsidR="004B6C38" w:rsidRPr="004B1703" w:rsidRDefault="004B6C38" w:rsidP="005670A2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1EF5C" w14:textId="59CD8C73" w:rsidR="004B6C38" w:rsidRPr="004B1703" w:rsidRDefault="004B6C38" w:rsidP="005670A2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 w:bidi="th-TH"/>
              </w:rPr>
            </w:pPr>
          </w:p>
        </w:tc>
      </w:tr>
    </w:tbl>
    <w:p w14:paraId="69CFF544" w14:textId="77777777" w:rsidR="00761EEC" w:rsidRPr="004B1703" w:rsidRDefault="00761EEC" w:rsidP="00A4076E">
      <w:pPr>
        <w:rPr>
          <w:rFonts w:ascii="Calibri" w:hAnsi="Calibri" w:cs="Calibri"/>
          <w:sz w:val="20"/>
          <w:szCs w:val="20"/>
        </w:rPr>
      </w:pPr>
    </w:p>
    <w:p w14:paraId="4D372A82" w14:textId="77777777" w:rsidR="00DD0509" w:rsidRDefault="00B60AD5" w:rsidP="00A4076E">
      <w:pPr>
        <w:pStyle w:val="ListParagraph"/>
        <w:ind w:left="-1260" w:right="209"/>
        <w:rPr>
          <w:sz w:val="20"/>
          <w:szCs w:val="20"/>
        </w:rPr>
      </w:pPr>
      <w:r w:rsidRPr="004B1703">
        <w:rPr>
          <w:b/>
          <w:sz w:val="20"/>
          <w:szCs w:val="20"/>
        </w:rPr>
        <w:t>Note:</w:t>
      </w:r>
      <w:r w:rsidRPr="004B1703">
        <w:rPr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4B1703">
        <w:rPr>
          <w:sz w:val="20"/>
          <w:szCs w:val="20"/>
        </w:rPr>
        <w:t>SFL</w:t>
      </w:r>
      <w:r w:rsidR="00EF0CD4" w:rsidRPr="004B1703">
        <w:rPr>
          <w:sz w:val="20"/>
          <w:szCs w:val="20"/>
        </w:rPr>
        <w:t xml:space="preserve"> </w:t>
      </w:r>
      <w:r w:rsidRPr="004B1703">
        <w:rPr>
          <w:sz w:val="20"/>
          <w:szCs w:val="20"/>
        </w:rPr>
        <w:t xml:space="preserve">staff </w:t>
      </w:r>
      <w:r w:rsidR="00CA21D1" w:rsidRPr="004B1703">
        <w:rPr>
          <w:sz w:val="20"/>
          <w:szCs w:val="20"/>
        </w:rPr>
        <w:t xml:space="preserve">&amp; customers </w:t>
      </w:r>
      <w:r w:rsidRPr="004B1703">
        <w:rPr>
          <w:sz w:val="20"/>
          <w:szCs w:val="20"/>
        </w:rPr>
        <w:t>wherever applicable.</w:t>
      </w:r>
    </w:p>
    <w:p w14:paraId="0C136333" w14:textId="77777777" w:rsidR="006D0014" w:rsidRPr="004B1703" w:rsidRDefault="006D0014" w:rsidP="00A4076E">
      <w:pPr>
        <w:pStyle w:val="ListParagraph"/>
        <w:ind w:left="-1260" w:right="209"/>
        <w:rPr>
          <w:sz w:val="20"/>
          <w:szCs w:val="20"/>
        </w:rPr>
      </w:pPr>
    </w:p>
    <w:p w14:paraId="471F8401" w14:textId="16BD8B79" w:rsidR="00F101CB" w:rsidRPr="004B1703" w:rsidRDefault="00595E81" w:rsidP="00A4076E">
      <w:pPr>
        <w:pStyle w:val="ListParagraph"/>
        <w:ind w:left="-1260" w:right="209"/>
        <w:rPr>
          <w:sz w:val="20"/>
          <w:szCs w:val="20"/>
        </w:rPr>
      </w:pPr>
      <w:r w:rsidRPr="004B1703">
        <w:rPr>
          <w:b/>
          <w:sz w:val="20"/>
          <w:szCs w:val="20"/>
        </w:rPr>
        <w:t xml:space="preserve">Report </w:t>
      </w:r>
      <w:r w:rsidR="00CA21D1" w:rsidRPr="004B1703">
        <w:rPr>
          <w:b/>
          <w:sz w:val="20"/>
          <w:szCs w:val="20"/>
        </w:rPr>
        <w:t>p</w:t>
      </w:r>
      <w:r w:rsidRPr="004B1703">
        <w:rPr>
          <w:b/>
          <w:sz w:val="20"/>
          <w:szCs w:val="20"/>
        </w:rPr>
        <w:t xml:space="preserve">repared </w:t>
      </w:r>
      <w:r w:rsidR="00E72CBB" w:rsidRPr="004B1703">
        <w:rPr>
          <w:b/>
          <w:sz w:val="20"/>
          <w:szCs w:val="20"/>
        </w:rPr>
        <w:t>by:</w:t>
      </w:r>
      <w:r w:rsidR="00D732F4" w:rsidRPr="004B1703">
        <w:rPr>
          <w:b/>
          <w:sz w:val="20"/>
          <w:szCs w:val="20"/>
        </w:rPr>
        <w:t xml:space="preserve"> </w:t>
      </w:r>
      <w:r w:rsidR="00D85D19">
        <w:rPr>
          <w:b/>
          <w:sz w:val="20"/>
          <w:szCs w:val="20"/>
        </w:rPr>
        <w:t>F</w:t>
      </w:r>
      <w:r w:rsidR="00375008">
        <w:rPr>
          <w:b/>
          <w:sz w:val="20"/>
          <w:szCs w:val="20"/>
        </w:rPr>
        <w:t>RM</w:t>
      </w:r>
      <w:r w:rsidR="00A10F8D" w:rsidRPr="004B1703">
        <w:rPr>
          <w:b/>
          <w:sz w:val="20"/>
          <w:szCs w:val="20"/>
        </w:rPr>
        <w:t>.</w:t>
      </w:r>
    </w:p>
    <w:p w14:paraId="2A03EA42" w14:textId="5CF671E6" w:rsidR="00595E81" w:rsidRPr="004B1703" w:rsidRDefault="00F101CB" w:rsidP="00A4076E">
      <w:pPr>
        <w:ind w:left="-1260"/>
        <w:rPr>
          <w:rFonts w:ascii="Calibri" w:hAnsi="Calibri" w:cs="Calibri"/>
          <w:b/>
          <w:sz w:val="20"/>
          <w:szCs w:val="20"/>
        </w:rPr>
      </w:pPr>
      <w:r w:rsidRPr="004B1703">
        <w:rPr>
          <w:rFonts w:ascii="Calibri" w:hAnsi="Calibri" w:cs="Calibri"/>
          <w:b/>
          <w:sz w:val="20"/>
          <w:szCs w:val="20"/>
        </w:rPr>
        <w:t>Date</w:t>
      </w:r>
      <w:r w:rsidRPr="004B1703">
        <w:rPr>
          <w:rFonts w:ascii="Calibri" w:hAnsi="Calibri" w:cs="Calibri"/>
          <w:b/>
          <w:sz w:val="20"/>
          <w:szCs w:val="20"/>
        </w:rPr>
        <w:tab/>
      </w:r>
      <w:r w:rsidRPr="004B1703">
        <w:rPr>
          <w:rFonts w:ascii="Calibri" w:hAnsi="Calibri" w:cs="Calibri"/>
          <w:b/>
          <w:sz w:val="20"/>
          <w:szCs w:val="20"/>
        </w:rPr>
        <w:tab/>
      </w:r>
      <w:r w:rsidRPr="004B1703">
        <w:rPr>
          <w:rFonts w:ascii="Calibri" w:hAnsi="Calibri" w:cs="Calibri"/>
          <w:b/>
          <w:sz w:val="20"/>
          <w:szCs w:val="20"/>
        </w:rPr>
        <w:tab/>
      </w:r>
      <w:r w:rsidR="00595E81" w:rsidRPr="004B1703">
        <w:rPr>
          <w:rFonts w:ascii="Calibri" w:hAnsi="Calibri" w:cs="Calibri"/>
          <w:b/>
          <w:sz w:val="20"/>
          <w:szCs w:val="20"/>
        </w:rPr>
        <w:t>:</w:t>
      </w:r>
      <w:r w:rsidR="00EE6063" w:rsidRPr="004B1703">
        <w:rPr>
          <w:rFonts w:ascii="Calibri" w:hAnsi="Calibri" w:cs="Calibri"/>
          <w:b/>
          <w:sz w:val="20"/>
          <w:szCs w:val="20"/>
        </w:rPr>
        <w:t xml:space="preserve"> </w:t>
      </w:r>
      <w:r w:rsidR="001B5389">
        <w:rPr>
          <w:rFonts w:ascii="Calibri" w:hAnsi="Calibri" w:cs="Calibri"/>
          <w:b/>
          <w:sz w:val="20"/>
          <w:szCs w:val="20"/>
        </w:rPr>
        <w:t>0</w:t>
      </w:r>
      <w:r w:rsidR="00D85D19">
        <w:rPr>
          <w:rFonts w:ascii="Calibri" w:hAnsi="Calibri" w:cs="Calibri"/>
          <w:b/>
          <w:sz w:val="20"/>
          <w:szCs w:val="20"/>
        </w:rPr>
        <w:t>9</w:t>
      </w:r>
      <w:r w:rsidR="002C14EC" w:rsidRPr="004B1703">
        <w:rPr>
          <w:rFonts w:ascii="Calibri" w:hAnsi="Calibri" w:cs="Calibri"/>
          <w:b/>
          <w:sz w:val="20"/>
          <w:szCs w:val="20"/>
          <w:vertAlign w:val="superscript"/>
        </w:rPr>
        <w:t>th</w:t>
      </w:r>
      <w:r w:rsidR="001B5389">
        <w:rPr>
          <w:rFonts w:ascii="Calibri" w:hAnsi="Calibri" w:cs="Calibri"/>
          <w:b/>
          <w:sz w:val="20"/>
          <w:szCs w:val="20"/>
          <w:vertAlign w:val="superscript"/>
        </w:rPr>
        <w:t xml:space="preserve"> </w:t>
      </w:r>
      <w:r w:rsidR="00D85D19">
        <w:rPr>
          <w:rFonts w:ascii="Calibri" w:hAnsi="Calibri" w:cs="Calibri"/>
          <w:b/>
          <w:sz w:val="20"/>
          <w:szCs w:val="20"/>
        </w:rPr>
        <w:t>Mar</w:t>
      </w:r>
      <w:r w:rsidR="00F53425" w:rsidRPr="004B1703">
        <w:rPr>
          <w:rFonts w:ascii="Calibri" w:hAnsi="Calibri" w:cs="Calibri"/>
          <w:b/>
          <w:sz w:val="20"/>
          <w:szCs w:val="20"/>
        </w:rPr>
        <w:t xml:space="preserve"> </w:t>
      </w:r>
      <w:r w:rsidR="002C14EC" w:rsidRPr="004B1703">
        <w:rPr>
          <w:rFonts w:ascii="Calibri" w:hAnsi="Calibri" w:cs="Calibri"/>
          <w:b/>
          <w:sz w:val="20"/>
          <w:szCs w:val="20"/>
        </w:rPr>
        <w:t>202</w:t>
      </w:r>
      <w:r w:rsidR="00D85D19">
        <w:rPr>
          <w:rFonts w:ascii="Calibri" w:hAnsi="Calibri" w:cs="Calibri"/>
          <w:b/>
          <w:sz w:val="20"/>
          <w:szCs w:val="20"/>
        </w:rPr>
        <w:t>6</w:t>
      </w:r>
    </w:p>
    <w:p w14:paraId="2F1ED639" w14:textId="77777777" w:rsidR="003628A3" w:rsidRPr="004B1703" w:rsidRDefault="003628A3" w:rsidP="00A4076E">
      <w:pPr>
        <w:ind w:left="-1260"/>
        <w:rPr>
          <w:rFonts w:ascii="Calibri" w:hAnsi="Calibri" w:cs="Calibri"/>
          <w:b/>
          <w:sz w:val="20"/>
          <w:szCs w:val="20"/>
        </w:rPr>
      </w:pPr>
    </w:p>
    <w:p w14:paraId="799352E4" w14:textId="77777777" w:rsidR="00D5240A" w:rsidRPr="004B1703" w:rsidRDefault="00D5240A">
      <w:pPr>
        <w:ind w:left="-1260"/>
        <w:rPr>
          <w:rFonts w:ascii="Calibri" w:hAnsi="Calibri" w:cs="Calibri"/>
          <w:b/>
          <w:sz w:val="20"/>
          <w:szCs w:val="20"/>
        </w:rPr>
      </w:pPr>
    </w:p>
    <w:sectPr w:rsidR="00D5240A" w:rsidRPr="004B1703" w:rsidSect="004302E4">
      <w:headerReference w:type="default" r:id="rId7"/>
      <w:footerReference w:type="default" r:id="rId8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5104" w14:textId="77777777" w:rsidR="00321456" w:rsidRDefault="00321456" w:rsidP="0003613E">
      <w:r>
        <w:separator/>
      </w:r>
    </w:p>
  </w:endnote>
  <w:endnote w:type="continuationSeparator" w:id="0">
    <w:p w14:paraId="77E50DA0" w14:textId="77777777" w:rsidR="00321456" w:rsidRDefault="00321456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17140" w14:textId="77777777" w:rsidR="00321456" w:rsidRDefault="00321456" w:rsidP="0003613E">
      <w:r>
        <w:separator/>
      </w:r>
    </w:p>
  </w:footnote>
  <w:footnote w:type="continuationSeparator" w:id="0">
    <w:p w14:paraId="64CA1CC3" w14:textId="77777777" w:rsidR="00321456" w:rsidRDefault="00321456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Sphoorty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66A0DA6F" w14:textId="7F0C7ED6" w:rsidR="00942FA1" w:rsidRDefault="00B55489" w:rsidP="00BD2584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06706D">
      <w:rPr>
        <w:b/>
        <w:bCs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01C0EEC8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C8C4B7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7463EF" w:rsidRPr="0006706D">
      <w:rPr>
        <w:b/>
        <w:bCs/>
      </w:rPr>
      <w:t>Fraud</w:t>
    </w:r>
    <w:r w:rsidR="005701DD" w:rsidRPr="007A0B28">
      <w:rPr>
        <w:rFonts w:ascii="Calibri" w:hAnsi="Calibri" w:cs="Calibri"/>
        <w:b/>
        <w:sz w:val="28"/>
        <w:szCs w:val="28"/>
      </w:rPr>
      <w:t xml:space="preserve"> </w:t>
    </w:r>
    <w:r w:rsidR="007463EF">
      <w:rPr>
        <w:rFonts w:ascii="Calibri" w:hAnsi="Calibri" w:cs="Calibri"/>
        <w:b/>
        <w:sz w:val="28"/>
        <w:szCs w:val="28"/>
      </w:rPr>
      <w:t>Risk</w:t>
    </w:r>
    <w:r w:rsidR="005701DD" w:rsidRPr="007A0B28">
      <w:rPr>
        <w:rFonts w:ascii="Calibri" w:hAnsi="Calibri" w:cs="Calibri"/>
        <w:b/>
        <w:sz w:val="28"/>
        <w:szCs w:val="28"/>
      </w:rPr>
      <w:t xml:space="preserve"> </w:t>
    </w:r>
    <w:r w:rsidR="0006706D">
      <w:rPr>
        <w:rFonts w:ascii="Calibri" w:hAnsi="Calibri" w:cs="Calibri"/>
        <w:b/>
        <w:sz w:val="28"/>
        <w:szCs w:val="28"/>
      </w:rPr>
      <w:t>Management</w:t>
    </w:r>
  </w:p>
  <w:p w14:paraId="0BDB0196" w14:textId="77777777" w:rsidR="00BD2584" w:rsidRDefault="00BD2584" w:rsidP="00BD2584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</w:p>
  <w:p w14:paraId="630FDCB5" w14:textId="77777777" w:rsidR="00BD2584" w:rsidRDefault="00BD2584" w:rsidP="00BD2584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</w:p>
  <w:p w14:paraId="0B058CCC" w14:textId="77777777" w:rsidR="00BD2584" w:rsidRPr="00BD2584" w:rsidRDefault="00BD2584" w:rsidP="00BD2584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</w:p>
  <w:p w14:paraId="52D85720" w14:textId="77777777" w:rsidR="00942FA1" w:rsidRPr="007A0B28" w:rsidRDefault="00942FA1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74336F"/>
    <w:multiLevelType w:val="hybridMultilevel"/>
    <w:tmpl w:val="D4680FA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3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30E3E"/>
    <w:multiLevelType w:val="hybridMultilevel"/>
    <w:tmpl w:val="3E6635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685A5C"/>
    <w:multiLevelType w:val="hybridMultilevel"/>
    <w:tmpl w:val="AC34C7D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4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3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3"/>
  </w:num>
  <w:num w:numId="5" w16cid:durableId="1037117952">
    <w:abstractNumId w:val="7"/>
  </w:num>
  <w:num w:numId="6" w16cid:durableId="1267227592">
    <w:abstractNumId w:val="35"/>
  </w:num>
  <w:num w:numId="7" w16cid:durableId="1529835741">
    <w:abstractNumId w:val="19"/>
  </w:num>
  <w:num w:numId="8" w16cid:durableId="1690714373">
    <w:abstractNumId w:val="24"/>
  </w:num>
  <w:num w:numId="9" w16cid:durableId="1275862296">
    <w:abstractNumId w:val="34"/>
  </w:num>
  <w:num w:numId="10" w16cid:durableId="787312192">
    <w:abstractNumId w:val="4"/>
  </w:num>
  <w:num w:numId="11" w16cid:durableId="1908682045">
    <w:abstractNumId w:val="20"/>
  </w:num>
  <w:num w:numId="12" w16cid:durableId="634486197">
    <w:abstractNumId w:val="16"/>
  </w:num>
  <w:num w:numId="13" w16cid:durableId="7158109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8"/>
  </w:num>
  <w:num w:numId="15" w16cid:durableId="55204305">
    <w:abstractNumId w:val="36"/>
  </w:num>
  <w:num w:numId="16" w16cid:durableId="436172474">
    <w:abstractNumId w:val="9"/>
  </w:num>
  <w:num w:numId="17" w16cid:durableId="1810701994">
    <w:abstractNumId w:val="17"/>
  </w:num>
  <w:num w:numId="18" w16cid:durableId="1963607011">
    <w:abstractNumId w:val="30"/>
  </w:num>
  <w:num w:numId="19" w16cid:durableId="281766143">
    <w:abstractNumId w:val="28"/>
  </w:num>
  <w:num w:numId="20" w16cid:durableId="1426073959">
    <w:abstractNumId w:val="37"/>
  </w:num>
  <w:num w:numId="21" w16cid:durableId="958954091">
    <w:abstractNumId w:val="6"/>
  </w:num>
  <w:num w:numId="22" w16cid:durableId="1296789405">
    <w:abstractNumId w:val="14"/>
  </w:num>
  <w:num w:numId="23" w16cid:durableId="532420043">
    <w:abstractNumId w:val="10"/>
  </w:num>
  <w:num w:numId="24" w16cid:durableId="1001783328">
    <w:abstractNumId w:val="33"/>
  </w:num>
  <w:num w:numId="25" w16cid:durableId="790443020">
    <w:abstractNumId w:val="8"/>
  </w:num>
  <w:num w:numId="26" w16cid:durableId="2027245428">
    <w:abstractNumId w:val="27"/>
  </w:num>
  <w:num w:numId="27" w16cid:durableId="2134447298">
    <w:abstractNumId w:val="13"/>
  </w:num>
  <w:num w:numId="28" w16cid:durableId="264772051">
    <w:abstractNumId w:val="29"/>
  </w:num>
  <w:num w:numId="29" w16cid:durableId="898831630">
    <w:abstractNumId w:val="26"/>
  </w:num>
  <w:num w:numId="30" w16cid:durableId="69085307">
    <w:abstractNumId w:val="5"/>
  </w:num>
  <w:num w:numId="31" w16cid:durableId="1336153922">
    <w:abstractNumId w:val="31"/>
  </w:num>
  <w:num w:numId="32" w16cid:durableId="52388698">
    <w:abstractNumId w:val="32"/>
  </w:num>
  <w:num w:numId="33" w16cid:durableId="234899085">
    <w:abstractNumId w:val="23"/>
  </w:num>
  <w:num w:numId="34" w16cid:durableId="563762437">
    <w:abstractNumId w:val="12"/>
  </w:num>
  <w:num w:numId="35" w16cid:durableId="24136740">
    <w:abstractNumId w:val="25"/>
  </w:num>
  <w:num w:numId="36" w16cid:durableId="1457405256">
    <w:abstractNumId w:val="15"/>
  </w:num>
  <w:num w:numId="37" w16cid:durableId="166605451">
    <w:abstractNumId w:val="22"/>
  </w:num>
  <w:num w:numId="38" w16cid:durableId="18477467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0F0D"/>
    <w:rsid w:val="00000FED"/>
    <w:rsid w:val="00002A68"/>
    <w:rsid w:val="00002DFC"/>
    <w:rsid w:val="00005B88"/>
    <w:rsid w:val="0001018B"/>
    <w:rsid w:val="000147C2"/>
    <w:rsid w:val="00015726"/>
    <w:rsid w:val="00017501"/>
    <w:rsid w:val="00017FD6"/>
    <w:rsid w:val="0002261E"/>
    <w:rsid w:val="0002523D"/>
    <w:rsid w:val="00026D3E"/>
    <w:rsid w:val="00027F77"/>
    <w:rsid w:val="000329B0"/>
    <w:rsid w:val="000332A5"/>
    <w:rsid w:val="000337F1"/>
    <w:rsid w:val="00033BFD"/>
    <w:rsid w:val="0003613E"/>
    <w:rsid w:val="000434B0"/>
    <w:rsid w:val="00043B30"/>
    <w:rsid w:val="000442C0"/>
    <w:rsid w:val="00045A9F"/>
    <w:rsid w:val="000468E4"/>
    <w:rsid w:val="0005619D"/>
    <w:rsid w:val="000569B5"/>
    <w:rsid w:val="00060C2B"/>
    <w:rsid w:val="00063F82"/>
    <w:rsid w:val="0006706D"/>
    <w:rsid w:val="0007209B"/>
    <w:rsid w:val="00072C41"/>
    <w:rsid w:val="00074563"/>
    <w:rsid w:val="00080FAB"/>
    <w:rsid w:val="00082E93"/>
    <w:rsid w:val="000848F1"/>
    <w:rsid w:val="00090B2D"/>
    <w:rsid w:val="000911F5"/>
    <w:rsid w:val="000A01A6"/>
    <w:rsid w:val="000A0D58"/>
    <w:rsid w:val="000A215D"/>
    <w:rsid w:val="000A3ADF"/>
    <w:rsid w:val="000A4FDA"/>
    <w:rsid w:val="000A75D5"/>
    <w:rsid w:val="000B1435"/>
    <w:rsid w:val="000B1908"/>
    <w:rsid w:val="000B2A33"/>
    <w:rsid w:val="000B5AA6"/>
    <w:rsid w:val="000B708D"/>
    <w:rsid w:val="000C1BA9"/>
    <w:rsid w:val="000C2EB1"/>
    <w:rsid w:val="000C67B2"/>
    <w:rsid w:val="000C6A17"/>
    <w:rsid w:val="000C6A99"/>
    <w:rsid w:val="000C7DA7"/>
    <w:rsid w:val="000D082A"/>
    <w:rsid w:val="000D1D3E"/>
    <w:rsid w:val="000D452D"/>
    <w:rsid w:val="000D4B13"/>
    <w:rsid w:val="000D68F2"/>
    <w:rsid w:val="000E04F0"/>
    <w:rsid w:val="000E1F73"/>
    <w:rsid w:val="000E2633"/>
    <w:rsid w:val="000E2E07"/>
    <w:rsid w:val="000E572D"/>
    <w:rsid w:val="000E7998"/>
    <w:rsid w:val="000F4688"/>
    <w:rsid w:val="000F511E"/>
    <w:rsid w:val="000F67A0"/>
    <w:rsid w:val="000F75DD"/>
    <w:rsid w:val="00100011"/>
    <w:rsid w:val="00101C03"/>
    <w:rsid w:val="00102048"/>
    <w:rsid w:val="00102B78"/>
    <w:rsid w:val="0010337A"/>
    <w:rsid w:val="00103BA2"/>
    <w:rsid w:val="001051C7"/>
    <w:rsid w:val="0010600F"/>
    <w:rsid w:val="00107EB1"/>
    <w:rsid w:val="00107FEB"/>
    <w:rsid w:val="0011159F"/>
    <w:rsid w:val="00111826"/>
    <w:rsid w:val="001131D6"/>
    <w:rsid w:val="001134CF"/>
    <w:rsid w:val="0011412A"/>
    <w:rsid w:val="00114D25"/>
    <w:rsid w:val="00120A4E"/>
    <w:rsid w:val="00121CA0"/>
    <w:rsid w:val="00125241"/>
    <w:rsid w:val="001268BC"/>
    <w:rsid w:val="00130B4B"/>
    <w:rsid w:val="00131456"/>
    <w:rsid w:val="001317BF"/>
    <w:rsid w:val="00131AFE"/>
    <w:rsid w:val="0013517A"/>
    <w:rsid w:val="0013548D"/>
    <w:rsid w:val="0014114E"/>
    <w:rsid w:val="00141C44"/>
    <w:rsid w:val="00143068"/>
    <w:rsid w:val="00145F12"/>
    <w:rsid w:val="00150C0C"/>
    <w:rsid w:val="00151389"/>
    <w:rsid w:val="001516A4"/>
    <w:rsid w:val="00151FAE"/>
    <w:rsid w:val="00152C92"/>
    <w:rsid w:val="001618E5"/>
    <w:rsid w:val="00161D86"/>
    <w:rsid w:val="00163F7F"/>
    <w:rsid w:val="00164785"/>
    <w:rsid w:val="00167F83"/>
    <w:rsid w:val="00170A52"/>
    <w:rsid w:val="00173F79"/>
    <w:rsid w:val="00174D8C"/>
    <w:rsid w:val="0017523D"/>
    <w:rsid w:val="00181F45"/>
    <w:rsid w:val="0018484E"/>
    <w:rsid w:val="00185403"/>
    <w:rsid w:val="001865CE"/>
    <w:rsid w:val="00187B42"/>
    <w:rsid w:val="00187C71"/>
    <w:rsid w:val="00187D54"/>
    <w:rsid w:val="00191AB6"/>
    <w:rsid w:val="001928F5"/>
    <w:rsid w:val="0019428F"/>
    <w:rsid w:val="00196145"/>
    <w:rsid w:val="00196F56"/>
    <w:rsid w:val="001A0B14"/>
    <w:rsid w:val="001A116F"/>
    <w:rsid w:val="001A19F9"/>
    <w:rsid w:val="001A2C5C"/>
    <w:rsid w:val="001A4240"/>
    <w:rsid w:val="001A4598"/>
    <w:rsid w:val="001A5C47"/>
    <w:rsid w:val="001B0C57"/>
    <w:rsid w:val="001B2E88"/>
    <w:rsid w:val="001B3037"/>
    <w:rsid w:val="001B5389"/>
    <w:rsid w:val="001B7B30"/>
    <w:rsid w:val="001C1AFC"/>
    <w:rsid w:val="001C1CEB"/>
    <w:rsid w:val="001C3350"/>
    <w:rsid w:val="001C3B6B"/>
    <w:rsid w:val="001C594F"/>
    <w:rsid w:val="001C7081"/>
    <w:rsid w:val="001D4270"/>
    <w:rsid w:val="001D755F"/>
    <w:rsid w:val="001E0B27"/>
    <w:rsid w:val="001E120C"/>
    <w:rsid w:val="001E176A"/>
    <w:rsid w:val="001E49AD"/>
    <w:rsid w:val="001E523E"/>
    <w:rsid w:val="001E548B"/>
    <w:rsid w:val="001E590B"/>
    <w:rsid w:val="001F092C"/>
    <w:rsid w:val="001F1D6A"/>
    <w:rsid w:val="001F2511"/>
    <w:rsid w:val="001F2AC4"/>
    <w:rsid w:val="001F46C1"/>
    <w:rsid w:val="001F68BA"/>
    <w:rsid w:val="00200025"/>
    <w:rsid w:val="002037CB"/>
    <w:rsid w:val="00203A58"/>
    <w:rsid w:val="00203D6E"/>
    <w:rsid w:val="00205CC1"/>
    <w:rsid w:val="00206F83"/>
    <w:rsid w:val="00207235"/>
    <w:rsid w:val="002142E0"/>
    <w:rsid w:val="0021509F"/>
    <w:rsid w:val="00216C16"/>
    <w:rsid w:val="002257C0"/>
    <w:rsid w:val="00231D56"/>
    <w:rsid w:val="00233923"/>
    <w:rsid w:val="00234312"/>
    <w:rsid w:val="00234D1B"/>
    <w:rsid w:val="00237271"/>
    <w:rsid w:val="002427A3"/>
    <w:rsid w:val="00242D96"/>
    <w:rsid w:val="00244665"/>
    <w:rsid w:val="0024742C"/>
    <w:rsid w:val="00252570"/>
    <w:rsid w:val="00255827"/>
    <w:rsid w:val="0026067D"/>
    <w:rsid w:val="00262231"/>
    <w:rsid w:val="00262E37"/>
    <w:rsid w:val="002668FB"/>
    <w:rsid w:val="00267739"/>
    <w:rsid w:val="00273FE3"/>
    <w:rsid w:val="00274207"/>
    <w:rsid w:val="002742E2"/>
    <w:rsid w:val="002743B0"/>
    <w:rsid w:val="0027444F"/>
    <w:rsid w:val="00275C28"/>
    <w:rsid w:val="00277007"/>
    <w:rsid w:val="002800D9"/>
    <w:rsid w:val="00280B4A"/>
    <w:rsid w:val="00281F09"/>
    <w:rsid w:val="00282F99"/>
    <w:rsid w:val="00285E68"/>
    <w:rsid w:val="00286B89"/>
    <w:rsid w:val="00286DEB"/>
    <w:rsid w:val="00287087"/>
    <w:rsid w:val="002872DF"/>
    <w:rsid w:val="00290779"/>
    <w:rsid w:val="00290E85"/>
    <w:rsid w:val="00291B60"/>
    <w:rsid w:val="00291CC2"/>
    <w:rsid w:val="00292F28"/>
    <w:rsid w:val="002935AB"/>
    <w:rsid w:val="002A1122"/>
    <w:rsid w:val="002A13F7"/>
    <w:rsid w:val="002A1C92"/>
    <w:rsid w:val="002A4673"/>
    <w:rsid w:val="002A4BF9"/>
    <w:rsid w:val="002A4C9D"/>
    <w:rsid w:val="002A4E60"/>
    <w:rsid w:val="002A72AA"/>
    <w:rsid w:val="002A7C7F"/>
    <w:rsid w:val="002B21F3"/>
    <w:rsid w:val="002B434C"/>
    <w:rsid w:val="002B46CA"/>
    <w:rsid w:val="002B588D"/>
    <w:rsid w:val="002B5EBA"/>
    <w:rsid w:val="002C02A6"/>
    <w:rsid w:val="002C03E5"/>
    <w:rsid w:val="002C0659"/>
    <w:rsid w:val="002C14EC"/>
    <w:rsid w:val="002C1664"/>
    <w:rsid w:val="002C1EEF"/>
    <w:rsid w:val="002C2DF7"/>
    <w:rsid w:val="002C4594"/>
    <w:rsid w:val="002C6854"/>
    <w:rsid w:val="002D3A75"/>
    <w:rsid w:val="002D42BE"/>
    <w:rsid w:val="002D6077"/>
    <w:rsid w:val="002E14F1"/>
    <w:rsid w:val="002E2C80"/>
    <w:rsid w:val="002E5D7B"/>
    <w:rsid w:val="002F1E76"/>
    <w:rsid w:val="002F20E8"/>
    <w:rsid w:val="002F39AA"/>
    <w:rsid w:val="002F3FF0"/>
    <w:rsid w:val="002F6C35"/>
    <w:rsid w:val="00300D0C"/>
    <w:rsid w:val="00300EB3"/>
    <w:rsid w:val="00301C99"/>
    <w:rsid w:val="00303EE8"/>
    <w:rsid w:val="003054DB"/>
    <w:rsid w:val="003059A4"/>
    <w:rsid w:val="00305F0F"/>
    <w:rsid w:val="0030741E"/>
    <w:rsid w:val="00307558"/>
    <w:rsid w:val="00312FA8"/>
    <w:rsid w:val="0031386C"/>
    <w:rsid w:val="0031420F"/>
    <w:rsid w:val="0031530C"/>
    <w:rsid w:val="00317A59"/>
    <w:rsid w:val="00317C4F"/>
    <w:rsid w:val="00321151"/>
    <w:rsid w:val="00321456"/>
    <w:rsid w:val="00322CF4"/>
    <w:rsid w:val="00323FAE"/>
    <w:rsid w:val="00327CB1"/>
    <w:rsid w:val="00333D63"/>
    <w:rsid w:val="00336364"/>
    <w:rsid w:val="003429CD"/>
    <w:rsid w:val="00347D9E"/>
    <w:rsid w:val="00347F76"/>
    <w:rsid w:val="00351D2C"/>
    <w:rsid w:val="00351DBA"/>
    <w:rsid w:val="00352A66"/>
    <w:rsid w:val="00355670"/>
    <w:rsid w:val="003556D6"/>
    <w:rsid w:val="003601AB"/>
    <w:rsid w:val="00360B3B"/>
    <w:rsid w:val="003628A3"/>
    <w:rsid w:val="003635B6"/>
    <w:rsid w:val="0037244C"/>
    <w:rsid w:val="00373259"/>
    <w:rsid w:val="00375008"/>
    <w:rsid w:val="00380CCD"/>
    <w:rsid w:val="003865CE"/>
    <w:rsid w:val="00391672"/>
    <w:rsid w:val="003957C6"/>
    <w:rsid w:val="00395BEB"/>
    <w:rsid w:val="003A0F60"/>
    <w:rsid w:val="003A177B"/>
    <w:rsid w:val="003A2AA3"/>
    <w:rsid w:val="003A43CB"/>
    <w:rsid w:val="003A45C8"/>
    <w:rsid w:val="003A4C1D"/>
    <w:rsid w:val="003A7194"/>
    <w:rsid w:val="003B2E50"/>
    <w:rsid w:val="003B43BD"/>
    <w:rsid w:val="003B4F5B"/>
    <w:rsid w:val="003B6923"/>
    <w:rsid w:val="003B6EF7"/>
    <w:rsid w:val="003C0463"/>
    <w:rsid w:val="003C35B2"/>
    <w:rsid w:val="003C4B33"/>
    <w:rsid w:val="003C6C4A"/>
    <w:rsid w:val="003D1CF6"/>
    <w:rsid w:val="003D5C09"/>
    <w:rsid w:val="003D6119"/>
    <w:rsid w:val="003D68E9"/>
    <w:rsid w:val="003D72A7"/>
    <w:rsid w:val="003E0221"/>
    <w:rsid w:val="003E1291"/>
    <w:rsid w:val="003E2876"/>
    <w:rsid w:val="003E46F5"/>
    <w:rsid w:val="003E7FD8"/>
    <w:rsid w:val="003F163F"/>
    <w:rsid w:val="003F26B8"/>
    <w:rsid w:val="003F4948"/>
    <w:rsid w:val="00401CD4"/>
    <w:rsid w:val="0040311D"/>
    <w:rsid w:val="00403EDA"/>
    <w:rsid w:val="0040539E"/>
    <w:rsid w:val="0041074B"/>
    <w:rsid w:val="00413732"/>
    <w:rsid w:val="00415003"/>
    <w:rsid w:val="00415CA0"/>
    <w:rsid w:val="00417A3C"/>
    <w:rsid w:val="0042010A"/>
    <w:rsid w:val="00421A3E"/>
    <w:rsid w:val="00422A1B"/>
    <w:rsid w:val="00423EFC"/>
    <w:rsid w:val="004253F9"/>
    <w:rsid w:val="004302E4"/>
    <w:rsid w:val="004315BB"/>
    <w:rsid w:val="004326F8"/>
    <w:rsid w:val="0043341C"/>
    <w:rsid w:val="00434CD4"/>
    <w:rsid w:val="004364A1"/>
    <w:rsid w:val="00436846"/>
    <w:rsid w:val="0044354D"/>
    <w:rsid w:val="00443FD5"/>
    <w:rsid w:val="004466AF"/>
    <w:rsid w:val="004470F8"/>
    <w:rsid w:val="0044714D"/>
    <w:rsid w:val="004544CC"/>
    <w:rsid w:val="00454601"/>
    <w:rsid w:val="00454860"/>
    <w:rsid w:val="004558EC"/>
    <w:rsid w:val="00456DD4"/>
    <w:rsid w:val="00461B74"/>
    <w:rsid w:val="00462D85"/>
    <w:rsid w:val="00467804"/>
    <w:rsid w:val="00471308"/>
    <w:rsid w:val="004725CC"/>
    <w:rsid w:val="0047327E"/>
    <w:rsid w:val="00474512"/>
    <w:rsid w:val="00475A50"/>
    <w:rsid w:val="0047610F"/>
    <w:rsid w:val="00477050"/>
    <w:rsid w:val="004773EE"/>
    <w:rsid w:val="004829D7"/>
    <w:rsid w:val="00485D0F"/>
    <w:rsid w:val="00486B08"/>
    <w:rsid w:val="00487892"/>
    <w:rsid w:val="004879EB"/>
    <w:rsid w:val="004923E3"/>
    <w:rsid w:val="00492D9C"/>
    <w:rsid w:val="004956F8"/>
    <w:rsid w:val="004A1413"/>
    <w:rsid w:val="004A36ED"/>
    <w:rsid w:val="004B0AE2"/>
    <w:rsid w:val="004B1703"/>
    <w:rsid w:val="004B1884"/>
    <w:rsid w:val="004B3631"/>
    <w:rsid w:val="004B59A9"/>
    <w:rsid w:val="004B6C38"/>
    <w:rsid w:val="004B7ADC"/>
    <w:rsid w:val="004D061C"/>
    <w:rsid w:val="004D2EA2"/>
    <w:rsid w:val="004D68CC"/>
    <w:rsid w:val="004D7B80"/>
    <w:rsid w:val="004E29BC"/>
    <w:rsid w:val="004E2CD2"/>
    <w:rsid w:val="004E436C"/>
    <w:rsid w:val="004E7E1A"/>
    <w:rsid w:val="004F2A11"/>
    <w:rsid w:val="004F3A37"/>
    <w:rsid w:val="004F53F8"/>
    <w:rsid w:val="004F6067"/>
    <w:rsid w:val="004F6441"/>
    <w:rsid w:val="005003DF"/>
    <w:rsid w:val="00500488"/>
    <w:rsid w:val="00505000"/>
    <w:rsid w:val="005079C5"/>
    <w:rsid w:val="005114BF"/>
    <w:rsid w:val="00511B26"/>
    <w:rsid w:val="00516696"/>
    <w:rsid w:val="00523E0C"/>
    <w:rsid w:val="00527329"/>
    <w:rsid w:val="00530FC0"/>
    <w:rsid w:val="00534CED"/>
    <w:rsid w:val="00535BBB"/>
    <w:rsid w:val="005413B0"/>
    <w:rsid w:val="005437F0"/>
    <w:rsid w:val="0055055B"/>
    <w:rsid w:val="0055063F"/>
    <w:rsid w:val="005506AD"/>
    <w:rsid w:val="00551010"/>
    <w:rsid w:val="00552AD0"/>
    <w:rsid w:val="00554043"/>
    <w:rsid w:val="0055604F"/>
    <w:rsid w:val="005569CC"/>
    <w:rsid w:val="00562F8A"/>
    <w:rsid w:val="00563494"/>
    <w:rsid w:val="0056477B"/>
    <w:rsid w:val="0056684B"/>
    <w:rsid w:val="005670A2"/>
    <w:rsid w:val="00567C0A"/>
    <w:rsid w:val="00570160"/>
    <w:rsid w:val="005701DD"/>
    <w:rsid w:val="005748AE"/>
    <w:rsid w:val="00575E67"/>
    <w:rsid w:val="00576458"/>
    <w:rsid w:val="00576E10"/>
    <w:rsid w:val="00580A84"/>
    <w:rsid w:val="00584B41"/>
    <w:rsid w:val="0058680C"/>
    <w:rsid w:val="00591DB1"/>
    <w:rsid w:val="005948E5"/>
    <w:rsid w:val="00595B67"/>
    <w:rsid w:val="00595E81"/>
    <w:rsid w:val="005A08F7"/>
    <w:rsid w:val="005A1A8B"/>
    <w:rsid w:val="005A3545"/>
    <w:rsid w:val="005A37DA"/>
    <w:rsid w:val="005A38F5"/>
    <w:rsid w:val="005A7BC3"/>
    <w:rsid w:val="005B1E7D"/>
    <w:rsid w:val="005B1FDA"/>
    <w:rsid w:val="005B3335"/>
    <w:rsid w:val="005B635A"/>
    <w:rsid w:val="005B6725"/>
    <w:rsid w:val="005B7209"/>
    <w:rsid w:val="005C140B"/>
    <w:rsid w:val="005C2F28"/>
    <w:rsid w:val="005C418E"/>
    <w:rsid w:val="005D0BE3"/>
    <w:rsid w:val="005D2319"/>
    <w:rsid w:val="005D28E6"/>
    <w:rsid w:val="005D5B8E"/>
    <w:rsid w:val="005D63DD"/>
    <w:rsid w:val="005D6FB1"/>
    <w:rsid w:val="005E0900"/>
    <w:rsid w:val="005E1229"/>
    <w:rsid w:val="005E129B"/>
    <w:rsid w:val="005E14EB"/>
    <w:rsid w:val="005E2B47"/>
    <w:rsid w:val="005E362E"/>
    <w:rsid w:val="005F1054"/>
    <w:rsid w:val="005F5E58"/>
    <w:rsid w:val="0060105A"/>
    <w:rsid w:val="00601378"/>
    <w:rsid w:val="00605EBF"/>
    <w:rsid w:val="006071C3"/>
    <w:rsid w:val="0061050E"/>
    <w:rsid w:val="006106AA"/>
    <w:rsid w:val="00610D7B"/>
    <w:rsid w:val="00611FFB"/>
    <w:rsid w:val="00616B55"/>
    <w:rsid w:val="00620244"/>
    <w:rsid w:val="006204FF"/>
    <w:rsid w:val="00620775"/>
    <w:rsid w:val="00621566"/>
    <w:rsid w:val="00621C42"/>
    <w:rsid w:val="00624D2A"/>
    <w:rsid w:val="00625BBC"/>
    <w:rsid w:val="00630A21"/>
    <w:rsid w:val="00631D40"/>
    <w:rsid w:val="006323E6"/>
    <w:rsid w:val="00636393"/>
    <w:rsid w:val="00642484"/>
    <w:rsid w:val="00642874"/>
    <w:rsid w:val="00642CEF"/>
    <w:rsid w:val="0064544D"/>
    <w:rsid w:val="0064621C"/>
    <w:rsid w:val="006462E0"/>
    <w:rsid w:val="006478F3"/>
    <w:rsid w:val="00650D45"/>
    <w:rsid w:val="00651F1A"/>
    <w:rsid w:val="00655FA2"/>
    <w:rsid w:val="00660FC4"/>
    <w:rsid w:val="00662C3E"/>
    <w:rsid w:val="00662EDF"/>
    <w:rsid w:val="00663051"/>
    <w:rsid w:val="00664C46"/>
    <w:rsid w:val="00665D33"/>
    <w:rsid w:val="00666447"/>
    <w:rsid w:val="00666A1F"/>
    <w:rsid w:val="00671AF3"/>
    <w:rsid w:val="00676AED"/>
    <w:rsid w:val="00681BF6"/>
    <w:rsid w:val="00681CF7"/>
    <w:rsid w:val="0068328F"/>
    <w:rsid w:val="00683EFD"/>
    <w:rsid w:val="006903A8"/>
    <w:rsid w:val="00690408"/>
    <w:rsid w:val="00690C95"/>
    <w:rsid w:val="006910E6"/>
    <w:rsid w:val="00692954"/>
    <w:rsid w:val="006933C2"/>
    <w:rsid w:val="00693861"/>
    <w:rsid w:val="006944ED"/>
    <w:rsid w:val="00694FEB"/>
    <w:rsid w:val="0069591A"/>
    <w:rsid w:val="00695A52"/>
    <w:rsid w:val="00696513"/>
    <w:rsid w:val="006A0290"/>
    <w:rsid w:val="006A0F11"/>
    <w:rsid w:val="006A1990"/>
    <w:rsid w:val="006A1D49"/>
    <w:rsid w:val="006A337D"/>
    <w:rsid w:val="006A478D"/>
    <w:rsid w:val="006A515B"/>
    <w:rsid w:val="006A5CBC"/>
    <w:rsid w:val="006A7F6A"/>
    <w:rsid w:val="006B134B"/>
    <w:rsid w:val="006B3C49"/>
    <w:rsid w:val="006B4E83"/>
    <w:rsid w:val="006B6810"/>
    <w:rsid w:val="006B725C"/>
    <w:rsid w:val="006C0615"/>
    <w:rsid w:val="006C0E07"/>
    <w:rsid w:val="006C1CA2"/>
    <w:rsid w:val="006C24FA"/>
    <w:rsid w:val="006C5037"/>
    <w:rsid w:val="006D0014"/>
    <w:rsid w:val="006D0A9D"/>
    <w:rsid w:val="006D1299"/>
    <w:rsid w:val="006D2D26"/>
    <w:rsid w:val="006D66D4"/>
    <w:rsid w:val="006D67B3"/>
    <w:rsid w:val="006E059A"/>
    <w:rsid w:val="006E13BF"/>
    <w:rsid w:val="006E2853"/>
    <w:rsid w:val="006F2303"/>
    <w:rsid w:val="006F526D"/>
    <w:rsid w:val="007031B9"/>
    <w:rsid w:val="007039C0"/>
    <w:rsid w:val="00705B18"/>
    <w:rsid w:val="00706A81"/>
    <w:rsid w:val="007107CC"/>
    <w:rsid w:val="00711265"/>
    <w:rsid w:val="00714C5C"/>
    <w:rsid w:val="00714CFF"/>
    <w:rsid w:val="00716309"/>
    <w:rsid w:val="0071638F"/>
    <w:rsid w:val="00716860"/>
    <w:rsid w:val="00717715"/>
    <w:rsid w:val="00720389"/>
    <w:rsid w:val="007237E6"/>
    <w:rsid w:val="0072730F"/>
    <w:rsid w:val="00731A37"/>
    <w:rsid w:val="00731E32"/>
    <w:rsid w:val="00735A1D"/>
    <w:rsid w:val="00735E2B"/>
    <w:rsid w:val="00737D8F"/>
    <w:rsid w:val="00740BD1"/>
    <w:rsid w:val="00741C97"/>
    <w:rsid w:val="007453C6"/>
    <w:rsid w:val="007463EF"/>
    <w:rsid w:val="00750107"/>
    <w:rsid w:val="00752511"/>
    <w:rsid w:val="0075312D"/>
    <w:rsid w:val="00755563"/>
    <w:rsid w:val="00756075"/>
    <w:rsid w:val="00756179"/>
    <w:rsid w:val="00756BCE"/>
    <w:rsid w:val="00757CD3"/>
    <w:rsid w:val="00761EEC"/>
    <w:rsid w:val="00763D89"/>
    <w:rsid w:val="00771AC0"/>
    <w:rsid w:val="00771F0D"/>
    <w:rsid w:val="00773B90"/>
    <w:rsid w:val="00774259"/>
    <w:rsid w:val="00776E51"/>
    <w:rsid w:val="00780EC0"/>
    <w:rsid w:val="007810A0"/>
    <w:rsid w:val="0078280A"/>
    <w:rsid w:val="00784820"/>
    <w:rsid w:val="0079675D"/>
    <w:rsid w:val="00796982"/>
    <w:rsid w:val="007A0774"/>
    <w:rsid w:val="007A0B28"/>
    <w:rsid w:val="007A32DE"/>
    <w:rsid w:val="007A3B9C"/>
    <w:rsid w:val="007A4060"/>
    <w:rsid w:val="007A42A1"/>
    <w:rsid w:val="007A4A1D"/>
    <w:rsid w:val="007B4062"/>
    <w:rsid w:val="007B634F"/>
    <w:rsid w:val="007B6C6F"/>
    <w:rsid w:val="007B6C95"/>
    <w:rsid w:val="007B7B48"/>
    <w:rsid w:val="007C20BB"/>
    <w:rsid w:val="007C21EE"/>
    <w:rsid w:val="007C2D2D"/>
    <w:rsid w:val="007C321F"/>
    <w:rsid w:val="007C3659"/>
    <w:rsid w:val="007C52CE"/>
    <w:rsid w:val="007C7384"/>
    <w:rsid w:val="007D0861"/>
    <w:rsid w:val="007D1238"/>
    <w:rsid w:val="007D452D"/>
    <w:rsid w:val="007D4B85"/>
    <w:rsid w:val="007D4B88"/>
    <w:rsid w:val="007D62FE"/>
    <w:rsid w:val="007E0749"/>
    <w:rsid w:val="007E124A"/>
    <w:rsid w:val="007E4775"/>
    <w:rsid w:val="007E6415"/>
    <w:rsid w:val="007F1A49"/>
    <w:rsid w:val="007F1A58"/>
    <w:rsid w:val="007F253A"/>
    <w:rsid w:val="00800C37"/>
    <w:rsid w:val="00802351"/>
    <w:rsid w:val="008043DA"/>
    <w:rsid w:val="00805BDE"/>
    <w:rsid w:val="008074D5"/>
    <w:rsid w:val="0081190D"/>
    <w:rsid w:val="00812481"/>
    <w:rsid w:val="008133C3"/>
    <w:rsid w:val="00816427"/>
    <w:rsid w:val="00816D2C"/>
    <w:rsid w:val="00817C73"/>
    <w:rsid w:val="008208CF"/>
    <w:rsid w:val="00821906"/>
    <w:rsid w:val="00821C40"/>
    <w:rsid w:val="00823402"/>
    <w:rsid w:val="00823F98"/>
    <w:rsid w:val="008304DF"/>
    <w:rsid w:val="00833096"/>
    <w:rsid w:val="008345F2"/>
    <w:rsid w:val="0083653A"/>
    <w:rsid w:val="008379BE"/>
    <w:rsid w:val="0084379A"/>
    <w:rsid w:val="0084425B"/>
    <w:rsid w:val="00844420"/>
    <w:rsid w:val="00845E4B"/>
    <w:rsid w:val="0084763B"/>
    <w:rsid w:val="0085027C"/>
    <w:rsid w:val="008514CE"/>
    <w:rsid w:val="008544FA"/>
    <w:rsid w:val="0085610C"/>
    <w:rsid w:val="008567DE"/>
    <w:rsid w:val="00856C17"/>
    <w:rsid w:val="0085794F"/>
    <w:rsid w:val="00857EC0"/>
    <w:rsid w:val="008607FB"/>
    <w:rsid w:val="00861A25"/>
    <w:rsid w:val="0086475D"/>
    <w:rsid w:val="00865593"/>
    <w:rsid w:val="00870892"/>
    <w:rsid w:val="00871440"/>
    <w:rsid w:val="00875B2B"/>
    <w:rsid w:val="008767AE"/>
    <w:rsid w:val="008811E2"/>
    <w:rsid w:val="0088228A"/>
    <w:rsid w:val="008838DD"/>
    <w:rsid w:val="00883BDA"/>
    <w:rsid w:val="008851E3"/>
    <w:rsid w:val="00886469"/>
    <w:rsid w:val="008918BA"/>
    <w:rsid w:val="008921AC"/>
    <w:rsid w:val="00893C3A"/>
    <w:rsid w:val="00896B4D"/>
    <w:rsid w:val="008A0734"/>
    <w:rsid w:val="008A1FBB"/>
    <w:rsid w:val="008A41AE"/>
    <w:rsid w:val="008A5AE9"/>
    <w:rsid w:val="008B0A39"/>
    <w:rsid w:val="008B3330"/>
    <w:rsid w:val="008B4480"/>
    <w:rsid w:val="008B4F3B"/>
    <w:rsid w:val="008B7EFD"/>
    <w:rsid w:val="008C12C5"/>
    <w:rsid w:val="008C2F81"/>
    <w:rsid w:val="008C6B8E"/>
    <w:rsid w:val="008C739D"/>
    <w:rsid w:val="008D159F"/>
    <w:rsid w:val="008D2313"/>
    <w:rsid w:val="008D560C"/>
    <w:rsid w:val="008D5894"/>
    <w:rsid w:val="008D73D0"/>
    <w:rsid w:val="008E2359"/>
    <w:rsid w:val="008E4B23"/>
    <w:rsid w:val="008E73B8"/>
    <w:rsid w:val="008E7414"/>
    <w:rsid w:val="008E7A56"/>
    <w:rsid w:val="008F02EB"/>
    <w:rsid w:val="008F1D3D"/>
    <w:rsid w:val="008F327F"/>
    <w:rsid w:val="008F648E"/>
    <w:rsid w:val="008F6C5E"/>
    <w:rsid w:val="008F717B"/>
    <w:rsid w:val="00902873"/>
    <w:rsid w:val="00902E57"/>
    <w:rsid w:val="009032C2"/>
    <w:rsid w:val="009070B1"/>
    <w:rsid w:val="00907752"/>
    <w:rsid w:val="00907CE8"/>
    <w:rsid w:val="009138DD"/>
    <w:rsid w:val="00914547"/>
    <w:rsid w:val="00914F98"/>
    <w:rsid w:val="00915DC5"/>
    <w:rsid w:val="0091625C"/>
    <w:rsid w:val="00921C07"/>
    <w:rsid w:val="00922805"/>
    <w:rsid w:val="00923058"/>
    <w:rsid w:val="009236AA"/>
    <w:rsid w:val="009256F7"/>
    <w:rsid w:val="00927D6A"/>
    <w:rsid w:val="00933CF4"/>
    <w:rsid w:val="00934606"/>
    <w:rsid w:val="009348A4"/>
    <w:rsid w:val="00937E62"/>
    <w:rsid w:val="00940225"/>
    <w:rsid w:val="00941154"/>
    <w:rsid w:val="00942FA1"/>
    <w:rsid w:val="009449DB"/>
    <w:rsid w:val="00944A3C"/>
    <w:rsid w:val="00946EEF"/>
    <w:rsid w:val="00947C4F"/>
    <w:rsid w:val="009519AC"/>
    <w:rsid w:val="00953430"/>
    <w:rsid w:val="00955600"/>
    <w:rsid w:val="00955EFF"/>
    <w:rsid w:val="00955F06"/>
    <w:rsid w:val="009617CC"/>
    <w:rsid w:val="009628CC"/>
    <w:rsid w:val="009638EB"/>
    <w:rsid w:val="00967230"/>
    <w:rsid w:val="00970219"/>
    <w:rsid w:val="00970DDE"/>
    <w:rsid w:val="00982737"/>
    <w:rsid w:val="00983377"/>
    <w:rsid w:val="00983474"/>
    <w:rsid w:val="00987EE3"/>
    <w:rsid w:val="00992764"/>
    <w:rsid w:val="00993E26"/>
    <w:rsid w:val="00995CDF"/>
    <w:rsid w:val="009A053B"/>
    <w:rsid w:val="009A3073"/>
    <w:rsid w:val="009A5789"/>
    <w:rsid w:val="009A61C6"/>
    <w:rsid w:val="009A6EE3"/>
    <w:rsid w:val="009B28BB"/>
    <w:rsid w:val="009B66AC"/>
    <w:rsid w:val="009B6E01"/>
    <w:rsid w:val="009C2579"/>
    <w:rsid w:val="009C2A70"/>
    <w:rsid w:val="009C3C34"/>
    <w:rsid w:val="009C534C"/>
    <w:rsid w:val="009C58CD"/>
    <w:rsid w:val="009D145F"/>
    <w:rsid w:val="009D2992"/>
    <w:rsid w:val="009D7A19"/>
    <w:rsid w:val="009E0114"/>
    <w:rsid w:val="009E0265"/>
    <w:rsid w:val="009E17C3"/>
    <w:rsid w:val="009E5BA7"/>
    <w:rsid w:val="009E5FF3"/>
    <w:rsid w:val="009E600C"/>
    <w:rsid w:val="009E71C9"/>
    <w:rsid w:val="009E794E"/>
    <w:rsid w:val="009F0E49"/>
    <w:rsid w:val="009F1093"/>
    <w:rsid w:val="009F6F22"/>
    <w:rsid w:val="00A01F0F"/>
    <w:rsid w:val="00A05AB9"/>
    <w:rsid w:val="00A05D03"/>
    <w:rsid w:val="00A10745"/>
    <w:rsid w:val="00A10E4E"/>
    <w:rsid w:val="00A10F8D"/>
    <w:rsid w:val="00A14578"/>
    <w:rsid w:val="00A150DA"/>
    <w:rsid w:val="00A16350"/>
    <w:rsid w:val="00A16A12"/>
    <w:rsid w:val="00A16E26"/>
    <w:rsid w:val="00A20A09"/>
    <w:rsid w:val="00A217CF"/>
    <w:rsid w:val="00A23518"/>
    <w:rsid w:val="00A2678C"/>
    <w:rsid w:val="00A277C8"/>
    <w:rsid w:val="00A31F1F"/>
    <w:rsid w:val="00A325F5"/>
    <w:rsid w:val="00A32E29"/>
    <w:rsid w:val="00A350BE"/>
    <w:rsid w:val="00A3557F"/>
    <w:rsid w:val="00A4076E"/>
    <w:rsid w:val="00A43F5D"/>
    <w:rsid w:val="00A44E5B"/>
    <w:rsid w:val="00A45219"/>
    <w:rsid w:val="00A510AA"/>
    <w:rsid w:val="00A52AF2"/>
    <w:rsid w:val="00A56679"/>
    <w:rsid w:val="00A60C34"/>
    <w:rsid w:val="00A61437"/>
    <w:rsid w:val="00A622C6"/>
    <w:rsid w:val="00A64A52"/>
    <w:rsid w:val="00A66461"/>
    <w:rsid w:val="00A7162D"/>
    <w:rsid w:val="00A717B4"/>
    <w:rsid w:val="00A71ADA"/>
    <w:rsid w:val="00A77D58"/>
    <w:rsid w:val="00A80D92"/>
    <w:rsid w:val="00A816B1"/>
    <w:rsid w:val="00A84B2D"/>
    <w:rsid w:val="00A85261"/>
    <w:rsid w:val="00A870A4"/>
    <w:rsid w:val="00A90C79"/>
    <w:rsid w:val="00A94DAE"/>
    <w:rsid w:val="00A956C8"/>
    <w:rsid w:val="00A9684B"/>
    <w:rsid w:val="00A96EF4"/>
    <w:rsid w:val="00A97867"/>
    <w:rsid w:val="00AA0D81"/>
    <w:rsid w:val="00AA1CF7"/>
    <w:rsid w:val="00AA1F29"/>
    <w:rsid w:val="00AA1F71"/>
    <w:rsid w:val="00AA530D"/>
    <w:rsid w:val="00AA5FC3"/>
    <w:rsid w:val="00AB2024"/>
    <w:rsid w:val="00AB34FB"/>
    <w:rsid w:val="00AB3937"/>
    <w:rsid w:val="00AB71D3"/>
    <w:rsid w:val="00AC149A"/>
    <w:rsid w:val="00AC38A5"/>
    <w:rsid w:val="00AC3942"/>
    <w:rsid w:val="00AC7302"/>
    <w:rsid w:val="00AD0947"/>
    <w:rsid w:val="00AD0F64"/>
    <w:rsid w:val="00AD29B0"/>
    <w:rsid w:val="00AE0754"/>
    <w:rsid w:val="00AE08AB"/>
    <w:rsid w:val="00AE5E02"/>
    <w:rsid w:val="00AE5FAF"/>
    <w:rsid w:val="00AE5FD4"/>
    <w:rsid w:val="00AE7099"/>
    <w:rsid w:val="00AF035A"/>
    <w:rsid w:val="00AF0A62"/>
    <w:rsid w:val="00AF4B94"/>
    <w:rsid w:val="00AF5681"/>
    <w:rsid w:val="00AF6792"/>
    <w:rsid w:val="00B01194"/>
    <w:rsid w:val="00B02632"/>
    <w:rsid w:val="00B04328"/>
    <w:rsid w:val="00B04DDF"/>
    <w:rsid w:val="00B06AA0"/>
    <w:rsid w:val="00B148FF"/>
    <w:rsid w:val="00B1539C"/>
    <w:rsid w:val="00B1729A"/>
    <w:rsid w:val="00B20E87"/>
    <w:rsid w:val="00B244DF"/>
    <w:rsid w:val="00B27891"/>
    <w:rsid w:val="00B27E6A"/>
    <w:rsid w:val="00B300FE"/>
    <w:rsid w:val="00B31673"/>
    <w:rsid w:val="00B3275A"/>
    <w:rsid w:val="00B35E4A"/>
    <w:rsid w:val="00B431AF"/>
    <w:rsid w:val="00B432B0"/>
    <w:rsid w:val="00B445D9"/>
    <w:rsid w:val="00B44859"/>
    <w:rsid w:val="00B44CDF"/>
    <w:rsid w:val="00B45B70"/>
    <w:rsid w:val="00B52FC1"/>
    <w:rsid w:val="00B546E8"/>
    <w:rsid w:val="00B54C15"/>
    <w:rsid w:val="00B55489"/>
    <w:rsid w:val="00B56175"/>
    <w:rsid w:val="00B562D1"/>
    <w:rsid w:val="00B60AD5"/>
    <w:rsid w:val="00B61A9C"/>
    <w:rsid w:val="00B63F5C"/>
    <w:rsid w:val="00B64034"/>
    <w:rsid w:val="00B6596B"/>
    <w:rsid w:val="00B66262"/>
    <w:rsid w:val="00B677AE"/>
    <w:rsid w:val="00B70BF2"/>
    <w:rsid w:val="00B711D8"/>
    <w:rsid w:val="00B71FD9"/>
    <w:rsid w:val="00B73114"/>
    <w:rsid w:val="00B74869"/>
    <w:rsid w:val="00B75442"/>
    <w:rsid w:val="00B77D46"/>
    <w:rsid w:val="00B8202F"/>
    <w:rsid w:val="00B84A2D"/>
    <w:rsid w:val="00B85050"/>
    <w:rsid w:val="00B870EB"/>
    <w:rsid w:val="00B878AA"/>
    <w:rsid w:val="00B92217"/>
    <w:rsid w:val="00B95BD9"/>
    <w:rsid w:val="00B960D2"/>
    <w:rsid w:val="00BA01EE"/>
    <w:rsid w:val="00BA3BD9"/>
    <w:rsid w:val="00BA6610"/>
    <w:rsid w:val="00BA7020"/>
    <w:rsid w:val="00BB0ED0"/>
    <w:rsid w:val="00BB2675"/>
    <w:rsid w:val="00BB449D"/>
    <w:rsid w:val="00BB4D3E"/>
    <w:rsid w:val="00BB5FE5"/>
    <w:rsid w:val="00BB7A77"/>
    <w:rsid w:val="00BC0607"/>
    <w:rsid w:val="00BC731D"/>
    <w:rsid w:val="00BC7E88"/>
    <w:rsid w:val="00BD1783"/>
    <w:rsid w:val="00BD2584"/>
    <w:rsid w:val="00BE1071"/>
    <w:rsid w:val="00BE1B4F"/>
    <w:rsid w:val="00BE1E16"/>
    <w:rsid w:val="00BE4A29"/>
    <w:rsid w:val="00BE5B08"/>
    <w:rsid w:val="00BE620A"/>
    <w:rsid w:val="00BF00B3"/>
    <w:rsid w:val="00BF1252"/>
    <w:rsid w:val="00BF249D"/>
    <w:rsid w:val="00BF3DBE"/>
    <w:rsid w:val="00BF5DE8"/>
    <w:rsid w:val="00C00CFA"/>
    <w:rsid w:val="00C015C1"/>
    <w:rsid w:val="00C03C41"/>
    <w:rsid w:val="00C04147"/>
    <w:rsid w:val="00C046CC"/>
    <w:rsid w:val="00C04E83"/>
    <w:rsid w:val="00C05D90"/>
    <w:rsid w:val="00C0704A"/>
    <w:rsid w:val="00C07D03"/>
    <w:rsid w:val="00C12E0A"/>
    <w:rsid w:val="00C14E20"/>
    <w:rsid w:val="00C14EF4"/>
    <w:rsid w:val="00C1534A"/>
    <w:rsid w:val="00C225D0"/>
    <w:rsid w:val="00C25F7B"/>
    <w:rsid w:val="00C266EB"/>
    <w:rsid w:val="00C26B82"/>
    <w:rsid w:val="00C314D8"/>
    <w:rsid w:val="00C32870"/>
    <w:rsid w:val="00C41D99"/>
    <w:rsid w:val="00C422F0"/>
    <w:rsid w:val="00C42544"/>
    <w:rsid w:val="00C435C4"/>
    <w:rsid w:val="00C449E6"/>
    <w:rsid w:val="00C456F6"/>
    <w:rsid w:val="00C45A92"/>
    <w:rsid w:val="00C46908"/>
    <w:rsid w:val="00C52965"/>
    <w:rsid w:val="00C56C43"/>
    <w:rsid w:val="00C60F97"/>
    <w:rsid w:val="00C636A2"/>
    <w:rsid w:val="00C64578"/>
    <w:rsid w:val="00C6507A"/>
    <w:rsid w:val="00C677E5"/>
    <w:rsid w:val="00C7236E"/>
    <w:rsid w:val="00C7301C"/>
    <w:rsid w:val="00C73388"/>
    <w:rsid w:val="00C74C69"/>
    <w:rsid w:val="00C7509A"/>
    <w:rsid w:val="00C75C97"/>
    <w:rsid w:val="00C81D1E"/>
    <w:rsid w:val="00C8338A"/>
    <w:rsid w:val="00C8549E"/>
    <w:rsid w:val="00C91F41"/>
    <w:rsid w:val="00C93E51"/>
    <w:rsid w:val="00C94B59"/>
    <w:rsid w:val="00C97B59"/>
    <w:rsid w:val="00C97EEE"/>
    <w:rsid w:val="00CA12B1"/>
    <w:rsid w:val="00CA21D1"/>
    <w:rsid w:val="00CA3B0F"/>
    <w:rsid w:val="00CA3FB1"/>
    <w:rsid w:val="00CA4BB0"/>
    <w:rsid w:val="00CA4C01"/>
    <w:rsid w:val="00CA4F15"/>
    <w:rsid w:val="00CA5001"/>
    <w:rsid w:val="00CA5B7D"/>
    <w:rsid w:val="00CA631D"/>
    <w:rsid w:val="00CA75E1"/>
    <w:rsid w:val="00CB0384"/>
    <w:rsid w:val="00CB20D9"/>
    <w:rsid w:val="00CB2B01"/>
    <w:rsid w:val="00CB3475"/>
    <w:rsid w:val="00CB39FD"/>
    <w:rsid w:val="00CB6B1E"/>
    <w:rsid w:val="00CC0065"/>
    <w:rsid w:val="00CC2B36"/>
    <w:rsid w:val="00CC35CE"/>
    <w:rsid w:val="00CC492A"/>
    <w:rsid w:val="00CC4B90"/>
    <w:rsid w:val="00CC5613"/>
    <w:rsid w:val="00CC5BCC"/>
    <w:rsid w:val="00CC613B"/>
    <w:rsid w:val="00CC6EBB"/>
    <w:rsid w:val="00CC7439"/>
    <w:rsid w:val="00CD323B"/>
    <w:rsid w:val="00CD32E8"/>
    <w:rsid w:val="00CD3A0A"/>
    <w:rsid w:val="00CD48C2"/>
    <w:rsid w:val="00CD7268"/>
    <w:rsid w:val="00CE457D"/>
    <w:rsid w:val="00CE7F30"/>
    <w:rsid w:val="00CF1A5B"/>
    <w:rsid w:val="00CF25B4"/>
    <w:rsid w:val="00CF5324"/>
    <w:rsid w:val="00CF6C4C"/>
    <w:rsid w:val="00CF75D1"/>
    <w:rsid w:val="00D020CC"/>
    <w:rsid w:val="00D05333"/>
    <w:rsid w:val="00D05E78"/>
    <w:rsid w:val="00D07B17"/>
    <w:rsid w:val="00D12425"/>
    <w:rsid w:val="00D203AF"/>
    <w:rsid w:val="00D23716"/>
    <w:rsid w:val="00D23E1A"/>
    <w:rsid w:val="00D25264"/>
    <w:rsid w:val="00D274BD"/>
    <w:rsid w:val="00D27BC8"/>
    <w:rsid w:val="00D3219B"/>
    <w:rsid w:val="00D372F0"/>
    <w:rsid w:val="00D37870"/>
    <w:rsid w:val="00D37AE3"/>
    <w:rsid w:val="00D403B7"/>
    <w:rsid w:val="00D4536A"/>
    <w:rsid w:val="00D45CA8"/>
    <w:rsid w:val="00D47C41"/>
    <w:rsid w:val="00D5035F"/>
    <w:rsid w:val="00D50D16"/>
    <w:rsid w:val="00D50DB1"/>
    <w:rsid w:val="00D5240A"/>
    <w:rsid w:val="00D54FA2"/>
    <w:rsid w:val="00D57AA9"/>
    <w:rsid w:val="00D57D5C"/>
    <w:rsid w:val="00D60FA4"/>
    <w:rsid w:val="00D61447"/>
    <w:rsid w:val="00D61CDE"/>
    <w:rsid w:val="00D65D95"/>
    <w:rsid w:val="00D700FA"/>
    <w:rsid w:val="00D71692"/>
    <w:rsid w:val="00D732F4"/>
    <w:rsid w:val="00D7428C"/>
    <w:rsid w:val="00D755E5"/>
    <w:rsid w:val="00D75ABA"/>
    <w:rsid w:val="00D76BA7"/>
    <w:rsid w:val="00D81DA4"/>
    <w:rsid w:val="00D827C8"/>
    <w:rsid w:val="00D836C0"/>
    <w:rsid w:val="00D84B77"/>
    <w:rsid w:val="00D85D19"/>
    <w:rsid w:val="00D9081F"/>
    <w:rsid w:val="00D92203"/>
    <w:rsid w:val="00D927DF"/>
    <w:rsid w:val="00D92CE2"/>
    <w:rsid w:val="00D93258"/>
    <w:rsid w:val="00D93320"/>
    <w:rsid w:val="00D93D3A"/>
    <w:rsid w:val="00D93DE6"/>
    <w:rsid w:val="00D9589E"/>
    <w:rsid w:val="00DA0A76"/>
    <w:rsid w:val="00DA4F22"/>
    <w:rsid w:val="00DA65DD"/>
    <w:rsid w:val="00DB3BEE"/>
    <w:rsid w:val="00DC35A7"/>
    <w:rsid w:val="00DC4206"/>
    <w:rsid w:val="00DD014D"/>
    <w:rsid w:val="00DD0509"/>
    <w:rsid w:val="00DD1BFF"/>
    <w:rsid w:val="00DD67C2"/>
    <w:rsid w:val="00DD68F6"/>
    <w:rsid w:val="00DE1C18"/>
    <w:rsid w:val="00DE34DE"/>
    <w:rsid w:val="00DE36E5"/>
    <w:rsid w:val="00DE471C"/>
    <w:rsid w:val="00DE57E2"/>
    <w:rsid w:val="00DE79F7"/>
    <w:rsid w:val="00DF2326"/>
    <w:rsid w:val="00DF2B53"/>
    <w:rsid w:val="00DF2EA8"/>
    <w:rsid w:val="00DF449F"/>
    <w:rsid w:val="00DF568C"/>
    <w:rsid w:val="00DF7FA7"/>
    <w:rsid w:val="00E03C69"/>
    <w:rsid w:val="00E043BA"/>
    <w:rsid w:val="00E04C29"/>
    <w:rsid w:val="00E0629E"/>
    <w:rsid w:val="00E11D6B"/>
    <w:rsid w:val="00E135E9"/>
    <w:rsid w:val="00E1401A"/>
    <w:rsid w:val="00E1420E"/>
    <w:rsid w:val="00E14528"/>
    <w:rsid w:val="00E16304"/>
    <w:rsid w:val="00E17278"/>
    <w:rsid w:val="00E17E1D"/>
    <w:rsid w:val="00E221FA"/>
    <w:rsid w:val="00E2298E"/>
    <w:rsid w:val="00E24048"/>
    <w:rsid w:val="00E2524B"/>
    <w:rsid w:val="00E27A50"/>
    <w:rsid w:val="00E31367"/>
    <w:rsid w:val="00E37BC1"/>
    <w:rsid w:val="00E5047C"/>
    <w:rsid w:val="00E505E1"/>
    <w:rsid w:val="00E52D12"/>
    <w:rsid w:val="00E55A79"/>
    <w:rsid w:val="00E60713"/>
    <w:rsid w:val="00E61408"/>
    <w:rsid w:val="00E62492"/>
    <w:rsid w:val="00E64A49"/>
    <w:rsid w:val="00E66010"/>
    <w:rsid w:val="00E66FA5"/>
    <w:rsid w:val="00E7040D"/>
    <w:rsid w:val="00E70BAE"/>
    <w:rsid w:val="00E72386"/>
    <w:rsid w:val="00E72CBB"/>
    <w:rsid w:val="00E740E3"/>
    <w:rsid w:val="00E75E9A"/>
    <w:rsid w:val="00E770F4"/>
    <w:rsid w:val="00E779B5"/>
    <w:rsid w:val="00E77F4D"/>
    <w:rsid w:val="00E80827"/>
    <w:rsid w:val="00E84C01"/>
    <w:rsid w:val="00E92398"/>
    <w:rsid w:val="00E95946"/>
    <w:rsid w:val="00E95C49"/>
    <w:rsid w:val="00E96FF9"/>
    <w:rsid w:val="00E976C5"/>
    <w:rsid w:val="00EA3EE6"/>
    <w:rsid w:val="00EA6C7C"/>
    <w:rsid w:val="00EA7B31"/>
    <w:rsid w:val="00EB05D2"/>
    <w:rsid w:val="00EB2F2F"/>
    <w:rsid w:val="00EB3017"/>
    <w:rsid w:val="00EB3B1B"/>
    <w:rsid w:val="00EC24A3"/>
    <w:rsid w:val="00EC347C"/>
    <w:rsid w:val="00EC54DD"/>
    <w:rsid w:val="00EC70D9"/>
    <w:rsid w:val="00ED1F95"/>
    <w:rsid w:val="00ED25A0"/>
    <w:rsid w:val="00ED5065"/>
    <w:rsid w:val="00EE31AD"/>
    <w:rsid w:val="00EE4903"/>
    <w:rsid w:val="00EE6063"/>
    <w:rsid w:val="00EE6BE9"/>
    <w:rsid w:val="00EE6D92"/>
    <w:rsid w:val="00EF0CD4"/>
    <w:rsid w:val="00EF138A"/>
    <w:rsid w:val="00EF2B71"/>
    <w:rsid w:val="00EF2FDB"/>
    <w:rsid w:val="00EF3BCD"/>
    <w:rsid w:val="00EF53D8"/>
    <w:rsid w:val="00EF7088"/>
    <w:rsid w:val="00EF737C"/>
    <w:rsid w:val="00F015A9"/>
    <w:rsid w:val="00F043C6"/>
    <w:rsid w:val="00F059D9"/>
    <w:rsid w:val="00F079D2"/>
    <w:rsid w:val="00F101CB"/>
    <w:rsid w:val="00F1069C"/>
    <w:rsid w:val="00F10C09"/>
    <w:rsid w:val="00F11ACE"/>
    <w:rsid w:val="00F130D7"/>
    <w:rsid w:val="00F16EB7"/>
    <w:rsid w:val="00F170F7"/>
    <w:rsid w:val="00F2051F"/>
    <w:rsid w:val="00F22B77"/>
    <w:rsid w:val="00F25562"/>
    <w:rsid w:val="00F27C3B"/>
    <w:rsid w:val="00F31386"/>
    <w:rsid w:val="00F33FF0"/>
    <w:rsid w:val="00F404A0"/>
    <w:rsid w:val="00F42D25"/>
    <w:rsid w:val="00F43302"/>
    <w:rsid w:val="00F434CA"/>
    <w:rsid w:val="00F4385F"/>
    <w:rsid w:val="00F5061E"/>
    <w:rsid w:val="00F51481"/>
    <w:rsid w:val="00F524FD"/>
    <w:rsid w:val="00F529AF"/>
    <w:rsid w:val="00F53425"/>
    <w:rsid w:val="00F54EDD"/>
    <w:rsid w:val="00F57057"/>
    <w:rsid w:val="00F61D1D"/>
    <w:rsid w:val="00F64181"/>
    <w:rsid w:val="00F65734"/>
    <w:rsid w:val="00F71878"/>
    <w:rsid w:val="00F71CE7"/>
    <w:rsid w:val="00F743F2"/>
    <w:rsid w:val="00F744BE"/>
    <w:rsid w:val="00F7499B"/>
    <w:rsid w:val="00F7740A"/>
    <w:rsid w:val="00F821FC"/>
    <w:rsid w:val="00F822C0"/>
    <w:rsid w:val="00F82569"/>
    <w:rsid w:val="00F8270D"/>
    <w:rsid w:val="00F9004D"/>
    <w:rsid w:val="00F92CC0"/>
    <w:rsid w:val="00F96364"/>
    <w:rsid w:val="00FA15A0"/>
    <w:rsid w:val="00FA2735"/>
    <w:rsid w:val="00FA2C6A"/>
    <w:rsid w:val="00FA36DE"/>
    <w:rsid w:val="00FA62A0"/>
    <w:rsid w:val="00FA6592"/>
    <w:rsid w:val="00FA690F"/>
    <w:rsid w:val="00FA78C6"/>
    <w:rsid w:val="00FB40E5"/>
    <w:rsid w:val="00FB502E"/>
    <w:rsid w:val="00FC027E"/>
    <w:rsid w:val="00FC0ACE"/>
    <w:rsid w:val="00FC7695"/>
    <w:rsid w:val="00FD02A4"/>
    <w:rsid w:val="00FD2D09"/>
    <w:rsid w:val="00FD2D69"/>
    <w:rsid w:val="00FD3B33"/>
    <w:rsid w:val="00FD3EE0"/>
    <w:rsid w:val="00FD70EB"/>
    <w:rsid w:val="00FD760D"/>
    <w:rsid w:val="00FE15F6"/>
    <w:rsid w:val="00FE5E69"/>
    <w:rsid w:val="00FE633E"/>
    <w:rsid w:val="00FF0168"/>
    <w:rsid w:val="00FF0D45"/>
    <w:rsid w:val="00FF2AC7"/>
    <w:rsid w:val="00FF3A7C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  <w:style w:type="paragraph" w:customStyle="1" w:styleId="Default">
    <w:name w:val="Default"/>
    <w:rsid w:val="00B04DD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IN" w:bidi="hi-IN"/>
    </w:rPr>
  </w:style>
  <w:style w:type="character" w:styleId="Emphasis">
    <w:name w:val="Emphasis"/>
    <w:basedOn w:val="DefaultParagraphFont"/>
    <w:qFormat/>
    <w:rsid w:val="00AF6792"/>
    <w:rPr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2D3A7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2D3A75"/>
    <w:rPr>
      <w:rFonts w:ascii="Consolas" w:hAnsi="Consolas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3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5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1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8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3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8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9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0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4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6</Pages>
  <Words>1679</Words>
  <Characters>9304</Characters>
  <Application>Microsoft Office Word</Application>
  <DocSecurity>0</DocSecurity>
  <Lines>357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10739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Dharmendra Kumar Gupta</cp:lastModifiedBy>
  <cp:revision>23</cp:revision>
  <cp:lastPrinted>2015-03-04T17:10:00Z</cp:lastPrinted>
  <dcterms:created xsi:type="dcterms:W3CDTF">2026-03-07T04:51:00Z</dcterms:created>
  <dcterms:modified xsi:type="dcterms:W3CDTF">2026-03-10T10:18:00Z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